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E9D" w:rsidRPr="008C280C" w:rsidRDefault="001F42D8" w:rsidP="00ED271C">
      <w:pPr>
        <w:rPr>
          <w:rFonts w:ascii="Arial Narrow" w:hAnsi="Arial Narrow" w:cs="Times New Roman"/>
          <w:color w:val="FF0000"/>
          <w:sz w:val="24"/>
          <w:szCs w:val="24"/>
          <w:lang w:val="it-IT"/>
        </w:rPr>
      </w:pPr>
      <w:bookmarkStart w:id="0" w:name="_GoBack"/>
      <w:bookmarkEnd w:id="0"/>
      <w:r>
        <w:rPr>
          <w:noProof/>
          <w:color w:val="FF0000"/>
        </w:rPr>
        <w:drawing>
          <wp:anchor distT="0" distB="0" distL="114935" distR="114935" simplePos="0" relativeHeight="251657728" behindDoc="0" locked="0" layoutInCell="1" allowOverlap="1">
            <wp:simplePos x="0" y="0"/>
            <wp:positionH relativeFrom="column">
              <wp:posOffset>-179070</wp:posOffset>
            </wp:positionH>
            <wp:positionV relativeFrom="paragraph">
              <wp:posOffset>-314325</wp:posOffset>
            </wp:positionV>
            <wp:extent cx="1290955" cy="1158240"/>
            <wp:effectExtent l="0" t="0" r="4445" b="3810"/>
            <wp:wrapTight wrapText="bothSides">
              <wp:wrapPolygon edited="0">
                <wp:start x="0" y="0"/>
                <wp:lineTo x="0" y="21316"/>
                <wp:lineTo x="21356" y="21316"/>
                <wp:lineTo x="21356"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0955" cy="11582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B460F9" w:rsidRPr="008C280C" w:rsidRDefault="00B460F9" w:rsidP="00B460F9">
      <w:pPr>
        <w:jc w:val="right"/>
        <w:rPr>
          <w:rFonts w:ascii="Arial Narrow" w:hAnsi="Arial Narrow" w:cs="Times New Roman"/>
          <w:color w:val="FF0000"/>
          <w:sz w:val="24"/>
          <w:szCs w:val="24"/>
          <w:lang w:val="it-IT"/>
        </w:rPr>
      </w:pPr>
    </w:p>
    <w:p w:rsidR="00B460F9" w:rsidRPr="008C280C" w:rsidRDefault="00B460F9" w:rsidP="00B460F9">
      <w:pPr>
        <w:spacing w:after="0" w:line="240" w:lineRule="auto"/>
        <w:rPr>
          <w:rFonts w:ascii="Arial Narrow" w:hAnsi="Arial Narrow" w:cs="Times New Roman"/>
          <w:color w:val="FF0000"/>
          <w:lang w:val="it-IT"/>
        </w:rPr>
      </w:pPr>
    </w:p>
    <w:p w:rsidR="00B554B5" w:rsidRPr="00B219E2" w:rsidRDefault="00B554B5" w:rsidP="00BE0490">
      <w:pPr>
        <w:suppressAutoHyphens/>
        <w:spacing w:after="0" w:line="240" w:lineRule="auto"/>
        <w:jc w:val="both"/>
        <w:rPr>
          <w:rFonts w:ascii="Arial Narrow" w:hAnsi="Arial Narrow" w:cs="Times New Roman"/>
          <w:sz w:val="24"/>
          <w:szCs w:val="24"/>
          <w:lang w:val="pl-PL" w:eastAsia="ar-SA"/>
        </w:rPr>
      </w:pPr>
    </w:p>
    <w:p w:rsidR="00807A27" w:rsidRPr="00B219E2" w:rsidRDefault="00BE0490" w:rsidP="00BE0490">
      <w:pPr>
        <w:suppressAutoHyphens/>
        <w:spacing w:after="0" w:line="240" w:lineRule="auto"/>
        <w:jc w:val="both"/>
        <w:rPr>
          <w:rFonts w:ascii="Arial Narrow" w:hAnsi="Arial Narrow" w:cs="Times New Roman"/>
          <w:sz w:val="24"/>
          <w:szCs w:val="24"/>
          <w:lang w:val="pl-PL" w:eastAsia="ar-SA"/>
        </w:rPr>
      </w:pPr>
      <w:r w:rsidRPr="00B219E2">
        <w:rPr>
          <w:rFonts w:ascii="Arial Narrow" w:hAnsi="Arial Narrow" w:cs="Times New Roman"/>
          <w:sz w:val="24"/>
          <w:szCs w:val="24"/>
          <w:lang w:val="pl-PL" w:eastAsia="ar-SA"/>
        </w:rPr>
        <w:t xml:space="preserve">Hotelska grupa </w:t>
      </w:r>
      <w:r w:rsidR="00F97E35" w:rsidRPr="00B219E2">
        <w:rPr>
          <w:rFonts w:ascii="Arial Narrow" w:hAnsi="Arial Narrow" w:cs="Times New Roman"/>
          <w:sz w:val="24"/>
          <w:szCs w:val="24"/>
          <w:lang w:val="pl-PL" w:eastAsia="ar-SA"/>
        </w:rPr>
        <w:t>„Budvanska rivijera”a.d. Budva</w:t>
      </w:r>
    </w:p>
    <w:p w:rsidR="00F97E35" w:rsidRPr="008C280C" w:rsidRDefault="00326EFB" w:rsidP="00BE0490">
      <w:pPr>
        <w:suppressAutoHyphens/>
        <w:spacing w:after="0" w:line="240" w:lineRule="auto"/>
        <w:jc w:val="both"/>
        <w:rPr>
          <w:rFonts w:ascii="Arial Narrow" w:hAnsi="Arial Narrow" w:cs="Times New Roman"/>
          <w:bCs/>
          <w:color w:val="FF0000"/>
          <w:sz w:val="24"/>
          <w:szCs w:val="24"/>
          <w:lang w:val="it-IT" w:eastAsia="ar-SA"/>
        </w:rPr>
      </w:pPr>
      <w:r w:rsidRPr="00B219E2">
        <w:rPr>
          <w:rFonts w:ascii="Arial Narrow" w:hAnsi="Arial Narrow" w:cs="Times New Roman"/>
          <w:bCs/>
          <w:sz w:val="24"/>
          <w:szCs w:val="24"/>
          <w:lang w:val="it-IT" w:eastAsia="ar-SA"/>
        </w:rPr>
        <w:t xml:space="preserve">Broj </w:t>
      </w:r>
      <w:r w:rsidRPr="00395F78">
        <w:rPr>
          <w:rFonts w:ascii="Arial Narrow" w:hAnsi="Arial Narrow" w:cs="Times New Roman"/>
          <w:bCs/>
          <w:sz w:val="24"/>
          <w:szCs w:val="24"/>
          <w:lang w:val="it-IT" w:eastAsia="ar-SA"/>
        </w:rPr>
        <w:t>nabavke</w:t>
      </w:r>
      <w:r w:rsidR="0079468B" w:rsidRPr="00395F78">
        <w:rPr>
          <w:rFonts w:ascii="Arial Narrow" w:hAnsi="Arial Narrow" w:cs="Times New Roman"/>
          <w:bCs/>
          <w:sz w:val="24"/>
          <w:szCs w:val="24"/>
          <w:lang w:val="it-IT" w:eastAsia="ar-SA"/>
        </w:rPr>
        <w:t>:</w:t>
      </w:r>
      <w:r w:rsidR="00C74087" w:rsidRPr="00395F78">
        <w:rPr>
          <w:rFonts w:ascii="Arial Narrow" w:hAnsi="Arial Narrow" w:cs="Times New Roman"/>
          <w:bCs/>
          <w:sz w:val="24"/>
          <w:szCs w:val="24"/>
          <w:lang w:val="it-IT" w:eastAsia="ar-SA"/>
        </w:rPr>
        <w:t xml:space="preserve"> 04/1-</w:t>
      </w:r>
      <w:r w:rsidR="00395F78" w:rsidRPr="00395F78">
        <w:rPr>
          <w:rFonts w:ascii="Arial Narrow" w:hAnsi="Arial Narrow" w:cs="Times New Roman"/>
          <w:bCs/>
          <w:sz w:val="24"/>
          <w:szCs w:val="24"/>
          <w:lang w:val="it-IT" w:eastAsia="ar-SA"/>
        </w:rPr>
        <w:t>994</w:t>
      </w:r>
    </w:p>
    <w:p w:rsidR="006E32F7" w:rsidRPr="00B219E2" w:rsidRDefault="006E32F7" w:rsidP="00BE0490">
      <w:pPr>
        <w:suppressAutoHyphens/>
        <w:spacing w:after="0" w:line="240" w:lineRule="auto"/>
        <w:jc w:val="both"/>
        <w:rPr>
          <w:rFonts w:ascii="Arial Narrow" w:hAnsi="Arial Narrow" w:cs="Times New Roman"/>
          <w:bCs/>
          <w:sz w:val="24"/>
          <w:szCs w:val="24"/>
          <w:lang w:val="it-IT" w:eastAsia="ar-SA"/>
        </w:rPr>
      </w:pPr>
      <w:r w:rsidRPr="00B219E2">
        <w:rPr>
          <w:rFonts w:ascii="Arial Narrow" w:hAnsi="Arial Narrow" w:cs="Times New Roman"/>
          <w:bCs/>
          <w:sz w:val="24"/>
          <w:szCs w:val="24"/>
          <w:lang w:val="it-IT" w:eastAsia="ar-SA"/>
        </w:rPr>
        <w:t>Redni broj iz Plana nabavki:</w:t>
      </w:r>
      <w:r w:rsidR="00892D2D" w:rsidRPr="00B219E2">
        <w:rPr>
          <w:rFonts w:ascii="Arial Narrow" w:hAnsi="Arial Narrow" w:cs="Times New Roman"/>
          <w:bCs/>
          <w:sz w:val="24"/>
          <w:szCs w:val="24"/>
          <w:lang w:val="it-IT" w:eastAsia="ar-SA"/>
        </w:rPr>
        <w:t xml:space="preserve"> </w:t>
      </w:r>
      <w:r w:rsidR="00B219E2" w:rsidRPr="00B219E2">
        <w:rPr>
          <w:rFonts w:ascii="Arial Narrow" w:hAnsi="Arial Narrow" w:cs="Times New Roman"/>
          <w:bCs/>
          <w:sz w:val="24"/>
          <w:szCs w:val="24"/>
          <w:lang w:val="it-IT" w:eastAsia="ar-SA"/>
        </w:rPr>
        <w:t>19</w:t>
      </w:r>
    </w:p>
    <w:p w:rsidR="00BE0490" w:rsidRPr="00B219E2" w:rsidRDefault="00BE0490" w:rsidP="00BE0490">
      <w:pPr>
        <w:suppressAutoHyphens/>
        <w:spacing w:after="0" w:line="240" w:lineRule="auto"/>
        <w:jc w:val="both"/>
        <w:rPr>
          <w:rFonts w:ascii="Arial Narrow" w:hAnsi="Arial Narrow" w:cs="Times New Roman"/>
          <w:bCs/>
          <w:sz w:val="24"/>
          <w:szCs w:val="24"/>
          <w:lang w:val="it-IT" w:eastAsia="ar-SA"/>
        </w:rPr>
      </w:pPr>
      <w:r w:rsidRPr="00B219E2">
        <w:rPr>
          <w:rFonts w:ascii="Arial Narrow" w:hAnsi="Arial Narrow" w:cs="Times New Roman"/>
          <w:bCs/>
          <w:sz w:val="24"/>
          <w:szCs w:val="24"/>
          <w:lang w:val="it-IT" w:eastAsia="ar-SA"/>
        </w:rPr>
        <w:t>Mjesto i datum: Budva,</w:t>
      </w:r>
      <w:r w:rsidR="006A5DF4" w:rsidRPr="00B219E2">
        <w:rPr>
          <w:rFonts w:ascii="Arial Narrow" w:hAnsi="Arial Narrow" w:cs="Times New Roman"/>
          <w:bCs/>
          <w:sz w:val="24"/>
          <w:szCs w:val="24"/>
          <w:lang w:val="it-IT" w:eastAsia="ar-SA"/>
        </w:rPr>
        <w:t xml:space="preserve"> </w:t>
      </w:r>
      <w:r w:rsidR="00B219E2" w:rsidRPr="00B219E2">
        <w:rPr>
          <w:rFonts w:ascii="Arial Narrow" w:hAnsi="Arial Narrow" w:cs="Times New Roman"/>
          <w:bCs/>
          <w:sz w:val="24"/>
          <w:szCs w:val="24"/>
          <w:lang w:val="it-IT" w:eastAsia="ar-SA"/>
        </w:rPr>
        <w:t>06</w:t>
      </w:r>
      <w:r w:rsidR="006A5DF4" w:rsidRPr="00B219E2">
        <w:rPr>
          <w:rFonts w:ascii="Arial Narrow" w:hAnsi="Arial Narrow" w:cs="Times New Roman"/>
          <w:bCs/>
          <w:sz w:val="24"/>
          <w:szCs w:val="24"/>
          <w:lang w:val="it-IT" w:eastAsia="ar-SA"/>
        </w:rPr>
        <w:t>.</w:t>
      </w:r>
      <w:r w:rsidR="00393B22" w:rsidRPr="00B219E2">
        <w:rPr>
          <w:rFonts w:ascii="Arial Narrow" w:hAnsi="Arial Narrow" w:cs="Times New Roman"/>
          <w:bCs/>
          <w:sz w:val="24"/>
          <w:szCs w:val="24"/>
          <w:lang w:val="it-IT" w:eastAsia="ar-SA"/>
        </w:rPr>
        <w:t>03</w:t>
      </w:r>
      <w:r w:rsidR="006F03BE" w:rsidRPr="00B219E2">
        <w:rPr>
          <w:rFonts w:ascii="Arial Narrow" w:hAnsi="Arial Narrow" w:cs="Times New Roman"/>
          <w:bCs/>
          <w:sz w:val="24"/>
          <w:szCs w:val="24"/>
          <w:lang w:val="it-IT" w:eastAsia="ar-SA"/>
        </w:rPr>
        <w:t>.</w:t>
      </w:r>
      <w:r w:rsidR="00AB59E4" w:rsidRPr="00B219E2">
        <w:rPr>
          <w:rFonts w:ascii="Arial Narrow" w:hAnsi="Arial Narrow" w:cs="Times New Roman"/>
          <w:bCs/>
          <w:sz w:val="24"/>
          <w:szCs w:val="24"/>
          <w:lang w:val="it-IT" w:eastAsia="ar-SA"/>
        </w:rPr>
        <w:t>202</w:t>
      </w:r>
      <w:r w:rsidR="00B219E2" w:rsidRPr="00B219E2">
        <w:rPr>
          <w:rFonts w:ascii="Arial Narrow" w:hAnsi="Arial Narrow" w:cs="Times New Roman"/>
          <w:bCs/>
          <w:sz w:val="24"/>
          <w:szCs w:val="24"/>
          <w:lang w:val="it-IT" w:eastAsia="ar-SA"/>
        </w:rPr>
        <w:t>6</w:t>
      </w:r>
      <w:r w:rsidR="00405449" w:rsidRPr="00B219E2">
        <w:rPr>
          <w:rFonts w:ascii="Arial Narrow" w:hAnsi="Arial Narrow" w:cs="Times New Roman"/>
          <w:bCs/>
          <w:sz w:val="24"/>
          <w:szCs w:val="24"/>
          <w:lang w:val="it-IT" w:eastAsia="ar-SA"/>
        </w:rPr>
        <w:t>.</w:t>
      </w:r>
      <w:r w:rsidRPr="00B219E2">
        <w:rPr>
          <w:rFonts w:ascii="Arial Narrow" w:hAnsi="Arial Narrow" w:cs="Times New Roman"/>
          <w:bCs/>
          <w:sz w:val="24"/>
          <w:szCs w:val="24"/>
          <w:lang w:val="it-IT" w:eastAsia="ar-SA"/>
        </w:rPr>
        <w:t xml:space="preserve"> godine</w:t>
      </w:r>
    </w:p>
    <w:p w:rsidR="00BE0490" w:rsidRPr="008C280C" w:rsidRDefault="00BE0490" w:rsidP="00BE0490">
      <w:pPr>
        <w:suppressAutoHyphens/>
        <w:jc w:val="both"/>
        <w:rPr>
          <w:rFonts w:ascii="Arial Narrow" w:hAnsi="Arial Narrow" w:cs="Times New Roman"/>
          <w:b/>
          <w:bCs/>
          <w:color w:val="FF0000"/>
          <w:sz w:val="24"/>
          <w:szCs w:val="24"/>
          <w:lang w:val="it-IT" w:eastAsia="ar-SA"/>
        </w:rPr>
      </w:pPr>
    </w:p>
    <w:p w:rsidR="00BE0490" w:rsidRPr="008C280C" w:rsidRDefault="00BE0490" w:rsidP="00FB3CF1">
      <w:pPr>
        <w:keepNext/>
        <w:numPr>
          <w:ilvl w:val="0"/>
          <w:numId w:val="3"/>
        </w:numPr>
        <w:suppressAutoHyphens/>
        <w:spacing w:after="0" w:line="240" w:lineRule="auto"/>
        <w:jc w:val="both"/>
        <w:outlineLvl w:val="0"/>
        <w:rPr>
          <w:rFonts w:ascii="Arial Narrow" w:eastAsia="PMingLiU" w:hAnsi="Arial Narrow" w:cs="Times New Roman"/>
          <w:bCs/>
          <w:color w:val="FF0000"/>
          <w:sz w:val="24"/>
          <w:szCs w:val="24"/>
          <w:u w:val="single"/>
          <w:lang w:val="it-IT" w:eastAsia="ar-SA"/>
        </w:rPr>
      </w:pPr>
    </w:p>
    <w:p w:rsidR="00BE0490" w:rsidRPr="008C280C" w:rsidRDefault="00BE0490" w:rsidP="00BE0490">
      <w:pPr>
        <w:suppressAutoHyphens/>
        <w:rPr>
          <w:rFonts w:ascii="Arial Narrow" w:hAnsi="Arial Narrow" w:cs="Times New Roman"/>
          <w:color w:val="FF0000"/>
          <w:lang w:val="it-IT" w:eastAsia="ar-SA"/>
        </w:rPr>
      </w:pPr>
    </w:p>
    <w:p w:rsidR="00BE0490" w:rsidRPr="008C280C" w:rsidRDefault="00BE0490" w:rsidP="00BE0490">
      <w:pPr>
        <w:suppressAutoHyphens/>
        <w:jc w:val="both"/>
        <w:rPr>
          <w:rFonts w:ascii="Arial Narrow" w:hAnsi="Arial Narrow"/>
          <w:color w:val="FF0000"/>
          <w:sz w:val="36"/>
          <w:szCs w:val="36"/>
          <w:lang w:val="it-IT" w:eastAsia="ar-SA"/>
        </w:rPr>
      </w:pPr>
      <w:r w:rsidRPr="008C280C">
        <w:rPr>
          <w:rFonts w:ascii="Arial Narrow" w:hAnsi="Arial Narrow" w:cs="Times New Roman"/>
          <w:color w:val="FF0000"/>
          <w:lang w:val="it-IT" w:eastAsia="ar-SA"/>
        </w:rPr>
        <w:t xml:space="preserve">                                        </w:t>
      </w:r>
    </w:p>
    <w:p w:rsidR="00B460F9" w:rsidRPr="008C280C" w:rsidRDefault="00B460F9" w:rsidP="00B460F9">
      <w:pPr>
        <w:pStyle w:val="Heading1"/>
        <w:rPr>
          <w:rFonts w:ascii="Arial Narrow" w:hAnsi="Arial Narrow"/>
          <w:b w:val="0"/>
          <w:i w:val="0"/>
          <w:color w:val="FF0000"/>
          <w:sz w:val="36"/>
          <w:szCs w:val="36"/>
          <w:u w:val="none"/>
          <w:lang w:val="it-IT"/>
        </w:rPr>
      </w:pPr>
    </w:p>
    <w:p w:rsidR="0023645E" w:rsidRPr="008C280C" w:rsidRDefault="0023645E" w:rsidP="00B460F9">
      <w:pPr>
        <w:spacing w:after="0" w:line="240" w:lineRule="auto"/>
        <w:jc w:val="center"/>
        <w:rPr>
          <w:rFonts w:ascii="Arial Narrow" w:hAnsi="Arial Narrow" w:cs="Times New Roman"/>
          <w:b/>
          <w:bCs/>
          <w:color w:val="FF0000"/>
          <w:sz w:val="36"/>
          <w:szCs w:val="36"/>
          <w:lang w:val="it-IT"/>
        </w:rPr>
      </w:pPr>
    </w:p>
    <w:p w:rsidR="0023645E" w:rsidRPr="008C280C" w:rsidRDefault="0023645E" w:rsidP="00B460F9">
      <w:pPr>
        <w:spacing w:after="0" w:line="240" w:lineRule="auto"/>
        <w:jc w:val="center"/>
        <w:rPr>
          <w:rFonts w:ascii="Arial Narrow" w:hAnsi="Arial Narrow" w:cs="Times New Roman"/>
          <w:b/>
          <w:bCs/>
          <w:color w:val="FF0000"/>
          <w:sz w:val="36"/>
          <w:szCs w:val="36"/>
          <w:lang w:val="it-IT"/>
        </w:rPr>
      </w:pPr>
    </w:p>
    <w:p w:rsidR="00B460F9" w:rsidRPr="00B219E2" w:rsidRDefault="00DB5A97" w:rsidP="00B460F9">
      <w:pPr>
        <w:spacing w:after="0" w:line="240" w:lineRule="auto"/>
        <w:jc w:val="center"/>
        <w:rPr>
          <w:rFonts w:ascii="Arial Narrow" w:hAnsi="Arial Narrow" w:cs="Times New Roman"/>
          <w:b/>
          <w:bCs/>
          <w:sz w:val="40"/>
          <w:szCs w:val="40"/>
          <w:lang w:val="it-IT"/>
        </w:rPr>
      </w:pPr>
      <w:r w:rsidRPr="00B219E2">
        <w:rPr>
          <w:rFonts w:ascii="Arial Narrow" w:hAnsi="Arial Narrow" w:cs="Times New Roman"/>
          <w:b/>
          <w:bCs/>
          <w:sz w:val="40"/>
          <w:szCs w:val="40"/>
          <w:lang w:val="it-IT"/>
        </w:rPr>
        <w:t>TENDERSKA DOKUMENTACIJA</w:t>
      </w:r>
    </w:p>
    <w:p w:rsidR="00B460F9" w:rsidRPr="00B219E2" w:rsidRDefault="00DB5A97" w:rsidP="00B460F9">
      <w:pPr>
        <w:spacing w:after="0" w:line="240" w:lineRule="auto"/>
        <w:jc w:val="center"/>
        <w:rPr>
          <w:rFonts w:ascii="Arial Narrow" w:hAnsi="Arial Narrow" w:cs="Times New Roman"/>
          <w:b/>
          <w:bCs/>
          <w:sz w:val="40"/>
          <w:szCs w:val="40"/>
          <w:lang w:val="it-IT"/>
        </w:rPr>
      </w:pPr>
      <w:r w:rsidRPr="00B219E2">
        <w:rPr>
          <w:rFonts w:ascii="Arial Narrow" w:hAnsi="Arial Narrow" w:cs="Times New Roman"/>
          <w:b/>
          <w:bCs/>
          <w:sz w:val="40"/>
          <w:szCs w:val="40"/>
          <w:lang w:val="it-IT"/>
        </w:rPr>
        <w:t xml:space="preserve"> </w:t>
      </w:r>
      <w:r w:rsidR="00B460F9" w:rsidRPr="00B219E2">
        <w:rPr>
          <w:rFonts w:ascii="Arial Narrow" w:hAnsi="Arial Narrow" w:cs="Times New Roman"/>
          <w:b/>
          <w:bCs/>
          <w:sz w:val="40"/>
          <w:szCs w:val="40"/>
          <w:lang w:val="it-IT"/>
        </w:rPr>
        <w:t xml:space="preserve"> ZA NABAVKU</w:t>
      </w:r>
      <w:r w:rsidR="00280557" w:rsidRPr="00B219E2">
        <w:rPr>
          <w:rFonts w:ascii="Arial Narrow" w:hAnsi="Arial Narrow" w:cs="Times New Roman"/>
          <w:b/>
          <w:bCs/>
          <w:sz w:val="40"/>
          <w:szCs w:val="40"/>
          <w:lang w:val="it-IT"/>
        </w:rPr>
        <w:t xml:space="preserve"> </w:t>
      </w:r>
      <w:r w:rsidR="00AA316A" w:rsidRPr="00B219E2">
        <w:rPr>
          <w:rFonts w:ascii="Arial Narrow" w:hAnsi="Arial Narrow" w:cs="Times New Roman"/>
          <w:b/>
          <w:bCs/>
          <w:sz w:val="40"/>
          <w:szCs w:val="40"/>
          <w:lang w:val="it-IT"/>
        </w:rPr>
        <w:t>ROBA</w:t>
      </w:r>
    </w:p>
    <w:p w:rsidR="0023645E" w:rsidRPr="00B219E2" w:rsidRDefault="0023645E" w:rsidP="00FF0368">
      <w:pPr>
        <w:suppressAutoHyphens/>
        <w:spacing w:after="0" w:line="240" w:lineRule="auto"/>
        <w:rPr>
          <w:rFonts w:ascii="Arial Narrow" w:hAnsi="Arial Narrow" w:cs="Times New Roman"/>
          <w:sz w:val="36"/>
          <w:szCs w:val="36"/>
          <w:lang w:eastAsia="ar-SA"/>
        </w:rPr>
      </w:pPr>
    </w:p>
    <w:p w:rsidR="00644D4F" w:rsidRPr="00B219E2" w:rsidRDefault="000D7509" w:rsidP="00644D4F">
      <w:pPr>
        <w:spacing w:after="0" w:line="240" w:lineRule="auto"/>
        <w:jc w:val="center"/>
        <w:rPr>
          <w:rFonts w:ascii="Arial Narrow" w:hAnsi="Arial Narrow" w:cs="Times New Roman"/>
          <w:sz w:val="40"/>
          <w:szCs w:val="40"/>
          <w:lang w:eastAsia="ar-SA"/>
        </w:rPr>
      </w:pPr>
      <w:r w:rsidRPr="00B219E2">
        <w:rPr>
          <w:rFonts w:ascii="Arial Narrow" w:hAnsi="Arial Narrow" w:cs="Times New Roman"/>
          <w:sz w:val="40"/>
          <w:szCs w:val="40"/>
          <w:lang w:val="it-IT"/>
        </w:rPr>
        <w:t>Bazenske hemije</w:t>
      </w:r>
      <w:r w:rsidR="006F03BE" w:rsidRPr="00B219E2">
        <w:rPr>
          <w:rFonts w:ascii="Arial Narrow" w:hAnsi="Arial Narrow" w:cs="Times New Roman"/>
          <w:sz w:val="40"/>
          <w:szCs w:val="40"/>
          <w:lang w:val="it-IT"/>
        </w:rPr>
        <w:t xml:space="preserve"> za potrebe</w:t>
      </w:r>
      <w:r w:rsidR="00644D4F" w:rsidRPr="00B219E2">
        <w:rPr>
          <w:rFonts w:ascii="Arial Narrow" w:hAnsi="Arial Narrow" w:cs="Times New Roman"/>
          <w:sz w:val="40"/>
          <w:szCs w:val="40"/>
          <w:lang w:eastAsia="ar-SA"/>
        </w:rPr>
        <w:t xml:space="preserve"> </w:t>
      </w:r>
      <w:r w:rsidR="00644D4F" w:rsidRPr="00B219E2">
        <w:rPr>
          <w:rFonts w:ascii="Arial Narrow" w:hAnsi="Arial Narrow" w:cs="Times New Roman"/>
          <w:sz w:val="40"/>
          <w:szCs w:val="40"/>
          <w:lang w:val="it-IT" w:eastAsia="ar-SA"/>
        </w:rPr>
        <w:t>Hotelske grupe “Budvanska rivijera” AD Budva</w:t>
      </w:r>
    </w:p>
    <w:p w:rsidR="00B460F9" w:rsidRPr="00B219E2" w:rsidRDefault="00B460F9" w:rsidP="00B460F9">
      <w:pPr>
        <w:pStyle w:val="Heading1"/>
        <w:jc w:val="left"/>
        <w:rPr>
          <w:rFonts w:ascii="Arial Narrow" w:hAnsi="Arial Narrow"/>
          <w:b w:val="0"/>
          <w:sz w:val="36"/>
          <w:szCs w:val="36"/>
          <w:lang w:val="it-IT"/>
        </w:rPr>
      </w:pPr>
    </w:p>
    <w:p w:rsidR="00B460F9" w:rsidRPr="00B219E2" w:rsidRDefault="00B460F9" w:rsidP="00B460F9">
      <w:pPr>
        <w:rPr>
          <w:rFonts w:ascii="Arial Narrow" w:hAnsi="Arial Narrow" w:cs="Times New Roman"/>
          <w:lang w:val="it-IT"/>
        </w:rPr>
      </w:pPr>
    </w:p>
    <w:p w:rsidR="00B460F9" w:rsidRPr="008C280C" w:rsidRDefault="00B460F9" w:rsidP="00B460F9">
      <w:pPr>
        <w:rPr>
          <w:rFonts w:ascii="Arial Narrow" w:hAnsi="Arial Narrow" w:cs="Times New Roman"/>
          <w:color w:val="FF0000"/>
          <w:lang w:val="it-IT"/>
        </w:rPr>
      </w:pPr>
    </w:p>
    <w:p w:rsidR="00B460F9" w:rsidRPr="008C280C" w:rsidRDefault="00B460F9" w:rsidP="00B460F9">
      <w:pPr>
        <w:rPr>
          <w:rFonts w:ascii="Arial Narrow" w:hAnsi="Arial Narrow" w:cs="Times New Roman"/>
          <w:color w:val="FF0000"/>
          <w:lang w:val="it-IT"/>
        </w:rPr>
      </w:pPr>
    </w:p>
    <w:p w:rsidR="00B460F9" w:rsidRPr="008C280C" w:rsidRDefault="00B460F9" w:rsidP="00B460F9">
      <w:pPr>
        <w:rPr>
          <w:rFonts w:ascii="Arial Narrow" w:hAnsi="Arial Narrow" w:cs="Times New Roman"/>
          <w:color w:val="FF0000"/>
          <w:lang w:val="it-IT"/>
        </w:rPr>
      </w:pPr>
    </w:p>
    <w:p w:rsidR="00B460F9" w:rsidRPr="008C280C" w:rsidRDefault="00B460F9" w:rsidP="00B460F9">
      <w:pPr>
        <w:rPr>
          <w:rFonts w:ascii="Arial Narrow" w:hAnsi="Arial Narrow" w:cs="Times New Roman"/>
          <w:color w:val="FF0000"/>
          <w:lang w:val="it-IT"/>
        </w:rPr>
      </w:pPr>
    </w:p>
    <w:p w:rsidR="00B460F9" w:rsidRPr="008C280C" w:rsidRDefault="00B460F9" w:rsidP="00B460F9">
      <w:pPr>
        <w:rPr>
          <w:rFonts w:ascii="Arial Narrow" w:hAnsi="Arial Narrow" w:cs="Times New Roman"/>
          <w:color w:val="FF0000"/>
          <w:lang w:val="it-IT"/>
        </w:rPr>
      </w:pPr>
    </w:p>
    <w:p w:rsidR="00B460F9" w:rsidRPr="002D144D" w:rsidRDefault="00B460F9" w:rsidP="00B554B5">
      <w:pPr>
        <w:spacing w:line="240" w:lineRule="auto"/>
        <w:jc w:val="center"/>
        <w:rPr>
          <w:rFonts w:ascii="Arial Narrow" w:hAnsi="Arial Narrow" w:cs="Times New Roman"/>
          <w:bCs/>
          <w:sz w:val="26"/>
          <w:szCs w:val="26"/>
          <w:lang w:val="sr-Latn-CS"/>
        </w:rPr>
      </w:pPr>
      <w:r w:rsidRPr="008C280C">
        <w:rPr>
          <w:rFonts w:ascii="Arial Narrow" w:hAnsi="Arial Narrow" w:cs="Times New Roman"/>
          <w:b/>
          <w:bCs/>
          <w:color w:val="FF0000"/>
          <w:lang w:val="it-IT"/>
        </w:rPr>
        <w:br w:type="page"/>
      </w:r>
      <w:r w:rsidRPr="002D144D">
        <w:rPr>
          <w:rFonts w:ascii="Arial Narrow" w:hAnsi="Arial Narrow" w:cs="Times New Roman"/>
          <w:bCs/>
          <w:sz w:val="26"/>
          <w:szCs w:val="26"/>
          <w:lang w:val="it-IT"/>
        </w:rPr>
        <w:lastRenderedPageBreak/>
        <w:t>SADR</w:t>
      </w:r>
      <w:r w:rsidRPr="002D144D">
        <w:rPr>
          <w:rFonts w:ascii="Arial Narrow" w:hAnsi="Arial Narrow" w:cs="Times New Roman"/>
          <w:bCs/>
          <w:sz w:val="26"/>
          <w:szCs w:val="26"/>
          <w:lang w:val="sr-Latn-CS"/>
        </w:rPr>
        <w:t>ŽAJ TENDERSKE DOKUMENTACIJE</w:t>
      </w:r>
    </w:p>
    <w:p w:rsidR="005B2414" w:rsidRPr="002D144D" w:rsidRDefault="00617463" w:rsidP="00617463">
      <w:pPr>
        <w:pStyle w:val="TOCHeading"/>
        <w:tabs>
          <w:tab w:val="left" w:pos="3080"/>
        </w:tabs>
        <w:rPr>
          <w:rFonts w:ascii="Arial Narrow" w:hAnsi="Arial Narrow"/>
          <w:b w:val="0"/>
          <w:color w:val="auto"/>
        </w:rPr>
      </w:pPr>
      <w:r>
        <w:rPr>
          <w:rFonts w:ascii="Arial Narrow" w:hAnsi="Arial Narrow"/>
          <w:b w:val="0"/>
          <w:color w:val="auto"/>
        </w:rPr>
        <w:tab/>
      </w:r>
    </w:p>
    <w:p w:rsidR="00617463" w:rsidRDefault="009907FE">
      <w:pPr>
        <w:pStyle w:val="TOC1"/>
        <w:rPr>
          <w:rFonts w:ascii="Aptos" w:eastAsia="Times New Roman" w:hAnsi="Aptos"/>
          <w:color w:val="auto"/>
          <w:kern w:val="2"/>
          <w:sz w:val="24"/>
          <w:szCs w:val="24"/>
          <w:lang w:eastAsia="en-US"/>
        </w:rPr>
      </w:pPr>
      <w:r w:rsidRPr="00617463">
        <w:rPr>
          <w:rFonts w:ascii="Arial Narrow" w:hAnsi="Arial Narrow"/>
          <w:color w:val="auto"/>
          <w:sz w:val="24"/>
          <w:szCs w:val="24"/>
        </w:rPr>
        <w:fldChar w:fldCharType="begin"/>
      </w:r>
      <w:r w:rsidR="005B2414" w:rsidRPr="00617463">
        <w:rPr>
          <w:rFonts w:ascii="Arial Narrow" w:hAnsi="Arial Narrow"/>
          <w:color w:val="auto"/>
          <w:sz w:val="24"/>
          <w:szCs w:val="24"/>
        </w:rPr>
        <w:instrText xml:space="preserve"> TOC \o "1-3" \h \z \u </w:instrText>
      </w:r>
      <w:r w:rsidRPr="00617463">
        <w:rPr>
          <w:rFonts w:ascii="Arial Narrow" w:hAnsi="Arial Narrow"/>
          <w:color w:val="auto"/>
          <w:sz w:val="24"/>
          <w:szCs w:val="24"/>
        </w:rPr>
        <w:fldChar w:fldCharType="separate"/>
      </w:r>
      <w:hyperlink w:anchor="_Toc223685309" w:history="1">
        <w:r w:rsidR="00617463" w:rsidRPr="00617463">
          <w:rPr>
            <w:rStyle w:val="Hyperlink"/>
            <w:rFonts w:ascii="Arial Narrow" w:hAnsi="Arial Narrow"/>
          </w:rPr>
          <w:t>POZIV ZA  NADMETANJE</w:t>
        </w:r>
        <w:r w:rsidR="00617463" w:rsidRPr="00617463">
          <w:rPr>
            <w:webHidden/>
          </w:rPr>
          <w:tab/>
        </w:r>
        <w:r w:rsidR="00617463" w:rsidRPr="00617463">
          <w:rPr>
            <w:webHidden/>
          </w:rPr>
          <w:fldChar w:fldCharType="begin"/>
        </w:r>
        <w:r w:rsidR="00617463" w:rsidRPr="00617463">
          <w:rPr>
            <w:webHidden/>
          </w:rPr>
          <w:instrText xml:space="preserve"> PAGEREF _Toc223685309 \h </w:instrText>
        </w:r>
        <w:r w:rsidR="00617463" w:rsidRPr="00617463">
          <w:rPr>
            <w:webHidden/>
          </w:rPr>
        </w:r>
        <w:r w:rsidR="00617463" w:rsidRPr="00617463">
          <w:rPr>
            <w:webHidden/>
          </w:rPr>
          <w:fldChar w:fldCharType="separate"/>
        </w:r>
        <w:r w:rsidR="00617463" w:rsidRPr="00617463">
          <w:rPr>
            <w:webHidden/>
          </w:rPr>
          <w:t>3</w:t>
        </w:r>
        <w:r w:rsidR="00617463" w:rsidRPr="00617463">
          <w:rPr>
            <w:webHidden/>
          </w:rPr>
          <w:fldChar w:fldCharType="end"/>
        </w:r>
      </w:hyperlink>
    </w:p>
    <w:p w:rsidR="00617463" w:rsidRDefault="00617463">
      <w:pPr>
        <w:pStyle w:val="TOC1"/>
        <w:rPr>
          <w:rFonts w:ascii="Aptos" w:eastAsia="Times New Roman" w:hAnsi="Aptos"/>
          <w:color w:val="auto"/>
          <w:kern w:val="2"/>
          <w:sz w:val="24"/>
          <w:szCs w:val="24"/>
          <w:lang w:eastAsia="en-US"/>
        </w:rPr>
      </w:pPr>
      <w:hyperlink w:anchor="_Toc223685310" w:history="1">
        <w:r w:rsidRPr="00617463">
          <w:rPr>
            <w:rStyle w:val="Hyperlink"/>
            <w:rFonts w:ascii="Arial Narrow" w:hAnsi="Arial Narrow"/>
            <w:lang w:val="de-DE" w:eastAsia="ar-SA"/>
          </w:rPr>
          <w:t>TEHNIČKE KARAKTERISTIKE ILI SPECIFIKACIJE PREDMETA</w:t>
        </w:r>
        <w:r w:rsidRPr="00617463">
          <w:rPr>
            <w:webHidden/>
          </w:rPr>
          <w:tab/>
        </w:r>
        <w:r w:rsidRPr="00617463">
          <w:rPr>
            <w:webHidden/>
          </w:rPr>
          <w:fldChar w:fldCharType="begin"/>
        </w:r>
        <w:r w:rsidRPr="00617463">
          <w:rPr>
            <w:webHidden/>
          </w:rPr>
          <w:instrText xml:space="preserve"> PAGEREF _Toc223685310 \h </w:instrText>
        </w:r>
        <w:r w:rsidRPr="00617463">
          <w:rPr>
            <w:webHidden/>
          </w:rPr>
        </w:r>
        <w:r w:rsidRPr="00617463">
          <w:rPr>
            <w:webHidden/>
          </w:rPr>
          <w:fldChar w:fldCharType="separate"/>
        </w:r>
        <w:r w:rsidRPr="00617463">
          <w:rPr>
            <w:webHidden/>
          </w:rPr>
          <w:t>6</w:t>
        </w:r>
        <w:r w:rsidRPr="00617463">
          <w:rPr>
            <w:webHidden/>
          </w:rPr>
          <w:fldChar w:fldCharType="end"/>
        </w:r>
      </w:hyperlink>
    </w:p>
    <w:p w:rsidR="00617463" w:rsidRDefault="00617463">
      <w:pPr>
        <w:pStyle w:val="TOC1"/>
        <w:rPr>
          <w:rFonts w:ascii="Aptos" w:eastAsia="Times New Roman" w:hAnsi="Aptos"/>
          <w:color w:val="auto"/>
          <w:kern w:val="2"/>
          <w:sz w:val="24"/>
          <w:szCs w:val="24"/>
          <w:lang w:eastAsia="en-US"/>
        </w:rPr>
      </w:pPr>
      <w:hyperlink w:anchor="_Toc223685311" w:history="1">
        <w:r w:rsidRPr="00617463">
          <w:rPr>
            <w:rStyle w:val="Hyperlink"/>
            <w:rFonts w:ascii="Arial Narrow" w:hAnsi="Arial Narrow"/>
            <w:lang w:val="de-DE" w:eastAsia="ar-SA"/>
          </w:rPr>
          <w:t>NABAVKE</w:t>
        </w:r>
        <w:r w:rsidRPr="00617463">
          <w:rPr>
            <w:webHidden/>
          </w:rPr>
          <w:tab/>
        </w:r>
        <w:r w:rsidRPr="00617463">
          <w:rPr>
            <w:webHidden/>
          </w:rPr>
          <w:fldChar w:fldCharType="begin"/>
        </w:r>
        <w:r w:rsidRPr="00617463">
          <w:rPr>
            <w:webHidden/>
          </w:rPr>
          <w:instrText xml:space="preserve"> PAGEREF _Toc223685311 \h </w:instrText>
        </w:r>
        <w:r w:rsidRPr="00617463">
          <w:rPr>
            <w:webHidden/>
          </w:rPr>
        </w:r>
        <w:r w:rsidRPr="00617463">
          <w:rPr>
            <w:webHidden/>
          </w:rPr>
          <w:fldChar w:fldCharType="separate"/>
        </w:r>
        <w:r w:rsidRPr="00617463">
          <w:rPr>
            <w:webHidden/>
          </w:rPr>
          <w:t>6</w:t>
        </w:r>
        <w:r w:rsidRPr="00617463">
          <w:rPr>
            <w:webHidden/>
          </w:rPr>
          <w:fldChar w:fldCharType="end"/>
        </w:r>
      </w:hyperlink>
    </w:p>
    <w:p w:rsidR="00617463" w:rsidRDefault="00617463">
      <w:pPr>
        <w:pStyle w:val="TOC1"/>
        <w:rPr>
          <w:rFonts w:ascii="Aptos" w:eastAsia="Times New Roman" w:hAnsi="Aptos"/>
          <w:color w:val="auto"/>
          <w:kern w:val="2"/>
          <w:sz w:val="24"/>
          <w:szCs w:val="24"/>
          <w:lang w:eastAsia="en-US"/>
        </w:rPr>
      </w:pPr>
      <w:hyperlink w:anchor="_Toc223685312" w:history="1">
        <w:r w:rsidRPr="00617463">
          <w:rPr>
            <w:rStyle w:val="Hyperlink"/>
            <w:rFonts w:ascii="Arial Narrow" w:hAnsi="Arial Narrow"/>
            <w:lang w:val="it-IT" w:eastAsia="ar-SA"/>
          </w:rPr>
          <w:t>IZJAVA NARUČIOCA DA ĆE UREDNO IZMIRIVATI OBAVEZE PREMA IZABRANOM PONUĐAČU</w:t>
        </w:r>
        <w:r w:rsidRPr="00617463">
          <w:rPr>
            <w:webHidden/>
          </w:rPr>
          <w:tab/>
        </w:r>
        <w:r w:rsidRPr="00617463">
          <w:rPr>
            <w:webHidden/>
          </w:rPr>
          <w:fldChar w:fldCharType="begin"/>
        </w:r>
        <w:r w:rsidRPr="00617463">
          <w:rPr>
            <w:webHidden/>
          </w:rPr>
          <w:instrText xml:space="preserve"> PAGEREF _Toc223685312 \h </w:instrText>
        </w:r>
        <w:r w:rsidRPr="00617463">
          <w:rPr>
            <w:webHidden/>
          </w:rPr>
        </w:r>
        <w:r w:rsidRPr="00617463">
          <w:rPr>
            <w:webHidden/>
          </w:rPr>
          <w:fldChar w:fldCharType="separate"/>
        </w:r>
        <w:r w:rsidRPr="00617463">
          <w:rPr>
            <w:webHidden/>
          </w:rPr>
          <w:t>7</w:t>
        </w:r>
        <w:r w:rsidRPr="00617463">
          <w:rPr>
            <w:webHidden/>
          </w:rPr>
          <w:fldChar w:fldCharType="end"/>
        </w:r>
      </w:hyperlink>
    </w:p>
    <w:p w:rsidR="00617463" w:rsidRDefault="00617463">
      <w:pPr>
        <w:pStyle w:val="TOC1"/>
        <w:rPr>
          <w:rFonts w:ascii="Aptos" w:eastAsia="Times New Roman" w:hAnsi="Aptos"/>
          <w:color w:val="auto"/>
          <w:kern w:val="2"/>
          <w:sz w:val="24"/>
          <w:szCs w:val="24"/>
          <w:lang w:eastAsia="en-US"/>
        </w:rPr>
      </w:pPr>
      <w:hyperlink w:anchor="_Toc223685313" w:history="1">
        <w:r w:rsidRPr="00617463">
          <w:rPr>
            <w:rStyle w:val="Hyperlink"/>
            <w:rFonts w:ascii="Arial Narrow" w:hAnsi="Arial Narrow"/>
            <w:lang w:eastAsia="ar-SA"/>
          </w:rPr>
          <w:t>IZJAVA</w:t>
        </w:r>
        <w:r w:rsidRPr="00617463">
          <w:rPr>
            <w:rStyle w:val="Hyperlink"/>
            <w:rFonts w:ascii="Arial Narrow" w:hAnsi="Arial Narrow"/>
            <w:lang w:val="sr-Latn-CS" w:eastAsia="ar-SA"/>
          </w:rPr>
          <w:t xml:space="preserve"> </w:t>
        </w:r>
        <w:r w:rsidRPr="00617463">
          <w:rPr>
            <w:rStyle w:val="Hyperlink"/>
            <w:rFonts w:ascii="Arial Narrow" w:hAnsi="Arial Narrow"/>
            <w:lang w:eastAsia="ar-SA"/>
          </w:rPr>
          <w:t>NARU</w:t>
        </w:r>
        <w:r w:rsidRPr="00617463">
          <w:rPr>
            <w:rStyle w:val="Hyperlink"/>
            <w:rFonts w:ascii="Arial Narrow" w:hAnsi="Arial Narrow"/>
            <w:lang w:val="sr-Latn-CS" w:eastAsia="ar-SA"/>
          </w:rPr>
          <w:t>Č</w:t>
        </w:r>
        <w:r w:rsidRPr="00617463">
          <w:rPr>
            <w:rStyle w:val="Hyperlink"/>
            <w:rFonts w:ascii="Arial Narrow" w:hAnsi="Arial Narrow"/>
            <w:lang w:eastAsia="ar-SA"/>
          </w:rPr>
          <w:t>IOCA</w:t>
        </w:r>
        <w:r w:rsidRPr="00617463">
          <w:rPr>
            <w:rStyle w:val="Hyperlink"/>
            <w:rFonts w:ascii="Arial Narrow" w:hAnsi="Arial Narrow"/>
            <w:lang w:val="sr-Latn-CS" w:eastAsia="ar-SA"/>
          </w:rPr>
          <w:t xml:space="preserve"> (</w:t>
        </w:r>
        <w:r w:rsidRPr="00617463">
          <w:rPr>
            <w:rStyle w:val="Hyperlink"/>
            <w:rFonts w:ascii="Arial Narrow" w:hAnsi="Arial Narrow"/>
            <w:lang w:eastAsia="ar-SA"/>
          </w:rPr>
          <w:t>OVLA</w:t>
        </w:r>
        <w:r w:rsidRPr="00617463">
          <w:rPr>
            <w:rStyle w:val="Hyperlink"/>
            <w:rFonts w:ascii="Arial Narrow" w:hAnsi="Arial Narrow"/>
            <w:lang w:val="sr-Latn-CS" w:eastAsia="ar-SA"/>
          </w:rPr>
          <w:t>ŠĆ</w:t>
        </w:r>
        <w:r w:rsidRPr="00617463">
          <w:rPr>
            <w:rStyle w:val="Hyperlink"/>
            <w:rFonts w:ascii="Arial Narrow" w:hAnsi="Arial Narrow"/>
            <w:lang w:eastAsia="ar-SA"/>
          </w:rPr>
          <w:t>ENO</w:t>
        </w:r>
        <w:r w:rsidRPr="00617463">
          <w:rPr>
            <w:rStyle w:val="Hyperlink"/>
            <w:rFonts w:ascii="Arial Narrow" w:hAnsi="Arial Narrow"/>
            <w:lang w:val="sr-Latn-CS" w:eastAsia="ar-SA"/>
          </w:rPr>
          <w:t xml:space="preserve"> </w:t>
        </w:r>
        <w:r w:rsidRPr="00617463">
          <w:rPr>
            <w:rStyle w:val="Hyperlink"/>
            <w:rFonts w:ascii="Arial Narrow" w:hAnsi="Arial Narrow"/>
            <w:lang w:eastAsia="ar-SA"/>
          </w:rPr>
          <w:t>LICE</w:t>
        </w:r>
        <w:r w:rsidRPr="00617463">
          <w:rPr>
            <w:rStyle w:val="Hyperlink"/>
            <w:rFonts w:ascii="Arial Narrow" w:hAnsi="Arial Narrow"/>
            <w:lang w:val="sr-Latn-CS" w:eastAsia="ar-SA"/>
          </w:rPr>
          <w:t xml:space="preserve">, </w:t>
        </w:r>
        <w:r w:rsidRPr="00617463">
          <w:rPr>
            <w:rStyle w:val="Hyperlink"/>
            <w:rFonts w:ascii="Arial Narrow" w:hAnsi="Arial Narrow"/>
            <w:lang w:eastAsia="ar-SA"/>
          </w:rPr>
          <w:t>SLU</w:t>
        </w:r>
        <w:r w:rsidRPr="00617463">
          <w:rPr>
            <w:rStyle w:val="Hyperlink"/>
            <w:rFonts w:ascii="Arial Narrow" w:hAnsi="Arial Narrow"/>
            <w:lang w:val="sr-Latn-CS" w:eastAsia="ar-SA"/>
          </w:rPr>
          <w:t>Ž</w:t>
        </w:r>
        <w:r w:rsidRPr="00617463">
          <w:rPr>
            <w:rStyle w:val="Hyperlink"/>
            <w:rFonts w:ascii="Arial Narrow" w:hAnsi="Arial Narrow"/>
            <w:lang w:eastAsia="ar-SA"/>
          </w:rPr>
          <w:t>BENIK</w:t>
        </w:r>
        <w:r w:rsidRPr="00617463">
          <w:rPr>
            <w:rStyle w:val="Hyperlink"/>
            <w:rFonts w:ascii="Arial Narrow" w:hAnsi="Arial Narrow"/>
            <w:lang w:val="sr-Latn-CS" w:eastAsia="ar-SA"/>
          </w:rPr>
          <w:t xml:space="preserve"> </w:t>
        </w:r>
        <w:r w:rsidRPr="00617463">
          <w:rPr>
            <w:rStyle w:val="Hyperlink"/>
            <w:rFonts w:ascii="Arial Narrow" w:hAnsi="Arial Narrow"/>
            <w:lang w:eastAsia="ar-SA"/>
          </w:rPr>
          <w:t>ZA</w:t>
        </w:r>
        <w:r w:rsidRPr="00617463">
          <w:rPr>
            <w:rStyle w:val="Hyperlink"/>
            <w:rFonts w:ascii="Arial Narrow" w:hAnsi="Arial Narrow"/>
            <w:lang w:val="sr-Latn-CS" w:eastAsia="ar-SA"/>
          </w:rPr>
          <w:t xml:space="preserve">  </w:t>
        </w:r>
        <w:r w:rsidRPr="00617463">
          <w:rPr>
            <w:rStyle w:val="Hyperlink"/>
            <w:rFonts w:ascii="Arial Narrow" w:hAnsi="Arial Narrow"/>
            <w:lang w:eastAsia="ar-SA"/>
          </w:rPr>
          <w:t>NABAVKE</w:t>
        </w:r>
        <w:r w:rsidRPr="00617463">
          <w:rPr>
            <w:rStyle w:val="Hyperlink"/>
            <w:rFonts w:ascii="Arial Narrow" w:hAnsi="Arial Narrow"/>
            <w:lang w:val="sr-Latn-CS" w:eastAsia="ar-SA"/>
          </w:rPr>
          <w:t xml:space="preserve"> </w:t>
        </w:r>
        <w:r w:rsidRPr="00617463">
          <w:rPr>
            <w:rStyle w:val="Hyperlink"/>
            <w:rFonts w:ascii="Arial Narrow" w:hAnsi="Arial Narrow"/>
            <w:lang w:eastAsia="ar-SA"/>
          </w:rPr>
          <w:t>I</w:t>
        </w:r>
        <w:r w:rsidRPr="00617463">
          <w:rPr>
            <w:rStyle w:val="Hyperlink"/>
            <w:rFonts w:ascii="Arial Narrow" w:hAnsi="Arial Narrow"/>
            <w:lang w:val="sr-Latn-CS" w:eastAsia="ar-SA"/>
          </w:rPr>
          <w:t xml:space="preserve"> </w:t>
        </w:r>
        <w:r w:rsidRPr="00617463">
          <w:rPr>
            <w:rStyle w:val="Hyperlink"/>
            <w:rFonts w:ascii="Arial Narrow" w:hAnsi="Arial Narrow"/>
            <w:lang w:eastAsia="ar-SA"/>
          </w:rPr>
          <w:t>LICA</w:t>
        </w:r>
        <w:r w:rsidRPr="00617463">
          <w:rPr>
            <w:rStyle w:val="Hyperlink"/>
            <w:rFonts w:ascii="Arial Narrow" w:hAnsi="Arial Narrow"/>
            <w:lang w:val="sr-Latn-CS" w:eastAsia="ar-SA"/>
          </w:rPr>
          <w:t xml:space="preserve"> </w:t>
        </w:r>
        <w:r w:rsidRPr="00617463">
          <w:rPr>
            <w:rStyle w:val="Hyperlink"/>
            <w:rFonts w:ascii="Arial Narrow" w:hAnsi="Arial Narrow"/>
            <w:lang w:eastAsia="ar-SA"/>
          </w:rPr>
          <w:t>KOJA</w:t>
        </w:r>
        <w:r w:rsidRPr="00617463">
          <w:rPr>
            <w:rStyle w:val="Hyperlink"/>
            <w:rFonts w:ascii="Arial Narrow" w:hAnsi="Arial Narrow"/>
            <w:lang w:val="sr-Latn-CS" w:eastAsia="ar-SA"/>
          </w:rPr>
          <w:t xml:space="preserve"> </w:t>
        </w:r>
        <w:r w:rsidRPr="00617463">
          <w:rPr>
            <w:rStyle w:val="Hyperlink"/>
            <w:rFonts w:ascii="Arial Narrow" w:hAnsi="Arial Narrow"/>
            <w:lang w:eastAsia="ar-SA"/>
          </w:rPr>
          <w:t>SU</w:t>
        </w:r>
        <w:r w:rsidRPr="00617463">
          <w:rPr>
            <w:rStyle w:val="Hyperlink"/>
            <w:rFonts w:ascii="Arial Narrow" w:hAnsi="Arial Narrow"/>
            <w:lang w:val="sr-Latn-CS" w:eastAsia="ar-SA"/>
          </w:rPr>
          <w:t xml:space="preserve"> </w:t>
        </w:r>
        <w:r w:rsidRPr="00617463">
          <w:rPr>
            <w:rStyle w:val="Hyperlink"/>
            <w:rFonts w:ascii="Arial Narrow" w:hAnsi="Arial Narrow"/>
            <w:lang w:eastAsia="ar-SA"/>
          </w:rPr>
          <w:t>U</w:t>
        </w:r>
        <w:r w:rsidRPr="00617463">
          <w:rPr>
            <w:rStyle w:val="Hyperlink"/>
            <w:rFonts w:ascii="Arial Narrow" w:hAnsi="Arial Narrow"/>
            <w:lang w:val="sr-Latn-CS" w:eastAsia="ar-SA"/>
          </w:rPr>
          <w:t>Č</w:t>
        </w:r>
        <w:r w:rsidRPr="00617463">
          <w:rPr>
            <w:rStyle w:val="Hyperlink"/>
            <w:rFonts w:ascii="Arial Narrow" w:hAnsi="Arial Narrow"/>
            <w:lang w:eastAsia="ar-SA"/>
          </w:rPr>
          <w:t>ESTVOVALA</w:t>
        </w:r>
        <w:r w:rsidRPr="00617463">
          <w:rPr>
            <w:rStyle w:val="Hyperlink"/>
            <w:rFonts w:ascii="Arial Narrow" w:hAnsi="Arial Narrow"/>
            <w:lang w:val="sr-Latn-CS" w:eastAsia="ar-SA"/>
          </w:rPr>
          <w:t xml:space="preserve"> </w:t>
        </w:r>
        <w:r w:rsidRPr="00617463">
          <w:rPr>
            <w:rStyle w:val="Hyperlink"/>
            <w:rFonts w:ascii="Arial Narrow" w:hAnsi="Arial Narrow"/>
            <w:lang w:eastAsia="ar-SA"/>
          </w:rPr>
          <w:t>U</w:t>
        </w:r>
        <w:r w:rsidRPr="00617463">
          <w:rPr>
            <w:rStyle w:val="Hyperlink"/>
            <w:rFonts w:ascii="Arial Narrow" w:hAnsi="Arial Narrow"/>
            <w:lang w:val="sr-Latn-CS" w:eastAsia="ar-SA"/>
          </w:rPr>
          <w:t xml:space="preserve"> </w:t>
        </w:r>
        <w:r w:rsidRPr="00617463">
          <w:rPr>
            <w:rStyle w:val="Hyperlink"/>
            <w:rFonts w:ascii="Arial Narrow" w:hAnsi="Arial Narrow"/>
            <w:lang w:eastAsia="ar-SA"/>
          </w:rPr>
          <w:t>PLANIRANJU</w:t>
        </w:r>
        <w:r w:rsidRPr="00617463">
          <w:rPr>
            <w:rStyle w:val="Hyperlink"/>
            <w:rFonts w:ascii="Arial Narrow" w:hAnsi="Arial Narrow"/>
            <w:lang w:val="sr-Latn-CS" w:eastAsia="ar-SA"/>
          </w:rPr>
          <w:t xml:space="preserve">  </w:t>
        </w:r>
        <w:r w:rsidRPr="00617463">
          <w:rPr>
            <w:rStyle w:val="Hyperlink"/>
            <w:rFonts w:ascii="Arial Narrow" w:hAnsi="Arial Narrow"/>
            <w:lang w:eastAsia="ar-SA"/>
          </w:rPr>
          <w:t>NABAVKE</w:t>
        </w:r>
        <w:r w:rsidRPr="00617463">
          <w:rPr>
            <w:rStyle w:val="Hyperlink"/>
            <w:rFonts w:ascii="Arial Narrow" w:hAnsi="Arial Narrow"/>
            <w:lang w:val="sr-Latn-CS" w:eastAsia="ar-SA"/>
          </w:rPr>
          <w:t xml:space="preserve">) </w:t>
        </w:r>
        <w:r w:rsidRPr="00617463">
          <w:rPr>
            <w:rStyle w:val="Hyperlink"/>
            <w:rFonts w:ascii="Arial Narrow" w:hAnsi="Arial Narrow"/>
            <w:lang w:eastAsia="ar-SA"/>
          </w:rPr>
          <w:t>O</w:t>
        </w:r>
        <w:r w:rsidRPr="00617463">
          <w:rPr>
            <w:rStyle w:val="Hyperlink"/>
            <w:rFonts w:ascii="Arial Narrow" w:hAnsi="Arial Narrow"/>
            <w:lang w:val="sr-Latn-CS" w:eastAsia="ar-SA"/>
          </w:rPr>
          <w:t xml:space="preserve"> </w:t>
        </w:r>
        <w:r w:rsidRPr="00617463">
          <w:rPr>
            <w:rStyle w:val="Hyperlink"/>
            <w:rFonts w:ascii="Arial Narrow" w:hAnsi="Arial Narrow"/>
            <w:lang w:eastAsia="ar-SA"/>
          </w:rPr>
          <w:t>NEPOSTOJANJU</w:t>
        </w:r>
        <w:r w:rsidRPr="00617463">
          <w:rPr>
            <w:rStyle w:val="Hyperlink"/>
            <w:rFonts w:ascii="Arial Narrow" w:hAnsi="Arial Narrow"/>
            <w:lang w:val="sr-Latn-CS" w:eastAsia="ar-SA"/>
          </w:rPr>
          <w:t xml:space="preserve"> </w:t>
        </w:r>
        <w:r w:rsidRPr="00617463">
          <w:rPr>
            <w:rStyle w:val="Hyperlink"/>
            <w:rFonts w:ascii="Arial Narrow" w:hAnsi="Arial Narrow"/>
            <w:lang w:eastAsia="ar-SA"/>
          </w:rPr>
          <w:t>SUKOBA</w:t>
        </w:r>
        <w:r w:rsidRPr="00617463">
          <w:rPr>
            <w:rStyle w:val="Hyperlink"/>
            <w:rFonts w:ascii="Arial Narrow" w:hAnsi="Arial Narrow"/>
            <w:lang w:val="sr-Latn-CS" w:eastAsia="ar-SA"/>
          </w:rPr>
          <w:t xml:space="preserve"> </w:t>
        </w:r>
        <w:r w:rsidRPr="00617463">
          <w:rPr>
            <w:rStyle w:val="Hyperlink"/>
            <w:rFonts w:ascii="Arial Narrow" w:hAnsi="Arial Narrow"/>
            <w:lang w:eastAsia="ar-SA"/>
          </w:rPr>
          <w:t>INTERESA</w:t>
        </w:r>
        <w:r w:rsidRPr="00617463">
          <w:rPr>
            <w:rStyle w:val="Hyperlink"/>
            <w:rFonts w:ascii="Arial Narrow" w:hAnsi="Arial Narrow"/>
            <w:lang w:val="sr-Latn-CS" w:eastAsia="ar-SA"/>
          </w:rPr>
          <w:t xml:space="preserve"> </w:t>
        </w:r>
        <w:r w:rsidRPr="00617463">
          <w:rPr>
            <w:webHidden/>
          </w:rPr>
          <w:tab/>
        </w:r>
        <w:r w:rsidRPr="00617463">
          <w:rPr>
            <w:webHidden/>
          </w:rPr>
          <w:fldChar w:fldCharType="begin"/>
        </w:r>
        <w:r w:rsidRPr="00617463">
          <w:rPr>
            <w:webHidden/>
          </w:rPr>
          <w:instrText xml:space="preserve"> PAGEREF _Toc223685313 \h </w:instrText>
        </w:r>
        <w:r w:rsidRPr="00617463">
          <w:rPr>
            <w:webHidden/>
          </w:rPr>
        </w:r>
        <w:r w:rsidRPr="00617463">
          <w:rPr>
            <w:webHidden/>
          </w:rPr>
          <w:fldChar w:fldCharType="separate"/>
        </w:r>
        <w:r w:rsidRPr="00617463">
          <w:rPr>
            <w:webHidden/>
          </w:rPr>
          <w:t>8</w:t>
        </w:r>
        <w:r w:rsidRPr="00617463">
          <w:rPr>
            <w:webHidden/>
          </w:rPr>
          <w:fldChar w:fldCharType="end"/>
        </w:r>
      </w:hyperlink>
    </w:p>
    <w:p w:rsidR="00617463" w:rsidRDefault="00617463">
      <w:pPr>
        <w:pStyle w:val="TOC1"/>
        <w:rPr>
          <w:rFonts w:ascii="Aptos" w:eastAsia="Times New Roman" w:hAnsi="Aptos"/>
          <w:color w:val="auto"/>
          <w:kern w:val="2"/>
          <w:sz w:val="24"/>
          <w:szCs w:val="24"/>
          <w:lang w:eastAsia="en-US"/>
        </w:rPr>
      </w:pPr>
      <w:hyperlink w:anchor="_Toc223685314" w:history="1">
        <w:r w:rsidRPr="00617463">
          <w:rPr>
            <w:rStyle w:val="Hyperlink"/>
            <w:rFonts w:ascii="Arial Narrow" w:hAnsi="Arial Narrow"/>
            <w:lang w:eastAsia="ar-SA"/>
          </w:rPr>
          <w:t>IZJAVA</w:t>
        </w:r>
        <w:r w:rsidRPr="00617463">
          <w:rPr>
            <w:rStyle w:val="Hyperlink"/>
            <w:rFonts w:ascii="Arial Narrow" w:hAnsi="Arial Narrow"/>
            <w:lang w:val="sr-Latn-CS" w:eastAsia="ar-SA"/>
          </w:rPr>
          <w:t xml:space="preserve"> </w:t>
        </w:r>
        <w:r w:rsidRPr="00617463">
          <w:rPr>
            <w:rStyle w:val="Hyperlink"/>
            <w:rFonts w:ascii="Arial Narrow" w:hAnsi="Arial Narrow"/>
            <w:lang w:eastAsia="ar-SA"/>
          </w:rPr>
          <w:t>NARU</w:t>
        </w:r>
        <w:r w:rsidRPr="00617463">
          <w:rPr>
            <w:rStyle w:val="Hyperlink"/>
            <w:rFonts w:ascii="Arial Narrow" w:hAnsi="Arial Narrow"/>
            <w:lang w:val="sr-Latn-CS" w:eastAsia="ar-SA"/>
          </w:rPr>
          <w:t>Č</w:t>
        </w:r>
        <w:r w:rsidRPr="00617463">
          <w:rPr>
            <w:rStyle w:val="Hyperlink"/>
            <w:rFonts w:ascii="Arial Narrow" w:hAnsi="Arial Narrow"/>
            <w:lang w:eastAsia="ar-SA"/>
          </w:rPr>
          <w:t>IOCA</w:t>
        </w:r>
        <w:r w:rsidRPr="00617463">
          <w:rPr>
            <w:rStyle w:val="Hyperlink"/>
            <w:rFonts w:ascii="Arial Narrow" w:hAnsi="Arial Narrow"/>
            <w:lang w:val="sr-Latn-CS" w:eastAsia="ar-SA"/>
          </w:rPr>
          <w:t xml:space="preserve"> (Č</w:t>
        </w:r>
        <w:r w:rsidRPr="00617463">
          <w:rPr>
            <w:rStyle w:val="Hyperlink"/>
            <w:rFonts w:ascii="Arial Narrow" w:hAnsi="Arial Narrow"/>
            <w:lang w:eastAsia="ar-SA"/>
          </w:rPr>
          <w:t>LANOVA</w:t>
        </w:r>
        <w:r w:rsidRPr="00617463">
          <w:rPr>
            <w:rStyle w:val="Hyperlink"/>
            <w:rFonts w:ascii="Arial Narrow" w:hAnsi="Arial Narrow"/>
            <w:lang w:val="sr-Latn-CS" w:eastAsia="ar-SA"/>
          </w:rPr>
          <w:t xml:space="preserve"> </w:t>
        </w:r>
        <w:r w:rsidRPr="00617463">
          <w:rPr>
            <w:rStyle w:val="Hyperlink"/>
            <w:rFonts w:ascii="Arial Narrow" w:hAnsi="Arial Narrow"/>
            <w:lang w:eastAsia="ar-SA"/>
          </w:rPr>
          <w:t>KOMISIJE</w:t>
        </w:r>
        <w:r w:rsidRPr="00617463">
          <w:rPr>
            <w:rStyle w:val="Hyperlink"/>
            <w:rFonts w:ascii="Arial Narrow" w:hAnsi="Arial Narrow"/>
            <w:lang w:val="sr-Latn-CS" w:eastAsia="ar-SA"/>
          </w:rPr>
          <w:t xml:space="preserve"> </w:t>
        </w:r>
        <w:r w:rsidRPr="00617463">
          <w:rPr>
            <w:rStyle w:val="Hyperlink"/>
            <w:rFonts w:ascii="Arial Narrow" w:hAnsi="Arial Narrow"/>
            <w:lang w:eastAsia="ar-SA"/>
          </w:rPr>
          <w:t>ZA</w:t>
        </w:r>
        <w:r w:rsidRPr="00617463">
          <w:rPr>
            <w:rStyle w:val="Hyperlink"/>
            <w:rFonts w:ascii="Arial Narrow" w:hAnsi="Arial Narrow"/>
            <w:lang w:val="sr-Latn-CS" w:eastAsia="ar-SA"/>
          </w:rPr>
          <w:t xml:space="preserve"> </w:t>
        </w:r>
        <w:r w:rsidRPr="00617463">
          <w:rPr>
            <w:rStyle w:val="Hyperlink"/>
            <w:rFonts w:ascii="Arial Narrow" w:hAnsi="Arial Narrow"/>
            <w:lang w:eastAsia="ar-SA"/>
          </w:rPr>
          <w:t>OTVARANJE</w:t>
        </w:r>
        <w:r w:rsidRPr="00617463">
          <w:rPr>
            <w:rStyle w:val="Hyperlink"/>
            <w:rFonts w:ascii="Arial Narrow" w:hAnsi="Arial Narrow"/>
            <w:lang w:val="sr-Latn-CS" w:eastAsia="ar-SA"/>
          </w:rPr>
          <w:t xml:space="preserve"> </w:t>
        </w:r>
        <w:r w:rsidRPr="00617463">
          <w:rPr>
            <w:rStyle w:val="Hyperlink"/>
            <w:rFonts w:ascii="Arial Narrow" w:hAnsi="Arial Narrow"/>
            <w:lang w:eastAsia="ar-SA"/>
          </w:rPr>
          <w:t>I</w:t>
        </w:r>
        <w:r w:rsidRPr="00617463">
          <w:rPr>
            <w:rStyle w:val="Hyperlink"/>
            <w:rFonts w:ascii="Arial Narrow" w:hAnsi="Arial Narrow"/>
            <w:lang w:val="sr-Latn-CS" w:eastAsia="ar-SA"/>
          </w:rPr>
          <w:t xml:space="preserve"> </w:t>
        </w:r>
        <w:r w:rsidRPr="00617463">
          <w:rPr>
            <w:rStyle w:val="Hyperlink"/>
            <w:rFonts w:ascii="Arial Narrow" w:hAnsi="Arial Narrow"/>
            <w:lang w:eastAsia="ar-SA"/>
          </w:rPr>
          <w:t>VREDNOVANJE</w:t>
        </w:r>
        <w:r w:rsidRPr="00617463">
          <w:rPr>
            <w:rStyle w:val="Hyperlink"/>
            <w:rFonts w:ascii="Arial Narrow" w:hAnsi="Arial Narrow"/>
            <w:lang w:val="sr-Latn-CS" w:eastAsia="ar-SA"/>
          </w:rPr>
          <w:t xml:space="preserve"> </w:t>
        </w:r>
        <w:r w:rsidRPr="00617463">
          <w:rPr>
            <w:rStyle w:val="Hyperlink"/>
            <w:rFonts w:ascii="Arial Narrow" w:hAnsi="Arial Narrow"/>
            <w:lang w:eastAsia="ar-SA"/>
          </w:rPr>
          <w:t>PONUDE</w:t>
        </w:r>
        <w:r w:rsidRPr="00617463">
          <w:rPr>
            <w:rStyle w:val="Hyperlink"/>
            <w:rFonts w:ascii="Arial Narrow" w:hAnsi="Arial Narrow"/>
            <w:lang w:val="sr-Latn-CS" w:eastAsia="ar-SA"/>
          </w:rPr>
          <w:t xml:space="preserve"> </w:t>
        </w:r>
        <w:r w:rsidRPr="00617463">
          <w:rPr>
            <w:rStyle w:val="Hyperlink"/>
            <w:rFonts w:ascii="Arial Narrow" w:hAnsi="Arial Narrow"/>
            <w:lang w:eastAsia="ar-SA"/>
          </w:rPr>
          <w:t>I</w:t>
        </w:r>
        <w:r w:rsidRPr="00617463">
          <w:rPr>
            <w:rStyle w:val="Hyperlink"/>
            <w:rFonts w:ascii="Arial Narrow" w:hAnsi="Arial Narrow"/>
            <w:lang w:val="sr-Latn-CS" w:eastAsia="ar-SA"/>
          </w:rPr>
          <w:t xml:space="preserve"> </w:t>
        </w:r>
        <w:r w:rsidRPr="00617463">
          <w:rPr>
            <w:rStyle w:val="Hyperlink"/>
            <w:rFonts w:ascii="Arial Narrow" w:hAnsi="Arial Narrow"/>
            <w:lang w:eastAsia="ar-SA"/>
          </w:rPr>
          <w:t>LICA</w:t>
        </w:r>
        <w:r w:rsidRPr="00617463">
          <w:rPr>
            <w:rStyle w:val="Hyperlink"/>
            <w:rFonts w:ascii="Arial Narrow" w:hAnsi="Arial Narrow"/>
            <w:lang w:val="sr-Latn-CS" w:eastAsia="ar-SA"/>
          </w:rPr>
          <w:t xml:space="preserve"> </w:t>
        </w:r>
        <w:r w:rsidRPr="00617463">
          <w:rPr>
            <w:rStyle w:val="Hyperlink"/>
            <w:rFonts w:ascii="Arial Narrow" w:hAnsi="Arial Narrow"/>
            <w:lang w:eastAsia="ar-SA"/>
          </w:rPr>
          <w:t>KOJA</w:t>
        </w:r>
        <w:r w:rsidRPr="00617463">
          <w:rPr>
            <w:rStyle w:val="Hyperlink"/>
            <w:rFonts w:ascii="Arial Narrow" w:hAnsi="Arial Narrow"/>
            <w:lang w:val="sr-Latn-CS" w:eastAsia="ar-SA"/>
          </w:rPr>
          <w:t xml:space="preserve"> </w:t>
        </w:r>
        <w:r w:rsidRPr="00617463">
          <w:rPr>
            <w:rStyle w:val="Hyperlink"/>
            <w:rFonts w:ascii="Arial Narrow" w:hAnsi="Arial Narrow"/>
            <w:lang w:eastAsia="ar-SA"/>
          </w:rPr>
          <w:t>SU</w:t>
        </w:r>
        <w:r w:rsidRPr="00617463">
          <w:rPr>
            <w:rStyle w:val="Hyperlink"/>
            <w:rFonts w:ascii="Arial Narrow" w:hAnsi="Arial Narrow"/>
            <w:lang w:val="sr-Latn-CS" w:eastAsia="ar-SA"/>
          </w:rPr>
          <w:t xml:space="preserve"> </w:t>
        </w:r>
        <w:r w:rsidRPr="00617463">
          <w:rPr>
            <w:rStyle w:val="Hyperlink"/>
            <w:rFonts w:ascii="Arial Narrow" w:hAnsi="Arial Narrow"/>
            <w:lang w:eastAsia="ar-SA"/>
          </w:rPr>
          <w:t>U</w:t>
        </w:r>
        <w:r w:rsidRPr="00617463">
          <w:rPr>
            <w:rStyle w:val="Hyperlink"/>
            <w:rFonts w:ascii="Arial Narrow" w:hAnsi="Arial Narrow"/>
            <w:lang w:val="sr-Latn-CS" w:eastAsia="ar-SA"/>
          </w:rPr>
          <w:t>Č</w:t>
        </w:r>
        <w:r w:rsidRPr="00617463">
          <w:rPr>
            <w:rStyle w:val="Hyperlink"/>
            <w:rFonts w:ascii="Arial Narrow" w:hAnsi="Arial Narrow"/>
            <w:lang w:eastAsia="ar-SA"/>
          </w:rPr>
          <w:t>ESTVOVALA</w:t>
        </w:r>
        <w:r w:rsidRPr="00617463">
          <w:rPr>
            <w:rStyle w:val="Hyperlink"/>
            <w:rFonts w:ascii="Arial Narrow" w:hAnsi="Arial Narrow"/>
            <w:lang w:val="sr-Latn-CS" w:eastAsia="ar-SA"/>
          </w:rPr>
          <w:t xml:space="preserve"> </w:t>
        </w:r>
        <w:r w:rsidRPr="00617463">
          <w:rPr>
            <w:rStyle w:val="Hyperlink"/>
            <w:rFonts w:ascii="Arial Narrow" w:hAnsi="Arial Narrow"/>
            <w:lang w:eastAsia="ar-SA"/>
          </w:rPr>
          <w:t>U</w:t>
        </w:r>
        <w:r w:rsidRPr="00617463">
          <w:rPr>
            <w:rStyle w:val="Hyperlink"/>
            <w:rFonts w:ascii="Arial Narrow" w:hAnsi="Arial Narrow"/>
            <w:lang w:val="sr-Latn-CS" w:eastAsia="ar-SA"/>
          </w:rPr>
          <w:t xml:space="preserve"> </w:t>
        </w:r>
        <w:r w:rsidRPr="00617463">
          <w:rPr>
            <w:rStyle w:val="Hyperlink"/>
            <w:rFonts w:ascii="Arial Narrow" w:hAnsi="Arial Narrow"/>
            <w:lang w:eastAsia="ar-SA"/>
          </w:rPr>
          <w:t>PRIPREMANJU</w:t>
        </w:r>
        <w:r w:rsidRPr="00617463">
          <w:rPr>
            <w:rStyle w:val="Hyperlink"/>
            <w:rFonts w:ascii="Arial Narrow" w:hAnsi="Arial Narrow"/>
            <w:lang w:val="sr-Latn-CS" w:eastAsia="ar-SA"/>
          </w:rPr>
          <w:t xml:space="preserve"> </w:t>
        </w:r>
        <w:r w:rsidRPr="00617463">
          <w:rPr>
            <w:rStyle w:val="Hyperlink"/>
            <w:rFonts w:ascii="Arial Narrow" w:hAnsi="Arial Narrow"/>
            <w:lang w:eastAsia="ar-SA"/>
          </w:rPr>
          <w:t>TENDERSKE</w:t>
        </w:r>
        <w:r w:rsidRPr="00617463">
          <w:rPr>
            <w:rStyle w:val="Hyperlink"/>
            <w:rFonts w:ascii="Arial Narrow" w:hAnsi="Arial Narrow"/>
            <w:lang w:val="sr-Latn-CS" w:eastAsia="ar-SA"/>
          </w:rPr>
          <w:t xml:space="preserve"> </w:t>
        </w:r>
        <w:r w:rsidRPr="00617463">
          <w:rPr>
            <w:rStyle w:val="Hyperlink"/>
            <w:rFonts w:ascii="Arial Narrow" w:hAnsi="Arial Narrow"/>
            <w:lang w:eastAsia="ar-SA"/>
          </w:rPr>
          <w:t>DOKUMENTACIJE</w:t>
        </w:r>
        <w:r w:rsidRPr="00617463">
          <w:rPr>
            <w:rStyle w:val="Hyperlink"/>
            <w:rFonts w:ascii="Arial Narrow" w:hAnsi="Arial Narrow"/>
            <w:lang w:val="sr-Latn-CS" w:eastAsia="ar-SA"/>
          </w:rPr>
          <w:t xml:space="preserve">) </w:t>
        </w:r>
        <w:r w:rsidRPr="00617463">
          <w:rPr>
            <w:rStyle w:val="Hyperlink"/>
            <w:rFonts w:ascii="Arial Narrow" w:hAnsi="Arial Narrow"/>
            <w:lang w:eastAsia="ar-SA"/>
          </w:rPr>
          <w:t>O</w:t>
        </w:r>
        <w:r w:rsidRPr="00617463">
          <w:rPr>
            <w:rStyle w:val="Hyperlink"/>
            <w:rFonts w:ascii="Arial Narrow" w:hAnsi="Arial Narrow"/>
            <w:lang w:val="sr-Latn-CS" w:eastAsia="ar-SA"/>
          </w:rPr>
          <w:t xml:space="preserve"> </w:t>
        </w:r>
        <w:r w:rsidRPr="00617463">
          <w:rPr>
            <w:rStyle w:val="Hyperlink"/>
            <w:rFonts w:ascii="Arial Narrow" w:hAnsi="Arial Narrow"/>
            <w:lang w:eastAsia="ar-SA"/>
          </w:rPr>
          <w:t>NEPOSTOJANJU</w:t>
        </w:r>
        <w:r w:rsidRPr="00617463">
          <w:rPr>
            <w:rStyle w:val="Hyperlink"/>
            <w:rFonts w:ascii="Arial Narrow" w:hAnsi="Arial Narrow"/>
            <w:lang w:val="sr-Latn-CS" w:eastAsia="ar-SA"/>
          </w:rPr>
          <w:t xml:space="preserve"> </w:t>
        </w:r>
        <w:r w:rsidRPr="00617463">
          <w:rPr>
            <w:rStyle w:val="Hyperlink"/>
            <w:rFonts w:ascii="Arial Narrow" w:hAnsi="Arial Narrow"/>
            <w:lang w:eastAsia="ar-SA"/>
          </w:rPr>
          <w:t>SUKOBA</w:t>
        </w:r>
        <w:r w:rsidRPr="00617463">
          <w:rPr>
            <w:rStyle w:val="Hyperlink"/>
            <w:rFonts w:ascii="Arial Narrow" w:hAnsi="Arial Narrow"/>
            <w:lang w:val="sr-Latn-CS" w:eastAsia="ar-SA"/>
          </w:rPr>
          <w:t xml:space="preserve"> </w:t>
        </w:r>
        <w:r w:rsidRPr="00617463">
          <w:rPr>
            <w:rStyle w:val="Hyperlink"/>
            <w:rFonts w:ascii="Arial Narrow" w:hAnsi="Arial Narrow"/>
            <w:lang w:eastAsia="ar-SA"/>
          </w:rPr>
          <w:t>INTERESA</w:t>
        </w:r>
        <w:r w:rsidRPr="00617463">
          <w:rPr>
            <w:webHidden/>
          </w:rPr>
          <w:tab/>
        </w:r>
        <w:r w:rsidRPr="00617463">
          <w:rPr>
            <w:webHidden/>
          </w:rPr>
          <w:fldChar w:fldCharType="begin"/>
        </w:r>
        <w:r w:rsidRPr="00617463">
          <w:rPr>
            <w:webHidden/>
          </w:rPr>
          <w:instrText xml:space="preserve"> PAGEREF _Toc223685314 \h </w:instrText>
        </w:r>
        <w:r w:rsidRPr="00617463">
          <w:rPr>
            <w:webHidden/>
          </w:rPr>
        </w:r>
        <w:r w:rsidRPr="00617463">
          <w:rPr>
            <w:webHidden/>
          </w:rPr>
          <w:fldChar w:fldCharType="separate"/>
        </w:r>
        <w:r w:rsidRPr="00617463">
          <w:rPr>
            <w:webHidden/>
          </w:rPr>
          <w:t>9</w:t>
        </w:r>
        <w:r w:rsidRPr="00617463">
          <w:rPr>
            <w:webHidden/>
          </w:rPr>
          <w:fldChar w:fldCharType="end"/>
        </w:r>
      </w:hyperlink>
    </w:p>
    <w:p w:rsidR="00617463" w:rsidRDefault="00617463">
      <w:pPr>
        <w:pStyle w:val="TOC1"/>
        <w:rPr>
          <w:rFonts w:ascii="Aptos" w:eastAsia="Times New Roman" w:hAnsi="Aptos"/>
          <w:color w:val="auto"/>
          <w:kern w:val="2"/>
          <w:sz w:val="24"/>
          <w:szCs w:val="24"/>
          <w:lang w:eastAsia="en-US"/>
        </w:rPr>
      </w:pPr>
      <w:hyperlink w:anchor="_Toc223685315" w:history="1">
        <w:r w:rsidRPr="00617463">
          <w:rPr>
            <w:rStyle w:val="Hyperlink"/>
            <w:rFonts w:ascii="Arial Narrow" w:hAnsi="Arial Narrow"/>
          </w:rPr>
          <w:t>METODOLOGIJA</w:t>
        </w:r>
        <w:r w:rsidRPr="00617463">
          <w:rPr>
            <w:rStyle w:val="Hyperlink"/>
            <w:rFonts w:ascii="Arial Narrow" w:hAnsi="Arial Narrow"/>
            <w:lang w:val="sr-Latn-CS"/>
          </w:rPr>
          <w:t xml:space="preserve"> </w:t>
        </w:r>
        <w:r w:rsidRPr="00617463">
          <w:rPr>
            <w:rStyle w:val="Hyperlink"/>
            <w:rFonts w:ascii="Arial Narrow" w:hAnsi="Arial Narrow"/>
          </w:rPr>
          <w:t>NA</w:t>
        </w:r>
        <w:r w:rsidRPr="00617463">
          <w:rPr>
            <w:rStyle w:val="Hyperlink"/>
            <w:rFonts w:ascii="Arial Narrow" w:hAnsi="Arial Narrow"/>
            <w:lang w:val="sr-Latn-CS"/>
          </w:rPr>
          <w:t>Č</w:t>
        </w:r>
        <w:r w:rsidRPr="00617463">
          <w:rPr>
            <w:rStyle w:val="Hyperlink"/>
            <w:rFonts w:ascii="Arial Narrow" w:hAnsi="Arial Narrow"/>
          </w:rPr>
          <w:t>INA</w:t>
        </w:r>
        <w:r w:rsidRPr="00617463">
          <w:rPr>
            <w:rStyle w:val="Hyperlink"/>
            <w:rFonts w:ascii="Arial Narrow" w:hAnsi="Arial Narrow"/>
            <w:lang w:val="sr-Latn-CS"/>
          </w:rPr>
          <w:t xml:space="preserve"> </w:t>
        </w:r>
        <w:r w:rsidRPr="00617463">
          <w:rPr>
            <w:rStyle w:val="Hyperlink"/>
            <w:rFonts w:ascii="Arial Narrow" w:hAnsi="Arial Narrow"/>
          </w:rPr>
          <w:t>VREDNOVANJA</w:t>
        </w:r>
        <w:r w:rsidRPr="00617463">
          <w:rPr>
            <w:rStyle w:val="Hyperlink"/>
            <w:rFonts w:ascii="Arial Narrow" w:hAnsi="Arial Narrow"/>
            <w:lang w:val="sr-Latn-CS"/>
          </w:rPr>
          <w:t xml:space="preserve"> </w:t>
        </w:r>
        <w:r w:rsidRPr="00617463">
          <w:rPr>
            <w:rStyle w:val="Hyperlink"/>
            <w:rFonts w:ascii="Arial Narrow" w:hAnsi="Arial Narrow"/>
          </w:rPr>
          <w:t>PONUDA</w:t>
        </w:r>
        <w:r w:rsidRPr="00617463">
          <w:rPr>
            <w:rStyle w:val="Hyperlink"/>
            <w:rFonts w:ascii="Arial Narrow" w:hAnsi="Arial Narrow"/>
            <w:lang w:val="sr-Latn-CS"/>
          </w:rPr>
          <w:t xml:space="preserve"> </w:t>
        </w:r>
        <w:r w:rsidRPr="00617463">
          <w:rPr>
            <w:rStyle w:val="Hyperlink"/>
            <w:rFonts w:ascii="Arial Narrow" w:hAnsi="Arial Narrow"/>
          </w:rPr>
          <w:t>PO</w:t>
        </w:r>
        <w:r w:rsidRPr="00617463">
          <w:rPr>
            <w:rStyle w:val="Hyperlink"/>
            <w:rFonts w:ascii="Arial Narrow" w:hAnsi="Arial Narrow"/>
            <w:lang w:val="sr-Latn-CS"/>
          </w:rPr>
          <w:t xml:space="preserve"> </w:t>
        </w:r>
        <w:r w:rsidRPr="00617463">
          <w:rPr>
            <w:rStyle w:val="Hyperlink"/>
            <w:rFonts w:ascii="Arial Narrow" w:hAnsi="Arial Narrow"/>
          </w:rPr>
          <w:t>KRITERIJUMU</w:t>
        </w:r>
        <w:r w:rsidRPr="00617463">
          <w:rPr>
            <w:rStyle w:val="Hyperlink"/>
            <w:rFonts w:ascii="Arial Narrow" w:hAnsi="Arial Narrow"/>
            <w:lang w:val="sr-Latn-CS"/>
          </w:rPr>
          <w:t xml:space="preserve"> </w:t>
        </w:r>
        <w:r w:rsidRPr="00617463">
          <w:rPr>
            <w:rStyle w:val="Hyperlink"/>
            <w:rFonts w:ascii="Arial Narrow" w:hAnsi="Arial Narrow"/>
          </w:rPr>
          <w:t>I</w:t>
        </w:r>
        <w:r w:rsidRPr="00617463">
          <w:rPr>
            <w:rStyle w:val="Hyperlink"/>
            <w:rFonts w:ascii="Arial Narrow" w:hAnsi="Arial Narrow"/>
            <w:lang w:val="sr-Latn-CS"/>
          </w:rPr>
          <w:t xml:space="preserve"> </w:t>
        </w:r>
        <w:r w:rsidRPr="00617463">
          <w:rPr>
            <w:rStyle w:val="Hyperlink"/>
            <w:rFonts w:ascii="Arial Narrow" w:hAnsi="Arial Narrow"/>
          </w:rPr>
          <w:t>PODKRITERIJUMIMA</w:t>
        </w:r>
        <w:r w:rsidRPr="00617463">
          <w:rPr>
            <w:webHidden/>
          </w:rPr>
          <w:tab/>
        </w:r>
        <w:r w:rsidRPr="00617463">
          <w:rPr>
            <w:webHidden/>
          </w:rPr>
          <w:fldChar w:fldCharType="begin"/>
        </w:r>
        <w:r w:rsidRPr="00617463">
          <w:rPr>
            <w:webHidden/>
          </w:rPr>
          <w:instrText xml:space="preserve"> PAGEREF _Toc223685315 \h </w:instrText>
        </w:r>
        <w:r w:rsidRPr="00617463">
          <w:rPr>
            <w:webHidden/>
          </w:rPr>
        </w:r>
        <w:r w:rsidRPr="00617463">
          <w:rPr>
            <w:webHidden/>
          </w:rPr>
          <w:fldChar w:fldCharType="separate"/>
        </w:r>
        <w:r w:rsidRPr="00617463">
          <w:rPr>
            <w:webHidden/>
          </w:rPr>
          <w:t>10</w:t>
        </w:r>
        <w:r w:rsidRPr="00617463">
          <w:rPr>
            <w:webHidden/>
          </w:rPr>
          <w:fldChar w:fldCharType="end"/>
        </w:r>
      </w:hyperlink>
    </w:p>
    <w:p w:rsidR="00617463" w:rsidRDefault="00617463">
      <w:pPr>
        <w:pStyle w:val="TOC1"/>
        <w:rPr>
          <w:rFonts w:ascii="Aptos" w:eastAsia="Times New Roman" w:hAnsi="Aptos"/>
          <w:color w:val="auto"/>
          <w:kern w:val="2"/>
          <w:sz w:val="24"/>
          <w:szCs w:val="24"/>
          <w:lang w:eastAsia="en-US"/>
        </w:rPr>
      </w:pPr>
      <w:hyperlink w:anchor="_Toc223685316" w:history="1">
        <w:r w:rsidRPr="00617463">
          <w:rPr>
            <w:rStyle w:val="Hyperlink"/>
            <w:rFonts w:ascii="Arial Narrow" w:hAnsi="Arial Narrow"/>
            <w:lang w:val="hr-HR"/>
          </w:rPr>
          <w:t>OBRAZAC PONUDE SA OBRASCIMA KOJE PRIPREMA PONUĐAČ</w:t>
        </w:r>
        <w:r w:rsidRPr="00617463">
          <w:rPr>
            <w:webHidden/>
          </w:rPr>
          <w:tab/>
        </w:r>
        <w:r w:rsidRPr="00617463">
          <w:rPr>
            <w:webHidden/>
          </w:rPr>
          <w:fldChar w:fldCharType="begin"/>
        </w:r>
        <w:r w:rsidRPr="00617463">
          <w:rPr>
            <w:webHidden/>
          </w:rPr>
          <w:instrText xml:space="preserve"> PAGEREF _Toc223685316 \h </w:instrText>
        </w:r>
        <w:r w:rsidRPr="00617463">
          <w:rPr>
            <w:webHidden/>
          </w:rPr>
        </w:r>
        <w:r w:rsidRPr="00617463">
          <w:rPr>
            <w:webHidden/>
          </w:rPr>
          <w:fldChar w:fldCharType="separate"/>
        </w:r>
        <w:r w:rsidRPr="00617463">
          <w:rPr>
            <w:webHidden/>
          </w:rPr>
          <w:t>11</w:t>
        </w:r>
        <w:r w:rsidRPr="00617463">
          <w:rPr>
            <w:webHidden/>
          </w:rPr>
          <w:fldChar w:fldCharType="end"/>
        </w:r>
      </w:hyperlink>
    </w:p>
    <w:p w:rsidR="00617463" w:rsidRDefault="00617463" w:rsidP="00617463">
      <w:pPr>
        <w:pStyle w:val="TOC2"/>
        <w:ind w:left="0"/>
        <w:rPr>
          <w:rFonts w:ascii="Aptos" w:eastAsia="Times New Roman" w:hAnsi="Aptos"/>
          <w:color w:val="auto"/>
          <w:kern w:val="2"/>
          <w:sz w:val="24"/>
          <w:szCs w:val="24"/>
          <w:lang w:val="en-US" w:eastAsia="en-US"/>
        </w:rPr>
      </w:pPr>
      <w:hyperlink w:anchor="_Toc223685317" w:history="1">
        <w:r w:rsidRPr="00617463">
          <w:rPr>
            <w:rStyle w:val="Hyperlink"/>
            <w:rFonts w:ascii="Arial Narrow" w:hAnsi="Arial Narrow"/>
            <w:lang w:val="hr-HR"/>
          </w:rPr>
          <w:t>NASLOVNA STRANA PONUDE</w:t>
        </w:r>
        <w:r w:rsidRPr="00617463">
          <w:rPr>
            <w:webHidden/>
          </w:rPr>
          <w:tab/>
        </w:r>
        <w:r w:rsidRPr="00617463">
          <w:rPr>
            <w:webHidden/>
          </w:rPr>
          <w:fldChar w:fldCharType="begin"/>
        </w:r>
        <w:r w:rsidRPr="00617463">
          <w:rPr>
            <w:webHidden/>
          </w:rPr>
          <w:instrText xml:space="preserve"> PAGEREF _Toc223685317 \h </w:instrText>
        </w:r>
        <w:r w:rsidRPr="00617463">
          <w:rPr>
            <w:webHidden/>
          </w:rPr>
        </w:r>
        <w:r w:rsidRPr="00617463">
          <w:rPr>
            <w:webHidden/>
          </w:rPr>
          <w:fldChar w:fldCharType="separate"/>
        </w:r>
        <w:r w:rsidRPr="00617463">
          <w:rPr>
            <w:webHidden/>
          </w:rPr>
          <w:t>12</w:t>
        </w:r>
        <w:r w:rsidRPr="00617463">
          <w:rPr>
            <w:webHidden/>
          </w:rPr>
          <w:fldChar w:fldCharType="end"/>
        </w:r>
      </w:hyperlink>
    </w:p>
    <w:p w:rsidR="00617463" w:rsidRDefault="00617463" w:rsidP="00617463">
      <w:pPr>
        <w:pStyle w:val="TOC2"/>
        <w:ind w:left="0"/>
        <w:rPr>
          <w:rFonts w:ascii="Aptos" w:eastAsia="Times New Roman" w:hAnsi="Aptos"/>
          <w:color w:val="auto"/>
          <w:kern w:val="2"/>
          <w:sz w:val="24"/>
          <w:szCs w:val="24"/>
          <w:lang w:val="en-US" w:eastAsia="en-US"/>
        </w:rPr>
      </w:pPr>
      <w:hyperlink w:anchor="_Toc223685318" w:history="1">
        <w:r w:rsidRPr="00617463">
          <w:rPr>
            <w:rStyle w:val="Hyperlink"/>
            <w:rFonts w:ascii="Arial Narrow" w:hAnsi="Arial Narrow"/>
          </w:rPr>
          <w:t>PODACI O PONUDI I PONUĐAČU</w:t>
        </w:r>
        <w:r w:rsidRPr="00617463">
          <w:rPr>
            <w:webHidden/>
          </w:rPr>
          <w:tab/>
        </w:r>
        <w:r w:rsidRPr="00617463">
          <w:rPr>
            <w:webHidden/>
          </w:rPr>
          <w:fldChar w:fldCharType="begin"/>
        </w:r>
        <w:r w:rsidRPr="00617463">
          <w:rPr>
            <w:webHidden/>
          </w:rPr>
          <w:instrText xml:space="preserve"> PAGEREF _Toc223685318 \h </w:instrText>
        </w:r>
        <w:r w:rsidRPr="00617463">
          <w:rPr>
            <w:webHidden/>
          </w:rPr>
        </w:r>
        <w:r w:rsidRPr="00617463">
          <w:rPr>
            <w:webHidden/>
          </w:rPr>
          <w:fldChar w:fldCharType="separate"/>
        </w:r>
        <w:r w:rsidRPr="00617463">
          <w:rPr>
            <w:webHidden/>
          </w:rPr>
          <w:t>13</w:t>
        </w:r>
        <w:r w:rsidRPr="00617463">
          <w:rPr>
            <w:webHidden/>
          </w:rPr>
          <w:fldChar w:fldCharType="end"/>
        </w:r>
      </w:hyperlink>
    </w:p>
    <w:p w:rsidR="00617463" w:rsidRDefault="00617463" w:rsidP="00617463">
      <w:pPr>
        <w:pStyle w:val="TOC2"/>
        <w:ind w:left="0"/>
        <w:rPr>
          <w:rFonts w:ascii="Aptos" w:eastAsia="Times New Roman" w:hAnsi="Aptos"/>
          <w:color w:val="auto"/>
          <w:kern w:val="2"/>
          <w:sz w:val="24"/>
          <w:szCs w:val="24"/>
          <w:lang w:val="en-US" w:eastAsia="en-US"/>
        </w:rPr>
      </w:pPr>
      <w:hyperlink w:anchor="_Toc223685319" w:history="1">
        <w:r w:rsidRPr="00617463">
          <w:rPr>
            <w:rStyle w:val="Hyperlink"/>
            <w:rFonts w:ascii="Arial Narrow" w:eastAsia="Times New Roman" w:hAnsi="Arial Narrow"/>
            <w:lang w:eastAsia="ar-SA"/>
          </w:rPr>
          <w:t>IZJAVA O NEPOSTOJANJU SUKOBA INTERESA NA STRANI PONUĐAČA,PODNOSIOCA ZAJEDNIČKE PONUDE, PODIZVOĐAČA /PODUGOVARAČA</w:t>
        </w:r>
        <w:r w:rsidRPr="00617463">
          <w:rPr>
            <w:webHidden/>
          </w:rPr>
          <w:tab/>
        </w:r>
        <w:r w:rsidRPr="00617463">
          <w:rPr>
            <w:webHidden/>
          </w:rPr>
          <w:fldChar w:fldCharType="begin"/>
        </w:r>
        <w:r w:rsidRPr="00617463">
          <w:rPr>
            <w:webHidden/>
          </w:rPr>
          <w:instrText xml:space="preserve"> PAGEREF _Toc223685319 \h </w:instrText>
        </w:r>
        <w:r w:rsidRPr="00617463">
          <w:rPr>
            <w:webHidden/>
          </w:rPr>
        </w:r>
        <w:r w:rsidRPr="00617463">
          <w:rPr>
            <w:webHidden/>
          </w:rPr>
          <w:fldChar w:fldCharType="separate"/>
        </w:r>
        <w:r w:rsidRPr="00617463">
          <w:rPr>
            <w:webHidden/>
          </w:rPr>
          <w:t>20</w:t>
        </w:r>
        <w:r w:rsidRPr="00617463">
          <w:rPr>
            <w:webHidden/>
          </w:rPr>
          <w:fldChar w:fldCharType="end"/>
        </w:r>
      </w:hyperlink>
    </w:p>
    <w:p w:rsidR="00617463" w:rsidRDefault="00617463" w:rsidP="00617463">
      <w:pPr>
        <w:pStyle w:val="TOC2"/>
        <w:ind w:left="0"/>
        <w:rPr>
          <w:rFonts w:ascii="Aptos" w:eastAsia="Times New Roman" w:hAnsi="Aptos"/>
          <w:color w:val="auto"/>
          <w:kern w:val="2"/>
          <w:sz w:val="24"/>
          <w:szCs w:val="24"/>
          <w:lang w:val="en-US" w:eastAsia="en-US"/>
        </w:rPr>
      </w:pPr>
      <w:hyperlink w:anchor="_Toc223685320" w:history="1">
        <w:r w:rsidRPr="00617463">
          <w:rPr>
            <w:rStyle w:val="Hyperlink"/>
            <w:rFonts w:ascii="Arial Narrow" w:hAnsi="Arial Narrow"/>
          </w:rPr>
          <w:t>DOKAZI O ISPUNJENOSTI OBAVEZNIH USLOVA ZA UČEŠĆE U POSTUPKU JAVNOG NADMETANJA</w:t>
        </w:r>
        <w:r w:rsidRPr="00617463">
          <w:rPr>
            <w:webHidden/>
          </w:rPr>
          <w:tab/>
        </w:r>
        <w:r w:rsidRPr="00617463">
          <w:rPr>
            <w:webHidden/>
          </w:rPr>
          <w:fldChar w:fldCharType="begin"/>
        </w:r>
        <w:r w:rsidRPr="00617463">
          <w:rPr>
            <w:webHidden/>
          </w:rPr>
          <w:instrText xml:space="preserve"> PAGEREF _Toc223685320 \h </w:instrText>
        </w:r>
        <w:r w:rsidRPr="00617463">
          <w:rPr>
            <w:webHidden/>
          </w:rPr>
        </w:r>
        <w:r w:rsidRPr="00617463">
          <w:rPr>
            <w:webHidden/>
          </w:rPr>
          <w:fldChar w:fldCharType="separate"/>
        </w:r>
        <w:r w:rsidRPr="00617463">
          <w:rPr>
            <w:webHidden/>
          </w:rPr>
          <w:t>21</w:t>
        </w:r>
        <w:r w:rsidRPr="00617463">
          <w:rPr>
            <w:webHidden/>
          </w:rPr>
          <w:fldChar w:fldCharType="end"/>
        </w:r>
      </w:hyperlink>
    </w:p>
    <w:p w:rsidR="00617463" w:rsidRDefault="00617463" w:rsidP="00617463">
      <w:pPr>
        <w:pStyle w:val="TOC2"/>
        <w:ind w:left="0"/>
        <w:rPr>
          <w:rFonts w:ascii="Aptos" w:eastAsia="Times New Roman" w:hAnsi="Aptos"/>
          <w:color w:val="auto"/>
          <w:kern w:val="2"/>
          <w:sz w:val="24"/>
          <w:szCs w:val="24"/>
          <w:lang w:val="en-US" w:eastAsia="en-US"/>
        </w:rPr>
      </w:pPr>
      <w:hyperlink w:anchor="_Toc223685321" w:history="1">
        <w:r w:rsidRPr="00617463">
          <w:rPr>
            <w:rStyle w:val="Hyperlink"/>
            <w:rFonts w:ascii="Arial Narrow" w:eastAsia="Times New Roman" w:hAnsi="Arial Narrow"/>
            <w:lang w:eastAsia="ar-SA"/>
          </w:rPr>
          <w:t>DOKAZI O ISPUNJAVANJU USLOVA STRUČNO-TEHNIČKE I KADROVSKE OSPOSOBLJENOSTI</w:t>
        </w:r>
        <w:r w:rsidRPr="00617463">
          <w:rPr>
            <w:webHidden/>
          </w:rPr>
          <w:tab/>
        </w:r>
        <w:r w:rsidRPr="00617463">
          <w:rPr>
            <w:webHidden/>
          </w:rPr>
          <w:fldChar w:fldCharType="begin"/>
        </w:r>
        <w:r w:rsidRPr="00617463">
          <w:rPr>
            <w:webHidden/>
          </w:rPr>
          <w:instrText xml:space="preserve"> PAGEREF _Toc223685321 \h </w:instrText>
        </w:r>
        <w:r w:rsidRPr="00617463">
          <w:rPr>
            <w:webHidden/>
          </w:rPr>
        </w:r>
        <w:r w:rsidRPr="00617463">
          <w:rPr>
            <w:webHidden/>
          </w:rPr>
          <w:fldChar w:fldCharType="separate"/>
        </w:r>
        <w:r w:rsidRPr="00617463">
          <w:rPr>
            <w:webHidden/>
          </w:rPr>
          <w:t>22</w:t>
        </w:r>
        <w:r w:rsidRPr="00617463">
          <w:rPr>
            <w:webHidden/>
          </w:rPr>
          <w:fldChar w:fldCharType="end"/>
        </w:r>
      </w:hyperlink>
    </w:p>
    <w:p w:rsidR="00617463" w:rsidRDefault="00617463">
      <w:pPr>
        <w:pStyle w:val="TOC1"/>
        <w:rPr>
          <w:rFonts w:ascii="Aptos" w:eastAsia="Times New Roman" w:hAnsi="Aptos"/>
          <w:color w:val="auto"/>
          <w:kern w:val="2"/>
          <w:sz w:val="24"/>
          <w:szCs w:val="24"/>
          <w:lang w:eastAsia="en-US"/>
        </w:rPr>
      </w:pPr>
      <w:hyperlink w:anchor="_Toc223685322" w:history="1">
        <w:r w:rsidRPr="00617463">
          <w:rPr>
            <w:rStyle w:val="Hyperlink"/>
            <w:rFonts w:ascii="Arial Narrow" w:hAnsi="Arial Narrow"/>
            <w:lang w:eastAsia="ar-SA"/>
          </w:rPr>
          <w:t>NACRT</w:t>
        </w:r>
        <w:r w:rsidRPr="00617463">
          <w:rPr>
            <w:rStyle w:val="Hyperlink"/>
            <w:rFonts w:ascii="Arial Narrow" w:hAnsi="Arial Narrow"/>
            <w:lang w:val="sr-Latn-CS" w:eastAsia="ar-SA"/>
          </w:rPr>
          <w:t xml:space="preserve"> </w:t>
        </w:r>
        <w:r w:rsidRPr="00617463">
          <w:rPr>
            <w:rStyle w:val="Hyperlink"/>
            <w:rFonts w:ascii="Arial Narrow" w:hAnsi="Arial Narrow"/>
            <w:lang w:eastAsia="ar-SA"/>
          </w:rPr>
          <w:t>UGOVORA</w:t>
        </w:r>
        <w:r w:rsidRPr="00617463">
          <w:rPr>
            <w:rStyle w:val="Hyperlink"/>
            <w:rFonts w:ascii="Arial Narrow" w:hAnsi="Arial Narrow"/>
            <w:lang w:val="sr-Latn-CS" w:eastAsia="ar-SA"/>
          </w:rPr>
          <w:t xml:space="preserve"> </w:t>
        </w:r>
        <w:r w:rsidRPr="00617463">
          <w:rPr>
            <w:rStyle w:val="Hyperlink"/>
            <w:rFonts w:ascii="Arial Narrow" w:hAnsi="Arial Narrow"/>
            <w:lang w:eastAsia="ar-SA"/>
          </w:rPr>
          <w:t>O</w:t>
        </w:r>
        <w:r w:rsidRPr="00617463">
          <w:rPr>
            <w:rStyle w:val="Hyperlink"/>
            <w:rFonts w:ascii="Arial Narrow" w:hAnsi="Arial Narrow"/>
            <w:lang w:val="sr-Latn-CS" w:eastAsia="ar-SA"/>
          </w:rPr>
          <w:t xml:space="preserve"> </w:t>
        </w:r>
        <w:r w:rsidRPr="00617463">
          <w:rPr>
            <w:rStyle w:val="Hyperlink"/>
            <w:rFonts w:ascii="Arial Narrow" w:hAnsi="Arial Narrow"/>
            <w:lang w:eastAsia="ar-SA"/>
          </w:rPr>
          <w:t>NABAVCI</w:t>
        </w:r>
        <w:r w:rsidRPr="00617463">
          <w:rPr>
            <w:webHidden/>
          </w:rPr>
          <w:tab/>
        </w:r>
        <w:r w:rsidRPr="00617463">
          <w:rPr>
            <w:webHidden/>
          </w:rPr>
          <w:fldChar w:fldCharType="begin"/>
        </w:r>
        <w:r w:rsidRPr="00617463">
          <w:rPr>
            <w:webHidden/>
          </w:rPr>
          <w:instrText xml:space="preserve"> PAGEREF _Toc223685322 \h </w:instrText>
        </w:r>
        <w:r w:rsidRPr="00617463">
          <w:rPr>
            <w:webHidden/>
          </w:rPr>
        </w:r>
        <w:r w:rsidRPr="00617463">
          <w:rPr>
            <w:webHidden/>
          </w:rPr>
          <w:fldChar w:fldCharType="separate"/>
        </w:r>
        <w:r w:rsidRPr="00617463">
          <w:rPr>
            <w:webHidden/>
          </w:rPr>
          <w:t>23</w:t>
        </w:r>
        <w:r w:rsidRPr="00617463">
          <w:rPr>
            <w:webHidden/>
          </w:rPr>
          <w:fldChar w:fldCharType="end"/>
        </w:r>
      </w:hyperlink>
    </w:p>
    <w:p w:rsidR="00617463" w:rsidRDefault="00617463">
      <w:pPr>
        <w:pStyle w:val="TOC1"/>
        <w:rPr>
          <w:rFonts w:ascii="Aptos" w:eastAsia="Times New Roman" w:hAnsi="Aptos"/>
          <w:color w:val="auto"/>
          <w:kern w:val="2"/>
          <w:sz w:val="24"/>
          <w:szCs w:val="24"/>
          <w:lang w:eastAsia="en-US"/>
        </w:rPr>
      </w:pPr>
      <w:hyperlink w:anchor="_Toc223685323" w:history="1">
        <w:r w:rsidRPr="00617463">
          <w:rPr>
            <w:rStyle w:val="Hyperlink"/>
            <w:rFonts w:ascii="Arial Narrow" w:hAnsi="Arial Narrow" w:cs="Arial Narrow"/>
            <w:kern w:val="1"/>
            <w:lang w:val="pl-PL" w:eastAsia="ar-SA"/>
          </w:rPr>
          <w:t>UPUTSTVO PONUĐAČIMA ZA SAČINJAVANJE I PODNOŠENJE PONUDE</w:t>
        </w:r>
        <w:r w:rsidRPr="00617463">
          <w:rPr>
            <w:webHidden/>
          </w:rPr>
          <w:tab/>
        </w:r>
        <w:r w:rsidRPr="00617463">
          <w:rPr>
            <w:webHidden/>
          </w:rPr>
          <w:fldChar w:fldCharType="begin"/>
        </w:r>
        <w:r w:rsidRPr="00617463">
          <w:rPr>
            <w:webHidden/>
          </w:rPr>
          <w:instrText xml:space="preserve"> PAGEREF _Toc223685323 \h </w:instrText>
        </w:r>
        <w:r w:rsidRPr="00617463">
          <w:rPr>
            <w:webHidden/>
          </w:rPr>
        </w:r>
        <w:r w:rsidRPr="00617463">
          <w:rPr>
            <w:webHidden/>
          </w:rPr>
          <w:fldChar w:fldCharType="separate"/>
        </w:r>
        <w:r w:rsidRPr="00617463">
          <w:rPr>
            <w:webHidden/>
          </w:rPr>
          <w:t>27</w:t>
        </w:r>
        <w:r w:rsidRPr="00617463">
          <w:rPr>
            <w:webHidden/>
          </w:rPr>
          <w:fldChar w:fldCharType="end"/>
        </w:r>
      </w:hyperlink>
    </w:p>
    <w:p w:rsidR="00617463" w:rsidRDefault="00617463">
      <w:pPr>
        <w:pStyle w:val="TOC1"/>
        <w:rPr>
          <w:rFonts w:ascii="Aptos" w:eastAsia="Times New Roman" w:hAnsi="Aptos"/>
          <w:color w:val="auto"/>
          <w:kern w:val="2"/>
          <w:sz w:val="24"/>
          <w:szCs w:val="24"/>
          <w:lang w:eastAsia="en-US"/>
        </w:rPr>
      </w:pPr>
      <w:hyperlink w:anchor="_Toc223685324" w:history="1">
        <w:r w:rsidRPr="00617463">
          <w:rPr>
            <w:rStyle w:val="Hyperlink"/>
            <w:rFonts w:ascii="Arial Narrow" w:hAnsi="Arial Narrow"/>
            <w:lang w:eastAsia="x-none"/>
          </w:rPr>
          <w:t>SADRŽAJ PONUDE</w:t>
        </w:r>
        <w:r w:rsidRPr="00617463">
          <w:rPr>
            <w:webHidden/>
          </w:rPr>
          <w:tab/>
        </w:r>
        <w:r w:rsidRPr="00617463">
          <w:rPr>
            <w:webHidden/>
          </w:rPr>
          <w:fldChar w:fldCharType="begin"/>
        </w:r>
        <w:r w:rsidRPr="00617463">
          <w:rPr>
            <w:webHidden/>
          </w:rPr>
          <w:instrText xml:space="preserve"> PAGEREF _Toc223685324 \h </w:instrText>
        </w:r>
        <w:r w:rsidRPr="00617463">
          <w:rPr>
            <w:webHidden/>
          </w:rPr>
        </w:r>
        <w:r w:rsidRPr="00617463">
          <w:rPr>
            <w:webHidden/>
          </w:rPr>
          <w:fldChar w:fldCharType="separate"/>
        </w:r>
        <w:r w:rsidRPr="00617463">
          <w:rPr>
            <w:webHidden/>
          </w:rPr>
          <w:t>30</w:t>
        </w:r>
        <w:r w:rsidRPr="00617463">
          <w:rPr>
            <w:webHidden/>
          </w:rPr>
          <w:fldChar w:fldCharType="end"/>
        </w:r>
      </w:hyperlink>
    </w:p>
    <w:p w:rsidR="00617463" w:rsidRDefault="00617463">
      <w:pPr>
        <w:pStyle w:val="TOC1"/>
        <w:rPr>
          <w:rFonts w:ascii="Aptos" w:eastAsia="Times New Roman" w:hAnsi="Aptos"/>
          <w:color w:val="auto"/>
          <w:kern w:val="2"/>
          <w:sz w:val="24"/>
          <w:szCs w:val="24"/>
          <w:lang w:eastAsia="en-US"/>
        </w:rPr>
      </w:pPr>
      <w:hyperlink w:anchor="_Toc223685325" w:history="1">
        <w:r w:rsidRPr="00617463">
          <w:rPr>
            <w:rStyle w:val="Hyperlink"/>
            <w:rFonts w:ascii="Arial Narrow" w:hAnsi="Arial Narrow"/>
            <w:lang w:val="pl-PL" w:eastAsia="x-none"/>
          </w:rPr>
          <w:t>OVLAŠĆENJE ZA ZASTUPANJE I UČESTVOVANJE U POSTUPKU JAVNOG OTVARANJA PONUDA</w:t>
        </w:r>
        <w:r w:rsidRPr="00617463">
          <w:rPr>
            <w:webHidden/>
          </w:rPr>
          <w:tab/>
        </w:r>
        <w:r w:rsidRPr="00617463">
          <w:rPr>
            <w:webHidden/>
          </w:rPr>
          <w:fldChar w:fldCharType="begin"/>
        </w:r>
        <w:r w:rsidRPr="00617463">
          <w:rPr>
            <w:webHidden/>
          </w:rPr>
          <w:instrText xml:space="preserve"> PAGEREF _Toc223685325 \h </w:instrText>
        </w:r>
        <w:r w:rsidRPr="00617463">
          <w:rPr>
            <w:webHidden/>
          </w:rPr>
        </w:r>
        <w:r w:rsidRPr="00617463">
          <w:rPr>
            <w:webHidden/>
          </w:rPr>
          <w:fldChar w:fldCharType="separate"/>
        </w:r>
        <w:r w:rsidRPr="00617463">
          <w:rPr>
            <w:webHidden/>
          </w:rPr>
          <w:t>31</w:t>
        </w:r>
        <w:r w:rsidRPr="00617463">
          <w:rPr>
            <w:webHidden/>
          </w:rPr>
          <w:fldChar w:fldCharType="end"/>
        </w:r>
      </w:hyperlink>
    </w:p>
    <w:p w:rsidR="00617463" w:rsidRDefault="00617463">
      <w:pPr>
        <w:pStyle w:val="TOC1"/>
        <w:rPr>
          <w:rFonts w:ascii="Aptos" w:eastAsia="Times New Roman" w:hAnsi="Aptos"/>
          <w:color w:val="auto"/>
          <w:kern w:val="2"/>
          <w:sz w:val="24"/>
          <w:szCs w:val="24"/>
          <w:lang w:eastAsia="en-US"/>
        </w:rPr>
      </w:pPr>
      <w:hyperlink w:anchor="_Toc223685326" w:history="1">
        <w:r w:rsidRPr="00617463">
          <w:rPr>
            <w:rStyle w:val="Hyperlink"/>
            <w:rFonts w:ascii="Arial Narrow" w:hAnsi="Arial Narrow"/>
            <w:lang w:val="it-IT"/>
          </w:rPr>
          <w:t>UPUTSTVO</w:t>
        </w:r>
        <w:r w:rsidRPr="00617463">
          <w:rPr>
            <w:rStyle w:val="Hyperlink"/>
            <w:rFonts w:ascii="Arial Narrow" w:hAnsi="Arial Narrow"/>
            <w:lang w:val="sr-Latn-CS"/>
          </w:rPr>
          <w:t xml:space="preserve"> </w:t>
        </w:r>
        <w:r w:rsidRPr="00617463">
          <w:rPr>
            <w:rStyle w:val="Hyperlink"/>
            <w:rFonts w:ascii="Arial Narrow" w:hAnsi="Arial Narrow"/>
            <w:lang w:val="it-IT"/>
          </w:rPr>
          <w:t>O</w:t>
        </w:r>
        <w:r w:rsidRPr="00617463">
          <w:rPr>
            <w:rStyle w:val="Hyperlink"/>
            <w:rFonts w:ascii="Arial Narrow" w:hAnsi="Arial Narrow"/>
            <w:lang w:val="sr-Latn-CS"/>
          </w:rPr>
          <w:t xml:space="preserve"> </w:t>
        </w:r>
        <w:r w:rsidRPr="00617463">
          <w:rPr>
            <w:rStyle w:val="Hyperlink"/>
            <w:rFonts w:ascii="Arial Narrow" w:hAnsi="Arial Narrow"/>
            <w:lang w:val="it-IT"/>
          </w:rPr>
          <w:t>PRAVNOM</w:t>
        </w:r>
        <w:r w:rsidRPr="00617463">
          <w:rPr>
            <w:rStyle w:val="Hyperlink"/>
            <w:rFonts w:ascii="Arial Narrow" w:hAnsi="Arial Narrow"/>
            <w:lang w:val="sr-Latn-CS"/>
          </w:rPr>
          <w:t xml:space="preserve"> </w:t>
        </w:r>
        <w:r w:rsidRPr="00617463">
          <w:rPr>
            <w:rStyle w:val="Hyperlink"/>
            <w:rFonts w:ascii="Arial Narrow" w:hAnsi="Arial Narrow"/>
            <w:lang w:val="it-IT"/>
          </w:rPr>
          <w:t>SREDSTVU</w:t>
        </w:r>
        <w:r w:rsidRPr="00617463">
          <w:rPr>
            <w:webHidden/>
          </w:rPr>
          <w:tab/>
        </w:r>
        <w:r w:rsidRPr="00617463">
          <w:rPr>
            <w:webHidden/>
          </w:rPr>
          <w:fldChar w:fldCharType="begin"/>
        </w:r>
        <w:r w:rsidRPr="00617463">
          <w:rPr>
            <w:webHidden/>
          </w:rPr>
          <w:instrText xml:space="preserve"> PAGEREF _Toc223685326 \h </w:instrText>
        </w:r>
        <w:r w:rsidRPr="00617463">
          <w:rPr>
            <w:webHidden/>
          </w:rPr>
        </w:r>
        <w:r w:rsidRPr="00617463">
          <w:rPr>
            <w:webHidden/>
          </w:rPr>
          <w:fldChar w:fldCharType="separate"/>
        </w:r>
        <w:r w:rsidRPr="00617463">
          <w:rPr>
            <w:webHidden/>
          </w:rPr>
          <w:t>32</w:t>
        </w:r>
        <w:r w:rsidRPr="00617463">
          <w:rPr>
            <w:webHidden/>
          </w:rPr>
          <w:fldChar w:fldCharType="end"/>
        </w:r>
      </w:hyperlink>
    </w:p>
    <w:p w:rsidR="00B460F9" w:rsidRPr="00617463" w:rsidRDefault="009907FE" w:rsidP="00B460F9">
      <w:pPr>
        <w:rPr>
          <w:rFonts w:ascii="Arial Narrow" w:hAnsi="Arial Narrow"/>
          <w:color w:val="FF0000"/>
          <w:sz w:val="24"/>
          <w:szCs w:val="24"/>
        </w:rPr>
      </w:pPr>
      <w:r w:rsidRPr="00617463">
        <w:rPr>
          <w:rFonts w:ascii="Arial Narrow" w:hAnsi="Arial Narrow"/>
          <w:sz w:val="24"/>
          <w:szCs w:val="24"/>
        </w:rPr>
        <w:fldChar w:fldCharType="end"/>
      </w:r>
    </w:p>
    <w:p w:rsidR="00CA0904" w:rsidRPr="00617463" w:rsidRDefault="00CA0904" w:rsidP="00B460F9">
      <w:pPr>
        <w:rPr>
          <w:rFonts w:ascii="Arial Narrow" w:hAnsi="Arial Narrow"/>
          <w:color w:val="FF0000"/>
        </w:rPr>
      </w:pPr>
    </w:p>
    <w:p w:rsidR="00CA0904" w:rsidRPr="00617463" w:rsidRDefault="00CA0904" w:rsidP="00B460F9">
      <w:pPr>
        <w:rPr>
          <w:rFonts w:ascii="Arial Narrow" w:hAnsi="Arial Narrow"/>
          <w:color w:val="FF0000"/>
        </w:rPr>
      </w:pPr>
    </w:p>
    <w:p w:rsidR="00CA0904" w:rsidRPr="00617463" w:rsidRDefault="00CA0904" w:rsidP="00B460F9">
      <w:pPr>
        <w:rPr>
          <w:rFonts w:ascii="Arial Narrow" w:hAnsi="Arial Narrow"/>
          <w:color w:val="FF0000"/>
        </w:rPr>
      </w:pPr>
    </w:p>
    <w:p w:rsidR="00F97E35" w:rsidRPr="00617463" w:rsidRDefault="00F97E35" w:rsidP="00B460F9">
      <w:pPr>
        <w:rPr>
          <w:rFonts w:ascii="Arial Narrow" w:hAnsi="Arial Narrow"/>
          <w:color w:val="FF0000"/>
        </w:rPr>
      </w:pPr>
    </w:p>
    <w:p w:rsidR="0066443D" w:rsidRPr="00617463" w:rsidRDefault="0066443D" w:rsidP="00B460F9">
      <w:pPr>
        <w:rPr>
          <w:rFonts w:ascii="Arial Narrow" w:hAnsi="Arial Narrow"/>
          <w:color w:val="FF0000"/>
        </w:rPr>
      </w:pPr>
    </w:p>
    <w:p w:rsidR="006C24C7" w:rsidRPr="00617463" w:rsidRDefault="006C24C7" w:rsidP="00B460F9">
      <w:pPr>
        <w:rPr>
          <w:rFonts w:ascii="Arial Narrow" w:hAnsi="Arial Narrow"/>
          <w:color w:val="FF0000"/>
        </w:rPr>
      </w:pPr>
    </w:p>
    <w:p w:rsidR="006C24C7" w:rsidRPr="00617463" w:rsidRDefault="006C24C7" w:rsidP="00B460F9">
      <w:pPr>
        <w:rPr>
          <w:rFonts w:ascii="Arial Narrow" w:hAnsi="Arial Narrow"/>
          <w:color w:val="FF0000"/>
        </w:rPr>
      </w:pPr>
    </w:p>
    <w:p w:rsidR="00536AE2" w:rsidRPr="00617463" w:rsidRDefault="00536AE2" w:rsidP="00B460F9">
      <w:pPr>
        <w:rPr>
          <w:rFonts w:ascii="Arial Narrow" w:hAnsi="Arial Narrow"/>
          <w:color w:val="FF0000"/>
        </w:rPr>
      </w:pPr>
    </w:p>
    <w:p w:rsidR="00B460F9" w:rsidRPr="005A215F" w:rsidRDefault="00B460F9" w:rsidP="00B460F9">
      <w:pPr>
        <w:pStyle w:val="Heading1"/>
        <w:pBdr>
          <w:top w:val="single" w:sz="4" w:space="1" w:color="auto"/>
          <w:left w:val="single" w:sz="4" w:space="4" w:color="auto"/>
          <w:bottom w:val="single" w:sz="4" w:space="1" w:color="auto"/>
          <w:right w:val="single" w:sz="4" w:space="4" w:color="auto"/>
        </w:pBdr>
        <w:shd w:val="clear" w:color="auto" w:fill="A6A6A6"/>
        <w:tabs>
          <w:tab w:val="left" w:pos="284"/>
        </w:tabs>
        <w:rPr>
          <w:rFonts w:ascii="Arial Narrow" w:hAnsi="Arial Narrow"/>
          <w:i w:val="0"/>
          <w:iCs w:val="0"/>
          <w:sz w:val="24"/>
          <w:szCs w:val="24"/>
          <w:lang w:val="pl-PL"/>
        </w:rPr>
      </w:pPr>
      <w:bookmarkStart w:id="1" w:name="_Toc413332214"/>
      <w:bookmarkStart w:id="2" w:name="_Toc416180133"/>
      <w:bookmarkStart w:id="3" w:name="_Toc223685309"/>
      <w:r w:rsidRPr="005A215F">
        <w:rPr>
          <w:rFonts w:ascii="Arial Narrow" w:hAnsi="Arial Narrow"/>
          <w:i w:val="0"/>
          <w:iCs w:val="0"/>
          <w:u w:val="none"/>
        </w:rPr>
        <w:lastRenderedPageBreak/>
        <w:t>POZIV</w:t>
      </w:r>
      <w:bookmarkEnd w:id="1"/>
      <w:r w:rsidR="004F240F" w:rsidRPr="005A215F">
        <w:rPr>
          <w:rFonts w:ascii="Arial Narrow" w:hAnsi="Arial Narrow"/>
          <w:i w:val="0"/>
          <w:iCs w:val="0"/>
          <w:u w:val="none"/>
        </w:rPr>
        <w:t xml:space="preserve"> ZA </w:t>
      </w:r>
      <w:r w:rsidRPr="005A215F">
        <w:rPr>
          <w:rFonts w:ascii="Arial Narrow" w:hAnsi="Arial Narrow"/>
          <w:i w:val="0"/>
          <w:iCs w:val="0"/>
          <w:u w:val="none"/>
        </w:rPr>
        <w:t xml:space="preserve"> NADMETANJE</w:t>
      </w:r>
      <w:bookmarkEnd w:id="3"/>
      <w:r w:rsidRPr="005A215F">
        <w:rPr>
          <w:rFonts w:ascii="Arial Narrow" w:hAnsi="Arial Narrow"/>
          <w:i w:val="0"/>
          <w:iCs w:val="0"/>
          <w:u w:val="none"/>
        </w:rPr>
        <w:t xml:space="preserve"> </w:t>
      </w:r>
      <w:bookmarkEnd w:id="2"/>
    </w:p>
    <w:p w:rsidR="00B460F9" w:rsidRPr="008C280C" w:rsidRDefault="00B460F9" w:rsidP="00B460F9">
      <w:pPr>
        <w:spacing w:after="0" w:line="240" w:lineRule="auto"/>
        <w:ind w:left="360"/>
        <w:jc w:val="center"/>
        <w:rPr>
          <w:rFonts w:ascii="Arial Narrow" w:hAnsi="Arial Narrow" w:cs="Times New Roman"/>
          <w:b/>
          <w:bCs/>
          <w:color w:val="FF0000"/>
          <w:sz w:val="24"/>
          <w:szCs w:val="24"/>
          <w:lang w:val="pl-PL"/>
        </w:rPr>
      </w:pPr>
      <w:r w:rsidRPr="008C280C">
        <w:rPr>
          <w:rFonts w:ascii="Arial Narrow" w:hAnsi="Arial Narrow" w:cs="Times New Roman"/>
          <w:b/>
          <w:bCs/>
          <w:color w:val="FF0000"/>
          <w:sz w:val="24"/>
          <w:szCs w:val="24"/>
          <w:lang w:val="pl-PL"/>
        </w:rPr>
        <w:tab/>
      </w:r>
    </w:p>
    <w:p w:rsidR="00B460F9" w:rsidRPr="008C280C" w:rsidRDefault="00B460F9" w:rsidP="00B460F9">
      <w:pPr>
        <w:spacing w:after="0" w:line="240" w:lineRule="auto"/>
        <w:ind w:left="360"/>
        <w:jc w:val="center"/>
        <w:rPr>
          <w:rFonts w:ascii="Arial Narrow" w:hAnsi="Arial Narrow" w:cs="Times New Roman"/>
          <w:b/>
          <w:bCs/>
          <w:color w:val="FF0000"/>
          <w:sz w:val="24"/>
          <w:szCs w:val="24"/>
          <w:lang w:val="pl-PL"/>
        </w:rPr>
      </w:pPr>
    </w:p>
    <w:p w:rsidR="00B460F9" w:rsidRPr="005A215F"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rPr>
      </w:pPr>
      <w:r w:rsidRPr="005A215F">
        <w:rPr>
          <w:rFonts w:ascii="Arial Narrow" w:hAnsi="Arial Narrow" w:cs="Times New Roman"/>
          <w:b/>
          <w:bCs/>
          <w:sz w:val="24"/>
          <w:szCs w:val="24"/>
        </w:rPr>
        <w:t>I   Podaci o naručiocu</w:t>
      </w:r>
    </w:p>
    <w:p w:rsidR="00B460F9" w:rsidRPr="008C280C" w:rsidRDefault="00B460F9" w:rsidP="00B460F9">
      <w:pPr>
        <w:spacing w:after="0" w:line="240" w:lineRule="auto"/>
        <w:jc w:val="both"/>
        <w:rPr>
          <w:rFonts w:ascii="Arial Narrow" w:hAnsi="Arial Narrow" w:cs="Times New Roman"/>
          <w:b/>
          <w:bCs/>
          <w:color w:val="FF0000"/>
          <w:sz w:val="24"/>
          <w:szCs w:val="24"/>
        </w:rPr>
      </w:pPr>
    </w:p>
    <w:tbl>
      <w:tblPr>
        <w:tblW w:w="0" w:type="auto"/>
        <w:tblInd w:w="-1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162"/>
        <w:gridCol w:w="5125"/>
      </w:tblGrid>
      <w:tr w:rsidR="002C4124" w:rsidRPr="008C280C" w:rsidTr="00C0566E">
        <w:trPr>
          <w:trHeight w:val="612"/>
        </w:trPr>
        <w:tc>
          <w:tcPr>
            <w:tcW w:w="4162" w:type="dxa"/>
            <w:tcBorders>
              <w:top w:val="double" w:sz="4" w:space="0" w:color="auto"/>
            </w:tcBorders>
          </w:tcPr>
          <w:p w:rsidR="005653C7" w:rsidRPr="005A215F" w:rsidRDefault="005653C7" w:rsidP="001010DC">
            <w:pPr>
              <w:spacing w:after="0" w:line="240" w:lineRule="auto"/>
              <w:jc w:val="both"/>
              <w:rPr>
                <w:rFonts w:ascii="Arial Narrow" w:hAnsi="Arial Narrow" w:cs="Times New Roman"/>
                <w:sz w:val="24"/>
                <w:szCs w:val="24"/>
              </w:rPr>
            </w:pPr>
            <w:r w:rsidRPr="005A215F">
              <w:rPr>
                <w:rFonts w:ascii="Arial Narrow" w:hAnsi="Arial Narrow" w:cs="Times New Roman"/>
                <w:sz w:val="24"/>
                <w:szCs w:val="24"/>
              </w:rPr>
              <w:t>Naručilac:</w:t>
            </w:r>
            <w:r w:rsidR="007544C4" w:rsidRPr="005A215F">
              <w:rPr>
                <w:rFonts w:ascii="Arial Narrow" w:hAnsi="Arial Narrow" w:cs="Times New Roman"/>
                <w:sz w:val="24"/>
                <w:szCs w:val="24"/>
              </w:rPr>
              <w:t xml:space="preserve"> </w:t>
            </w:r>
            <w:r w:rsidRPr="005A215F">
              <w:rPr>
                <w:rFonts w:ascii="Arial Narrow" w:hAnsi="Arial Narrow" w:cs="Times New Roman"/>
                <w:b/>
                <w:bCs/>
                <w:sz w:val="24"/>
                <w:szCs w:val="24"/>
              </w:rPr>
              <w:t>Hotelska grupa “Budvanska rivijera” AD Budva</w:t>
            </w:r>
          </w:p>
        </w:tc>
        <w:tc>
          <w:tcPr>
            <w:tcW w:w="5125" w:type="dxa"/>
            <w:tcBorders>
              <w:top w:val="double" w:sz="4" w:space="0" w:color="auto"/>
            </w:tcBorders>
          </w:tcPr>
          <w:p w:rsidR="005653C7" w:rsidRPr="005A215F" w:rsidRDefault="005653C7" w:rsidP="001010DC">
            <w:pPr>
              <w:spacing w:after="0" w:line="240" w:lineRule="auto"/>
              <w:jc w:val="both"/>
              <w:rPr>
                <w:rFonts w:ascii="Arial Narrow" w:hAnsi="Arial Narrow" w:cs="Times New Roman"/>
                <w:b/>
                <w:bCs/>
                <w:sz w:val="24"/>
                <w:szCs w:val="24"/>
              </w:rPr>
            </w:pPr>
            <w:r w:rsidRPr="005A215F">
              <w:rPr>
                <w:rFonts w:ascii="Arial Narrow" w:hAnsi="Arial Narrow" w:cs="Times New Roman"/>
                <w:sz w:val="24"/>
                <w:szCs w:val="24"/>
              </w:rPr>
              <w:t xml:space="preserve">Lice/a za davanje informacija: </w:t>
            </w:r>
          </w:p>
          <w:p w:rsidR="005653C7" w:rsidRPr="005A215F" w:rsidRDefault="009B0F07" w:rsidP="001010DC">
            <w:pPr>
              <w:spacing w:after="0" w:line="240" w:lineRule="auto"/>
              <w:jc w:val="both"/>
              <w:rPr>
                <w:rFonts w:ascii="Arial Narrow" w:hAnsi="Arial Narrow"/>
              </w:rPr>
            </w:pPr>
            <w:r w:rsidRPr="005A215F">
              <w:rPr>
                <w:rFonts w:ascii="Arial Narrow" w:hAnsi="Arial Narrow" w:cs="Times New Roman"/>
                <w:b/>
                <w:bCs/>
                <w:sz w:val="24"/>
                <w:szCs w:val="24"/>
              </w:rPr>
              <w:t>Vladimir Janjušević</w:t>
            </w:r>
          </w:p>
        </w:tc>
      </w:tr>
      <w:tr w:rsidR="002C4124" w:rsidRPr="008C280C" w:rsidTr="00C0566E">
        <w:trPr>
          <w:trHeight w:val="612"/>
        </w:trPr>
        <w:tc>
          <w:tcPr>
            <w:tcW w:w="4162" w:type="dxa"/>
          </w:tcPr>
          <w:p w:rsidR="005653C7" w:rsidRPr="005A215F" w:rsidRDefault="005653C7" w:rsidP="001010DC">
            <w:pPr>
              <w:spacing w:after="0" w:line="240" w:lineRule="auto"/>
              <w:jc w:val="both"/>
              <w:rPr>
                <w:rFonts w:ascii="Arial Narrow" w:hAnsi="Arial Narrow" w:cs="Times New Roman"/>
                <w:sz w:val="24"/>
                <w:szCs w:val="24"/>
              </w:rPr>
            </w:pPr>
            <w:r w:rsidRPr="005A215F">
              <w:rPr>
                <w:rFonts w:ascii="Arial Narrow" w:hAnsi="Arial Narrow" w:cs="Times New Roman"/>
                <w:sz w:val="24"/>
                <w:szCs w:val="24"/>
              </w:rPr>
              <w:t xml:space="preserve">Adresa: </w:t>
            </w:r>
            <w:r w:rsidRPr="005A215F">
              <w:rPr>
                <w:rFonts w:ascii="Arial Narrow" w:hAnsi="Arial Narrow" w:cs="Times New Roman"/>
                <w:b/>
                <w:bCs/>
                <w:sz w:val="24"/>
                <w:szCs w:val="24"/>
              </w:rPr>
              <w:t>Trg slobode 1, Budva</w:t>
            </w:r>
          </w:p>
        </w:tc>
        <w:tc>
          <w:tcPr>
            <w:tcW w:w="5125" w:type="dxa"/>
          </w:tcPr>
          <w:p w:rsidR="005653C7" w:rsidRPr="005A215F" w:rsidRDefault="005653C7" w:rsidP="001010DC">
            <w:pPr>
              <w:spacing w:after="0" w:line="240" w:lineRule="auto"/>
              <w:jc w:val="both"/>
              <w:rPr>
                <w:rFonts w:ascii="Arial Narrow" w:hAnsi="Arial Narrow"/>
              </w:rPr>
            </w:pPr>
            <w:r w:rsidRPr="005A215F">
              <w:rPr>
                <w:rFonts w:ascii="Arial Narrow" w:hAnsi="Arial Narrow" w:cs="Times New Roman"/>
                <w:sz w:val="24"/>
                <w:szCs w:val="24"/>
              </w:rPr>
              <w:t xml:space="preserve">Poštanski broj: </w:t>
            </w:r>
            <w:r w:rsidRPr="005A215F">
              <w:rPr>
                <w:rFonts w:ascii="Arial Narrow" w:hAnsi="Arial Narrow" w:cs="Times New Roman"/>
                <w:b/>
                <w:bCs/>
                <w:sz w:val="24"/>
                <w:szCs w:val="24"/>
              </w:rPr>
              <w:t>85310</w:t>
            </w:r>
          </w:p>
        </w:tc>
      </w:tr>
      <w:tr w:rsidR="002C4124" w:rsidRPr="008C280C" w:rsidTr="00C0566E">
        <w:trPr>
          <w:trHeight w:val="612"/>
        </w:trPr>
        <w:tc>
          <w:tcPr>
            <w:tcW w:w="4162" w:type="dxa"/>
          </w:tcPr>
          <w:p w:rsidR="005653C7" w:rsidRPr="005A215F" w:rsidRDefault="005653C7" w:rsidP="001010DC">
            <w:pPr>
              <w:spacing w:after="0" w:line="240" w:lineRule="auto"/>
              <w:jc w:val="both"/>
              <w:rPr>
                <w:rFonts w:ascii="Arial Narrow" w:hAnsi="Arial Narrow" w:cs="Times New Roman"/>
                <w:sz w:val="24"/>
                <w:szCs w:val="24"/>
              </w:rPr>
            </w:pPr>
            <w:r w:rsidRPr="005A215F">
              <w:rPr>
                <w:rFonts w:ascii="Arial Narrow" w:hAnsi="Arial Narrow" w:cs="Times New Roman"/>
                <w:sz w:val="24"/>
                <w:szCs w:val="24"/>
              </w:rPr>
              <w:t xml:space="preserve">Sjedište: </w:t>
            </w:r>
            <w:r w:rsidRPr="005A215F">
              <w:rPr>
                <w:rFonts w:ascii="Arial Narrow" w:hAnsi="Arial Narrow" w:cs="Times New Roman"/>
                <w:b/>
                <w:bCs/>
                <w:sz w:val="24"/>
                <w:szCs w:val="24"/>
              </w:rPr>
              <w:t>Trg slobode 1, Budva</w:t>
            </w:r>
            <w:r w:rsidRPr="005A215F">
              <w:rPr>
                <w:rFonts w:ascii="Arial Narrow" w:hAnsi="Arial Narrow" w:cs="Times New Roman"/>
                <w:sz w:val="24"/>
                <w:szCs w:val="24"/>
              </w:rPr>
              <w:t xml:space="preserve"> </w:t>
            </w:r>
          </w:p>
        </w:tc>
        <w:tc>
          <w:tcPr>
            <w:tcW w:w="5125" w:type="dxa"/>
          </w:tcPr>
          <w:p w:rsidR="005653C7" w:rsidRPr="005A215F" w:rsidRDefault="005653C7" w:rsidP="001010DC">
            <w:pPr>
              <w:spacing w:after="0" w:line="240" w:lineRule="auto"/>
              <w:jc w:val="both"/>
              <w:rPr>
                <w:rFonts w:ascii="Arial Narrow" w:hAnsi="Arial Narrow"/>
              </w:rPr>
            </w:pPr>
            <w:r w:rsidRPr="005A215F">
              <w:rPr>
                <w:rFonts w:ascii="Arial Narrow" w:hAnsi="Arial Narrow" w:cs="Times New Roman"/>
                <w:sz w:val="24"/>
                <w:szCs w:val="24"/>
              </w:rPr>
              <w:t xml:space="preserve">PIB (Matični broj):  </w:t>
            </w:r>
            <w:r w:rsidRPr="005A215F">
              <w:rPr>
                <w:rFonts w:ascii="Arial Narrow" w:hAnsi="Arial Narrow" w:cs="Times New Roman"/>
                <w:b/>
                <w:bCs/>
                <w:sz w:val="24"/>
                <w:szCs w:val="24"/>
              </w:rPr>
              <w:t>02005328</w:t>
            </w:r>
          </w:p>
        </w:tc>
      </w:tr>
      <w:tr w:rsidR="002C4124" w:rsidRPr="008C280C" w:rsidTr="00C0566E">
        <w:trPr>
          <w:trHeight w:val="612"/>
        </w:trPr>
        <w:tc>
          <w:tcPr>
            <w:tcW w:w="4162" w:type="dxa"/>
          </w:tcPr>
          <w:p w:rsidR="005653C7" w:rsidRPr="005A215F" w:rsidRDefault="005653C7" w:rsidP="001010DC">
            <w:pPr>
              <w:spacing w:after="0" w:line="240" w:lineRule="auto"/>
              <w:jc w:val="both"/>
              <w:rPr>
                <w:rFonts w:ascii="Arial Narrow" w:hAnsi="Arial Narrow" w:cs="Times New Roman"/>
                <w:sz w:val="24"/>
                <w:szCs w:val="24"/>
              </w:rPr>
            </w:pPr>
            <w:r w:rsidRPr="005A215F">
              <w:rPr>
                <w:rFonts w:ascii="Arial Narrow" w:hAnsi="Arial Narrow" w:cs="Times New Roman"/>
                <w:sz w:val="24"/>
                <w:szCs w:val="24"/>
              </w:rPr>
              <w:t>Telefon</w:t>
            </w:r>
            <w:r w:rsidRPr="005A215F">
              <w:rPr>
                <w:rFonts w:ascii="Arial Narrow" w:hAnsi="Arial Narrow" w:cs="Times New Roman"/>
                <w:b/>
                <w:bCs/>
                <w:sz w:val="24"/>
                <w:szCs w:val="24"/>
              </w:rPr>
              <w:t>: 033/452-831</w:t>
            </w:r>
          </w:p>
        </w:tc>
        <w:tc>
          <w:tcPr>
            <w:tcW w:w="5125" w:type="dxa"/>
          </w:tcPr>
          <w:p w:rsidR="005653C7" w:rsidRPr="005A215F" w:rsidRDefault="005653C7" w:rsidP="001010DC">
            <w:pPr>
              <w:shd w:val="clear" w:color="auto" w:fill="FFFFFF"/>
              <w:spacing w:after="0" w:line="240" w:lineRule="auto"/>
              <w:jc w:val="both"/>
              <w:rPr>
                <w:rFonts w:ascii="Arial Narrow" w:hAnsi="Arial Narrow"/>
              </w:rPr>
            </w:pPr>
            <w:r w:rsidRPr="005A215F">
              <w:rPr>
                <w:rFonts w:ascii="Arial Narrow" w:hAnsi="Arial Narrow" w:cs="Times New Roman"/>
                <w:sz w:val="24"/>
                <w:szCs w:val="24"/>
              </w:rPr>
              <w:t>Faks:</w:t>
            </w:r>
            <w:r w:rsidRPr="005A215F">
              <w:rPr>
                <w:rFonts w:ascii="Arial Narrow" w:hAnsi="Arial Narrow" w:cs="Times New Roman"/>
                <w:b/>
                <w:bCs/>
                <w:sz w:val="24"/>
                <w:szCs w:val="24"/>
              </w:rPr>
              <w:t>+382/33-452-593</w:t>
            </w:r>
          </w:p>
        </w:tc>
      </w:tr>
      <w:tr w:rsidR="002C4124" w:rsidRPr="008C280C" w:rsidTr="002C4124">
        <w:trPr>
          <w:trHeight w:val="869"/>
        </w:trPr>
        <w:tc>
          <w:tcPr>
            <w:tcW w:w="4162" w:type="dxa"/>
            <w:tcBorders>
              <w:bottom w:val="double" w:sz="4" w:space="0" w:color="auto"/>
            </w:tcBorders>
          </w:tcPr>
          <w:p w:rsidR="005653C7" w:rsidRPr="005A215F" w:rsidRDefault="005653C7" w:rsidP="001010DC">
            <w:pPr>
              <w:spacing w:after="0" w:line="240" w:lineRule="auto"/>
              <w:jc w:val="both"/>
              <w:rPr>
                <w:rFonts w:ascii="Arial Narrow" w:hAnsi="Arial Narrow" w:cs="Times New Roman"/>
                <w:b/>
                <w:bCs/>
                <w:sz w:val="24"/>
                <w:szCs w:val="24"/>
                <w:lang w:val="de-DE"/>
              </w:rPr>
            </w:pPr>
            <w:r w:rsidRPr="005A215F">
              <w:rPr>
                <w:rFonts w:ascii="Arial Narrow" w:hAnsi="Arial Narrow" w:cs="Times New Roman"/>
                <w:sz w:val="24"/>
                <w:szCs w:val="24"/>
                <w:lang w:val="de-DE"/>
              </w:rPr>
              <w:t>E-mail adresa:</w:t>
            </w:r>
          </w:p>
          <w:p w:rsidR="004F240F" w:rsidRPr="005A215F" w:rsidRDefault="00FF0446" w:rsidP="001010DC">
            <w:pPr>
              <w:spacing w:after="0" w:line="240" w:lineRule="auto"/>
              <w:jc w:val="both"/>
              <w:rPr>
                <w:rFonts w:ascii="Arial Narrow" w:hAnsi="Arial Narrow" w:cs="Times New Roman"/>
                <w:sz w:val="24"/>
                <w:szCs w:val="24"/>
                <w:lang w:val="de-DE"/>
              </w:rPr>
            </w:pPr>
            <w:r w:rsidRPr="005A215F">
              <w:rPr>
                <w:rFonts w:ascii="Arial Narrow" w:hAnsi="Arial Narrow" w:cs="Times New Roman"/>
                <w:sz w:val="24"/>
                <w:szCs w:val="24"/>
                <w:lang w:val="de-DE"/>
              </w:rPr>
              <w:t>sektornabavke@budvanskarivijera.co.me</w:t>
            </w:r>
          </w:p>
        </w:tc>
        <w:tc>
          <w:tcPr>
            <w:tcW w:w="5125" w:type="dxa"/>
            <w:tcBorders>
              <w:bottom w:val="double" w:sz="4" w:space="0" w:color="auto"/>
            </w:tcBorders>
          </w:tcPr>
          <w:p w:rsidR="004F240F" w:rsidRPr="005A215F" w:rsidRDefault="005653C7" w:rsidP="001010DC">
            <w:pPr>
              <w:spacing w:after="0" w:line="240" w:lineRule="auto"/>
              <w:rPr>
                <w:rFonts w:ascii="Arial Narrow" w:hAnsi="Arial Narrow" w:cs="Times New Roman"/>
                <w:b/>
                <w:bCs/>
                <w:sz w:val="24"/>
                <w:szCs w:val="24"/>
              </w:rPr>
            </w:pPr>
            <w:r w:rsidRPr="005A215F">
              <w:rPr>
                <w:rFonts w:ascii="Arial Narrow" w:hAnsi="Arial Narrow" w:cs="Times New Roman"/>
                <w:sz w:val="24"/>
                <w:szCs w:val="24"/>
              </w:rPr>
              <w:t xml:space="preserve">Internet stranica (web): </w:t>
            </w:r>
            <w:hyperlink r:id="rId10" w:history="1">
              <w:r w:rsidR="004F240F" w:rsidRPr="005A215F">
                <w:rPr>
                  <w:rStyle w:val="Hyperlink"/>
                  <w:rFonts w:ascii="Arial Narrow" w:hAnsi="Arial Narrow" w:cs="Times New Roman"/>
                  <w:color w:val="auto"/>
                  <w:sz w:val="24"/>
                  <w:szCs w:val="24"/>
                </w:rPr>
                <w:t>www.hgbudvanskarivijera.com</w:t>
              </w:r>
            </w:hyperlink>
          </w:p>
          <w:p w:rsidR="004F240F" w:rsidRPr="005A215F" w:rsidRDefault="004F240F" w:rsidP="001010DC">
            <w:pPr>
              <w:spacing w:after="0" w:line="240" w:lineRule="auto"/>
              <w:rPr>
                <w:rFonts w:ascii="Arial Narrow" w:hAnsi="Arial Narrow" w:cs="Times New Roman"/>
                <w:b/>
                <w:bCs/>
                <w:sz w:val="24"/>
                <w:szCs w:val="24"/>
              </w:rPr>
            </w:pPr>
          </w:p>
          <w:p w:rsidR="005653C7" w:rsidRPr="005A215F" w:rsidRDefault="005653C7" w:rsidP="00874545">
            <w:pPr>
              <w:tabs>
                <w:tab w:val="left" w:pos="927"/>
              </w:tabs>
              <w:spacing w:after="0" w:line="240" w:lineRule="auto"/>
              <w:rPr>
                <w:rFonts w:ascii="Arial Narrow" w:hAnsi="Arial Narrow"/>
              </w:rPr>
            </w:pPr>
          </w:p>
        </w:tc>
      </w:tr>
    </w:tbl>
    <w:p w:rsidR="00B460F9" w:rsidRPr="008C280C" w:rsidRDefault="00B460F9" w:rsidP="00B460F9">
      <w:pPr>
        <w:spacing w:after="0" w:line="240" w:lineRule="auto"/>
        <w:jc w:val="both"/>
        <w:rPr>
          <w:rFonts w:ascii="Arial Narrow" w:hAnsi="Arial Narrow" w:cs="Times New Roman"/>
          <w:color w:val="FF0000"/>
          <w:sz w:val="24"/>
          <w:szCs w:val="24"/>
        </w:rPr>
      </w:pPr>
    </w:p>
    <w:p w:rsidR="00B460F9" w:rsidRPr="00D53F8B"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rPr>
      </w:pPr>
      <w:r w:rsidRPr="00D53F8B">
        <w:rPr>
          <w:rFonts w:ascii="Arial Narrow" w:hAnsi="Arial Narrow" w:cs="Times New Roman"/>
          <w:b/>
          <w:bCs/>
          <w:sz w:val="24"/>
          <w:szCs w:val="24"/>
        </w:rPr>
        <w:t>II</w:t>
      </w:r>
      <w:r w:rsidR="007544C4" w:rsidRPr="00D53F8B">
        <w:rPr>
          <w:rFonts w:ascii="Arial Narrow" w:hAnsi="Arial Narrow" w:cs="Times New Roman"/>
          <w:b/>
          <w:bCs/>
          <w:sz w:val="24"/>
          <w:szCs w:val="24"/>
        </w:rPr>
        <w:t xml:space="preserve">  Predmet </w:t>
      </w:r>
      <w:r w:rsidR="00B460F9" w:rsidRPr="00D53F8B">
        <w:rPr>
          <w:rFonts w:ascii="Arial Narrow" w:hAnsi="Arial Narrow" w:cs="Times New Roman"/>
          <w:b/>
          <w:bCs/>
          <w:sz w:val="24"/>
          <w:szCs w:val="24"/>
        </w:rPr>
        <w:t xml:space="preserve"> nabavke</w:t>
      </w:r>
    </w:p>
    <w:p w:rsidR="00B460F9" w:rsidRPr="00D53F8B" w:rsidRDefault="00B460F9" w:rsidP="00B460F9">
      <w:pPr>
        <w:spacing w:after="0" w:line="240" w:lineRule="auto"/>
        <w:jc w:val="both"/>
        <w:rPr>
          <w:rFonts w:ascii="Arial Narrow" w:hAnsi="Arial Narrow" w:cs="Times New Roman"/>
          <w:b/>
          <w:bCs/>
          <w:sz w:val="24"/>
          <w:szCs w:val="24"/>
        </w:rPr>
      </w:pPr>
    </w:p>
    <w:p w:rsidR="00B460F9" w:rsidRPr="00D53F8B" w:rsidRDefault="007544C4" w:rsidP="00CB1DB9">
      <w:pPr>
        <w:pStyle w:val="ListParagraph"/>
        <w:numPr>
          <w:ilvl w:val="0"/>
          <w:numId w:val="2"/>
        </w:numPr>
        <w:spacing w:before="0" w:after="0" w:line="240" w:lineRule="auto"/>
        <w:jc w:val="both"/>
        <w:rPr>
          <w:rFonts w:ascii="Arial Narrow" w:hAnsi="Arial Narrow" w:cs="Times New Roman"/>
          <w:b/>
          <w:bCs/>
          <w:sz w:val="24"/>
          <w:szCs w:val="24"/>
        </w:rPr>
      </w:pPr>
      <w:r w:rsidRPr="00D53F8B">
        <w:rPr>
          <w:rFonts w:ascii="Arial Narrow" w:hAnsi="Arial Narrow" w:cs="Times New Roman"/>
          <w:b/>
          <w:bCs/>
          <w:sz w:val="24"/>
          <w:szCs w:val="24"/>
        </w:rPr>
        <w:t>Vrsta predmeta</w:t>
      </w:r>
      <w:r w:rsidR="00B460F9" w:rsidRPr="00D53F8B">
        <w:rPr>
          <w:rFonts w:ascii="Arial Narrow" w:hAnsi="Arial Narrow" w:cs="Times New Roman"/>
          <w:b/>
          <w:bCs/>
          <w:sz w:val="24"/>
          <w:szCs w:val="24"/>
        </w:rPr>
        <w:t xml:space="preserve"> nabavke</w:t>
      </w:r>
    </w:p>
    <w:p w:rsidR="00B460F9" w:rsidRPr="00D53F8B" w:rsidRDefault="00B460F9" w:rsidP="00B460F9">
      <w:pPr>
        <w:spacing w:after="0" w:line="240" w:lineRule="auto"/>
        <w:jc w:val="both"/>
        <w:rPr>
          <w:rFonts w:ascii="Arial Narrow" w:hAnsi="Arial Narrow" w:cs="Times New Roman"/>
          <w:b/>
          <w:bCs/>
          <w:sz w:val="24"/>
          <w:szCs w:val="24"/>
        </w:rPr>
      </w:pPr>
    </w:p>
    <w:p w:rsidR="00B460F9" w:rsidRPr="00D53F8B" w:rsidRDefault="00B460F9" w:rsidP="00B460F9">
      <w:pPr>
        <w:spacing w:after="0" w:line="240" w:lineRule="auto"/>
        <w:ind w:left="709"/>
        <w:jc w:val="both"/>
        <w:rPr>
          <w:rFonts w:ascii="Arial Narrow" w:hAnsi="Arial Narrow" w:cs="Times New Roman"/>
          <w:sz w:val="24"/>
          <w:szCs w:val="24"/>
          <w:lang w:val="da-DK"/>
        </w:rPr>
      </w:pPr>
      <w:r w:rsidRPr="00D53F8B">
        <w:rPr>
          <w:rFonts w:ascii="Arial Narrow" w:hAnsi="Arial Narrow" w:cs="Times New Roman"/>
          <w:sz w:val="24"/>
          <w:szCs w:val="24"/>
        </w:rPr>
        <w:sym w:font="Wingdings" w:char="F0A8"/>
      </w:r>
      <w:r w:rsidR="007544C4" w:rsidRPr="00D53F8B">
        <w:rPr>
          <w:rFonts w:ascii="Arial Narrow" w:hAnsi="Arial Narrow" w:cs="Times New Roman"/>
          <w:sz w:val="24"/>
          <w:szCs w:val="24"/>
          <w:lang w:val="da-DK"/>
        </w:rPr>
        <w:t xml:space="preserve"> </w:t>
      </w:r>
      <w:r w:rsidR="00A00737" w:rsidRPr="00D53F8B">
        <w:rPr>
          <w:rFonts w:ascii="Arial Narrow" w:hAnsi="Arial Narrow" w:cs="Times New Roman"/>
          <w:sz w:val="24"/>
          <w:szCs w:val="24"/>
          <w:lang w:val="da-DK"/>
        </w:rPr>
        <w:t>Robe</w:t>
      </w:r>
      <w:r w:rsidRPr="00D53F8B">
        <w:rPr>
          <w:rFonts w:ascii="Arial Narrow" w:hAnsi="Arial Narrow" w:cs="Times New Roman"/>
          <w:sz w:val="24"/>
          <w:szCs w:val="24"/>
          <w:lang w:val="da-DK"/>
        </w:rPr>
        <w:t xml:space="preserve"> </w:t>
      </w:r>
    </w:p>
    <w:p w:rsidR="00B460F9" w:rsidRPr="00D53F8B" w:rsidRDefault="00B460F9" w:rsidP="00B460F9">
      <w:pPr>
        <w:spacing w:after="0" w:line="240" w:lineRule="auto"/>
        <w:jc w:val="both"/>
        <w:rPr>
          <w:rFonts w:ascii="Arial Narrow" w:hAnsi="Arial Narrow" w:cs="Times New Roman"/>
          <w:sz w:val="24"/>
          <w:szCs w:val="24"/>
        </w:rPr>
      </w:pPr>
    </w:p>
    <w:p w:rsidR="00B460F9" w:rsidRPr="00D53F8B" w:rsidRDefault="007544C4" w:rsidP="00CB1DB9">
      <w:pPr>
        <w:pStyle w:val="ListParagraph"/>
        <w:numPr>
          <w:ilvl w:val="0"/>
          <w:numId w:val="2"/>
        </w:numPr>
        <w:spacing w:before="0" w:after="0" w:line="240" w:lineRule="auto"/>
        <w:jc w:val="both"/>
        <w:rPr>
          <w:rFonts w:ascii="Arial Narrow" w:hAnsi="Arial Narrow" w:cs="Times New Roman"/>
          <w:b/>
          <w:bCs/>
          <w:sz w:val="24"/>
          <w:szCs w:val="24"/>
        </w:rPr>
      </w:pPr>
      <w:r w:rsidRPr="00D53F8B">
        <w:rPr>
          <w:rFonts w:ascii="Arial Narrow" w:hAnsi="Arial Narrow" w:cs="Times New Roman"/>
          <w:b/>
          <w:bCs/>
          <w:sz w:val="24"/>
          <w:szCs w:val="24"/>
        </w:rPr>
        <w:t xml:space="preserve">Opis predmeta </w:t>
      </w:r>
      <w:r w:rsidR="00B460F9" w:rsidRPr="00D53F8B">
        <w:rPr>
          <w:rFonts w:ascii="Arial Narrow" w:hAnsi="Arial Narrow" w:cs="Times New Roman"/>
          <w:b/>
          <w:bCs/>
          <w:sz w:val="24"/>
          <w:szCs w:val="24"/>
        </w:rPr>
        <w:t xml:space="preserve"> nabavke</w:t>
      </w:r>
    </w:p>
    <w:p w:rsidR="007544C4" w:rsidRPr="00D53F8B" w:rsidRDefault="007544C4" w:rsidP="00044946">
      <w:pPr>
        <w:pStyle w:val="ListParagraph"/>
        <w:pBdr>
          <w:bottom w:val="single" w:sz="4" w:space="1" w:color="auto"/>
        </w:pBdr>
        <w:spacing w:before="0" w:after="0" w:line="240" w:lineRule="auto"/>
        <w:jc w:val="both"/>
        <w:rPr>
          <w:rFonts w:ascii="Arial Narrow" w:hAnsi="Arial Narrow" w:cs="Times New Roman"/>
          <w:b/>
          <w:bCs/>
          <w:sz w:val="24"/>
          <w:szCs w:val="24"/>
        </w:rPr>
      </w:pP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7229D2" w:rsidRPr="00D53F8B" w:rsidTr="007229D2">
        <w:trPr>
          <w:trHeight w:val="687"/>
        </w:trPr>
        <w:tc>
          <w:tcPr>
            <w:tcW w:w="9179" w:type="dxa"/>
          </w:tcPr>
          <w:p w:rsidR="00B460F9" w:rsidRPr="00D53F8B" w:rsidRDefault="00AB29C8" w:rsidP="006F66EB">
            <w:pPr>
              <w:pBdr>
                <w:bottom w:val="single" w:sz="4" w:space="1" w:color="auto"/>
              </w:pBdr>
              <w:spacing w:after="0" w:line="240" w:lineRule="auto"/>
              <w:jc w:val="both"/>
              <w:rPr>
                <w:rFonts w:ascii="Arial Narrow" w:hAnsi="Arial Narrow" w:cs="Times New Roman"/>
                <w:sz w:val="24"/>
                <w:szCs w:val="24"/>
                <w:lang w:val="sr-Latn-CS"/>
              </w:rPr>
            </w:pPr>
            <w:r w:rsidRPr="00D53F8B">
              <w:rPr>
                <w:rFonts w:ascii="Arial Narrow" w:hAnsi="Arial Narrow" w:cs="Times New Roman"/>
                <w:sz w:val="24"/>
                <w:szCs w:val="24"/>
              </w:rPr>
              <w:t>Predmet</w:t>
            </w:r>
            <w:r w:rsidRPr="00D53F8B">
              <w:rPr>
                <w:rFonts w:ascii="Arial Narrow" w:hAnsi="Arial Narrow" w:cs="Times New Roman"/>
                <w:sz w:val="24"/>
                <w:szCs w:val="24"/>
                <w:lang w:val="sr-Latn-CS"/>
              </w:rPr>
              <w:t xml:space="preserve"> </w:t>
            </w:r>
            <w:r w:rsidRPr="00D53F8B">
              <w:rPr>
                <w:rFonts w:ascii="Arial Narrow" w:hAnsi="Arial Narrow" w:cs="Times New Roman"/>
                <w:sz w:val="24"/>
                <w:szCs w:val="24"/>
              </w:rPr>
              <w:t>nabavke</w:t>
            </w:r>
            <w:r w:rsidRPr="00D53F8B">
              <w:rPr>
                <w:rFonts w:ascii="Arial Narrow" w:hAnsi="Arial Narrow" w:cs="Times New Roman"/>
                <w:sz w:val="24"/>
                <w:szCs w:val="24"/>
                <w:lang w:val="sr-Latn-CS"/>
              </w:rPr>
              <w:t xml:space="preserve"> </w:t>
            </w:r>
            <w:r w:rsidRPr="00D53F8B">
              <w:rPr>
                <w:rFonts w:ascii="Arial Narrow" w:hAnsi="Arial Narrow" w:cs="Times New Roman"/>
                <w:sz w:val="24"/>
                <w:szCs w:val="24"/>
              </w:rPr>
              <w:t>je</w:t>
            </w:r>
            <w:r w:rsidRPr="00D53F8B">
              <w:rPr>
                <w:rFonts w:ascii="Arial Narrow" w:hAnsi="Arial Narrow" w:cs="Times New Roman"/>
                <w:sz w:val="24"/>
                <w:szCs w:val="24"/>
                <w:lang w:val="sr-Latn-CS"/>
              </w:rPr>
              <w:t xml:space="preserve"> </w:t>
            </w:r>
            <w:r w:rsidRPr="00D53F8B">
              <w:rPr>
                <w:rFonts w:ascii="Arial Narrow" w:hAnsi="Arial Narrow" w:cs="Times New Roman"/>
                <w:sz w:val="24"/>
                <w:szCs w:val="24"/>
              </w:rPr>
              <w:t>izbor</w:t>
            </w:r>
            <w:r w:rsidRPr="00D53F8B">
              <w:rPr>
                <w:rFonts w:ascii="Arial Narrow" w:hAnsi="Arial Narrow" w:cs="Times New Roman"/>
                <w:sz w:val="24"/>
                <w:szCs w:val="24"/>
                <w:lang w:val="sr-Latn-CS"/>
              </w:rPr>
              <w:t xml:space="preserve"> </w:t>
            </w:r>
            <w:r w:rsidRPr="00D53F8B">
              <w:rPr>
                <w:rFonts w:ascii="Arial Narrow" w:hAnsi="Arial Narrow" w:cs="Times New Roman"/>
                <w:sz w:val="24"/>
                <w:szCs w:val="24"/>
              </w:rPr>
              <w:t>najpovoljnijeg</w:t>
            </w:r>
            <w:r w:rsidRPr="00D53F8B">
              <w:rPr>
                <w:rFonts w:ascii="Arial Narrow" w:hAnsi="Arial Narrow" w:cs="Times New Roman"/>
                <w:sz w:val="24"/>
                <w:szCs w:val="24"/>
                <w:lang w:val="sr-Latn-CS"/>
              </w:rPr>
              <w:t xml:space="preserve"> </w:t>
            </w:r>
            <w:r w:rsidRPr="00D53F8B">
              <w:rPr>
                <w:rFonts w:ascii="Arial Narrow" w:hAnsi="Arial Narrow" w:cs="Times New Roman"/>
                <w:sz w:val="24"/>
                <w:szCs w:val="24"/>
              </w:rPr>
              <w:t>ponu</w:t>
            </w:r>
            <w:r w:rsidRPr="00D53F8B">
              <w:rPr>
                <w:rFonts w:ascii="Arial Narrow" w:hAnsi="Arial Narrow" w:cs="Times New Roman"/>
                <w:sz w:val="24"/>
                <w:szCs w:val="24"/>
                <w:lang w:val="sr-Latn-CS"/>
              </w:rPr>
              <w:t>đ</w:t>
            </w:r>
            <w:r w:rsidRPr="00D53F8B">
              <w:rPr>
                <w:rFonts w:ascii="Arial Narrow" w:hAnsi="Arial Narrow" w:cs="Times New Roman"/>
                <w:sz w:val="24"/>
                <w:szCs w:val="24"/>
              </w:rPr>
              <w:t>a</w:t>
            </w:r>
            <w:r w:rsidRPr="00D53F8B">
              <w:rPr>
                <w:rFonts w:ascii="Arial Narrow" w:hAnsi="Arial Narrow" w:cs="Times New Roman"/>
                <w:sz w:val="24"/>
                <w:szCs w:val="24"/>
                <w:lang w:val="sr-Latn-CS"/>
              </w:rPr>
              <w:t>č</w:t>
            </w:r>
            <w:r w:rsidRPr="00D53F8B">
              <w:rPr>
                <w:rFonts w:ascii="Arial Narrow" w:hAnsi="Arial Narrow" w:cs="Times New Roman"/>
                <w:sz w:val="24"/>
                <w:szCs w:val="24"/>
              </w:rPr>
              <w:t>a</w:t>
            </w:r>
            <w:r w:rsidRPr="00D53F8B">
              <w:rPr>
                <w:rFonts w:ascii="Arial Narrow" w:hAnsi="Arial Narrow" w:cs="Times New Roman"/>
                <w:sz w:val="24"/>
                <w:szCs w:val="24"/>
                <w:lang w:val="sr-Latn-CS"/>
              </w:rPr>
              <w:t xml:space="preserve"> </w:t>
            </w:r>
            <w:r w:rsidRPr="00D53F8B">
              <w:rPr>
                <w:rFonts w:ascii="Arial Narrow" w:hAnsi="Arial Narrow" w:cs="Times New Roman"/>
                <w:sz w:val="24"/>
                <w:szCs w:val="24"/>
              </w:rPr>
              <w:t>za</w:t>
            </w:r>
            <w:r w:rsidRPr="00D53F8B">
              <w:rPr>
                <w:rFonts w:ascii="Arial Narrow" w:hAnsi="Arial Narrow" w:cs="Times New Roman"/>
                <w:sz w:val="24"/>
                <w:szCs w:val="24"/>
                <w:lang w:val="sr-Latn-CS"/>
              </w:rPr>
              <w:t xml:space="preserve"> </w:t>
            </w:r>
            <w:r w:rsidRPr="00D53F8B">
              <w:rPr>
                <w:rFonts w:ascii="Arial Narrow" w:hAnsi="Arial Narrow" w:cs="Times New Roman"/>
                <w:sz w:val="24"/>
                <w:szCs w:val="24"/>
              </w:rPr>
              <w:t>nabavku</w:t>
            </w:r>
            <w:r w:rsidRPr="00D53F8B">
              <w:rPr>
                <w:rFonts w:ascii="Arial Narrow" w:hAnsi="Arial Narrow" w:cs="Times New Roman"/>
                <w:sz w:val="24"/>
                <w:szCs w:val="24"/>
                <w:lang w:val="sr-Latn-CS"/>
              </w:rPr>
              <w:t xml:space="preserve"> </w:t>
            </w:r>
            <w:r w:rsidRPr="00D53F8B">
              <w:rPr>
                <w:rFonts w:ascii="Arial Narrow" w:hAnsi="Arial Narrow" w:cs="Times New Roman"/>
                <w:sz w:val="24"/>
                <w:szCs w:val="24"/>
              </w:rPr>
              <w:t>roba</w:t>
            </w:r>
            <w:r w:rsidRPr="00D53F8B">
              <w:rPr>
                <w:rFonts w:ascii="Arial Narrow" w:hAnsi="Arial Narrow" w:cs="Times New Roman"/>
                <w:sz w:val="24"/>
                <w:szCs w:val="24"/>
                <w:lang w:val="sr-Latn-CS"/>
              </w:rPr>
              <w:t xml:space="preserve"> – </w:t>
            </w:r>
            <w:r w:rsidRPr="00D53F8B">
              <w:rPr>
                <w:rFonts w:ascii="Arial Narrow" w:hAnsi="Arial Narrow" w:cs="Times New Roman"/>
                <w:sz w:val="24"/>
                <w:szCs w:val="24"/>
              </w:rPr>
              <w:t>Bazenske</w:t>
            </w:r>
            <w:r w:rsidRPr="00D53F8B">
              <w:rPr>
                <w:rFonts w:ascii="Arial Narrow" w:hAnsi="Arial Narrow" w:cs="Times New Roman"/>
                <w:sz w:val="24"/>
                <w:szCs w:val="24"/>
                <w:lang w:val="sr-Latn-CS"/>
              </w:rPr>
              <w:t xml:space="preserve"> </w:t>
            </w:r>
            <w:r w:rsidRPr="00D53F8B">
              <w:rPr>
                <w:rFonts w:ascii="Arial Narrow" w:hAnsi="Arial Narrow" w:cs="Times New Roman"/>
                <w:sz w:val="24"/>
                <w:szCs w:val="24"/>
              </w:rPr>
              <w:t>hemije</w:t>
            </w:r>
            <w:r w:rsidRPr="00D53F8B">
              <w:rPr>
                <w:rFonts w:ascii="Arial Narrow" w:hAnsi="Arial Narrow" w:cs="Times New Roman"/>
                <w:sz w:val="24"/>
                <w:szCs w:val="24"/>
                <w:lang w:val="sr-Latn-CS"/>
              </w:rPr>
              <w:t xml:space="preserve"> </w:t>
            </w:r>
            <w:r w:rsidRPr="00D53F8B">
              <w:rPr>
                <w:rFonts w:ascii="Arial Narrow" w:hAnsi="Arial Narrow" w:cs="Times New Roman"/>
                <w:sz w:val="24"/>
                <w:szCs w:val="24"/>
              </w:rPr>
              <w:t>za</w:t>
            </w:r>
            <w:r w:rsidRPr="00D53F8B">
              <w:rPr>
                <w:rFonts w:ascii="Arial Narrow" w:hAnsi="Arial Narrow" w:cs="Times New Roman"/>
                <w:sz w:val="24"/>
                <w:szCs w:val="24"/>
                <w:lang w:val="sr-Latn-CS"/>
              </w:rPr>
              <w:t xml:space="preserve"> </w:t>
            </w:r>
            <w:r w:rsidRPr="00D53F8B">
              <w:rPr>
                <w:rFonts w:ascii="Arial Narrow" w:hAnsi="Arial Narrow" w:cs="Times New Roman"/>
                <w:sz w:val="24"/>
                <w:szCs w:val="24"/>
              </w:rPr>
              <w:t>potrebe</w:t>
            </w:r>
            <w:r w:rsidRPr="00D53F8B">
              <w:rPr>
                <w:rFonts w:ascii="Arial Narrow" w:hAnsi="Arial Narrow" w:cs="Times New Roman"/>
                <w:sz w:val="24"/>
                <w:szCs w:val="24"/>
                <w:lang w:val="sr-Latn-CS"/>
              </w:rPr>
              <w:t xml:space="preserve"> </w:t>
            </w:r>
            <w:r w:rsidRPr="00D53F8B">
              <w:rPr>
                <w:rFonts w:ascii="Arial Narrow" w:hAnsi="Arial Narrow" w:cs="Times New Roman"/>
                <w:sz w:val="24"/>
                <w:szCs w:val="24"/>
              </w:rPr>
              <w:t>Hotelske</w:t>
            </w:r>
            <w:r w:rsidRPr="00D53F8B">
              <w:rPr>
                <w:rFonts w:ascii="Arial Narrow" w:hAnsi="Arial Narrow" w:cs="Times New Roman"/>
                <w:sz w:val="24"/>
                <w:szCs w:val="24"/>
                <w:lang w:val="sr-Latn-CS"/>
              </w:rPr>
              <w:t xml:space="preserve"> </w:t>
            </w:r>
            <w:r w:rsidRPr="00D53F8B">
              <w:rPr>
                <w:rFonts w:ascii="Arial Narrow" w:hAnsi="Arial Narrow" w:cs="Times New Roman"/>
                <w:sz w:val="24"/>
                <w:szCs w:val="24"/>
              </w:rPr>
              <w:t>grupe</w:t>
            </w:r>
            <w:r w:rsidRPr="00D53F8B">
              <w:rPr>
                <w:rFonts w:ascii="Arial Narrow" w:hAnsi="Arial Narrow" w:cs="Times New Roman"/>
                <w:sz w:val="24"/>
                <w:szCs w:val="24"/>
                <w:lang w:val="sr-Latn-CS"/>
              </w:rPr>
              <w:t xml:space="preserve"> “</w:t>
            </w:r>
            <w:r w:rsidRPr="00D53F8B">
              <w:rPr>
                <w:rFonts w:ascii="Arial Narrow" w:hAnsi="Arial Narrow" w:cs="Times New Roman"/>
                <w:sz w:val="24"/>
                <w:szCs w:val="24"/>
              </w:rPr>
              <w:t>Budvanska</w:t>
            </w:r>
            <w:r w:rsidRPr="00D53F8B">
              <w:rPr>
                <w:rFonts w:ascii="Arial Narrow" w:hAnsi="Arial Narrow" w:cs="Times New Roman"/>
                <w:sz w:val="24"/>
                <w:szCs w:val="24"/>
                <w:lang w:val="sr-Latn-CS"/>
              </w:rPr>
              <w:t xml:space="preserve"> </w:t>
            </w:r>
            <w:r w:rsidRPr="00D53F8B">
              <w:rPr>
                <w:rFonts w:ascii="Arial Narrow" w:hAnsi="Arial Narrow" w:cs="Times New Roman"/>
                <w:sz w:val="24"/>
                <w:szCs w:val="24"/>
              </w:rPr>
              <w:t>rivijera</w:t>
            </w:r>
            <w:r w:rsidRPr="00D53F8B">
              <w:rPr>
                <w:rFonts w:ascii="Arial Narrow" w:hAnsi="Arial Narrow" w:cs="Times New Roman"/>
                <w:sz w:val="24"/>
                <w:szCs w:val="24"/>
                <w:lang w:val="sr-Latn-CS"/>
              </w:rPr>
              <w:t xml:space="preserve">” </w:t>
            </w:r>
            <w:r w:rsidRPr="00D53F8B">
              <w:rPr>
                <w:rFonts w:ascii="Arial Narrow" w:hAnsi="Arial Narrow" w:cs="Times New Roman"/>
                <w:sz w:val="24"/>
                <w:szCs w:val="24"/>
              </w:rPr>
              <w:t>AD</w:t>
            </w:r>
            <w:r w:rsidRPr="00D53F8B">
              <w:rPr>
                <w:rFonts w:ascii="Arial Narrow" w:hAnsi="Arial Narrow" w:cs="Times New Roman"/>
                <w:sz w:val="24"/>
                <w:szCs w:val="24"/>
                <w:lang w:val="sr-Latn-CS"/>
              </w:rPr>
              <w:t xml:space="preserve"> </w:t>
            </w:r>
            <w:r w:rsidRPr="00D53F8B">
              <w:rPr>
                <w:rFonts w:ascii="Arial Narrow" w:hAnsi="Arial Narrow" w:cs="Times New Roman"/>
                <w:sz w:val="24"/>
                <w:szCs w:val="24"/>
              </w:rPr>
              <w:t>Budva</w:t>
            </w:r>
            <w:r w:rsidRPr="00D53F8B">
              <w:rPr>
                <w:rFonts w:ascii="Arial Narrow" w:hAnsi="Arial Narrow" w:cs="Times New Roman"/>
                <w:sz w:val="24"/>
                <w:szCs w:val="24"/>
                <w:lang w:val="sr-Latn-CS"/>
              </w:rPr>
              <w:t xml:space="preserve">, </w:t>
            </w:r>
            <w:r w:rsidRPr="00D53F8B">
              <w:rPr>
                <w:rFonts w:ascii="Arial Narrow" w:hAnsi="Arial Narrow" w:cs="Times New Roman"/>
                <w:sz w:val="24"/>
                <w:szCs w:val="24"/>
              </w:rPr>
              <w:t>shodno</w:t>
            </w:r>
            <w:r w:rsidRPr="00D53F8B">
              <w:rPr>
                <w:rFonts w:ascii="Arial Narrow" w:hAnsi="Arial Narrow" w:cs="Times New Roman"/>
                <w:sz w:val="24"/>
                <w:szCs w:val="24"/>
                <w:lang w:val="sr-Latn-CS"/>
              </w:rPr>
              <w:t xml:space="preserve"> </w:t>
            </w:r>
            <w:r w:rsidRPr="00D53F8B">
              <w:rPr>
                <w:rFonts w:ascii="Arial Narrow" w:hAnsi="Arial Narrow" w:cs="Times New Roman"/>
                <w:sz w:val="24"/>
                <w:szCs w:val="24"/>
              </w:rPr>
              <w:t>specifikaciji</w:t>
            </w:r>
            <w:r w:rsidRPr="00D53F8B">
              <w:rPr>
                <w:rFonts w:ascii="Arial Narrow" w:hAnsi="Arial Narrow" w:cs="Times New Roman"/>
                <w:sz w:val="24"/>
                <w:szCs w:val="24"/>
                <w:lang w:val="sr-Latn-CS"/>
              </w:rPr>
              <w:t xml:space="preserve"> </w:t>
            </w:r>
            <w:r w:rsidRPr="00D53F8B">
              <w:rPr>
                <w:rFonts w:ascii="Arial Narrow" w:hAnsi="Arial Narrow" w:cs="Times New Roman"/>
                <w:sz w:val="24"/>
                <w:szCs w:val="24"/>
              </w:rPr>
              <w:t>roba</w:t>
            </w:r>
            <w:r w:rsidRPr="00D53F8B">
              <w:rPr>
                <w:rFonts w:ascii="Arial Narrow" w:hAnsi="Arial Narrow" w:cs="Times New Roman"/>
                <w:sz w:val="24"/>
                <w:szCs w:val="24"/>
                <w:lang w:val="sr-Latn-CS"/>
              </w:rPr>
              <w:t xml:space="preserve">  </w:t>
            </w:r>
            <w:r w:rsidRPr="00D53F8B">
              <w:rPr>
                <w:rFonts w:ascii="Arial Narrow" w:hAnsi="Arial Narrow" w:cs="Times New Roman"/>
                <w:sz w:val="24"/>
                <w:szCs w:val="24"/>
              </w:rPr>
              <w:t>koja</w:t>
            </w:r>
            <w:r w:rsidRPr="00D53F8B">
              <w:rPr>
                <w:rFonts w:ascii="Arial Narrow" w:hAnsi="Arial Narrow" w:cs="Times New Roman"/>
                <w:sz w:val="24"/>
                <w:szCs w:val="24"/>
                <w:lang w:val="sr-Latn-CS"/>
              </w:rPr>
              <w:t xml:space="preserve"> č</w:t>
            </w:r>
            <w:r w:rsidRPr="00D53F8B">
              <w:rPr>
                <w:rFonts w:ascii="Arial Narrow" w:hAnsi="Arial Narrow" w:cs="Times New Roman"/>
                <w:sz w:val="24"/>
                <w:szCs w:val="24"/>
              </w:rPr>
              <w:t>ini</w:t>
            </w:r>
            <w:r w:rsidRPr="00D53F8B">
              <w:rPr>
                <w:rFonts w:ascii="Arial Narrow" w:hAnsi="Arial Narrow" w:cs="Times New Roman"/>
                <w:sz w:val="24"/>
                <w:szCs w:val="24"/>
                <w:lang w:val="sr-Latn-CS"/>
              </w:rPr>
              <w:t xml:space="preserve"> </w:t>
            </w:r>
            <w:r w:rsidRPr="00D53F8B">
              <w:rPr>
                <w:rFonts w:ascii="Arial Narrow" w:hAnsi="Arial Narrow" w:cs="Times New Roman"/>
                <w:sz w:val="24"/>
                <w:szCs w:val="24"/>
              </w:rPr>
              <w:t>sastavni</w:t>
            </w:r>
            <w:r w:rsidRPr="00D53F8B">
              <w:rPr>
                <w:rFonts w:ascii="Arial Narrow" w:hAnsi="Arial Narrow" w:cs="Times New Roman"/>
                <w:sz w:val="24"/>
                <w:szCs w:val="24"/>
                <w:lang w:val="sr-Latn-CS"/>
              </w:rPr>
              <w:t xml:space="preserve"> </w:t>
            </w:r>
            <w:r w:rsidRPr="00D53F8B">
              <w:rPr>
                <w:rFonts w:ascii="Arial Narrow" w:hAnsi="Arial Narrow" w:cs="Times New Roman"/>
                <w:sz w:val="24"/>
                <w:szCs w:val="24"/>
              </w:rPr>
              <w:t>dio</w:t>
            </w:r>
            <w:r w:rsidRPr="00D53F8B">
              <w:rPr>
                <w:rFonts w:ascii="Arial Narrow" w:hAnsi="Arial Narrow" w:cs="Times New Roman"/>
                <w:sz w:val="24"/>
                <w:szCs w:val="24"/>
                <w:lang w:val="sr-Latn-CS"/>
              </w:rPr>
              <w:t xml:space="preserve"> </w:t>
            </w:r>
            <w:r w:rsidRPr="00D53F8B">
              <w:rPr>
                <w:rFonts w:ascii="Arial Narrow" w:hAnsi="Arial Narrow" w:cs="Times New Roman"/>
                <w:sz w:val="24"/>
                <w:szCs w:val="24"/>
              </w:rPr>
              <w:t>tenderske</w:t>
            </w:r>
            <w:r w:rsidRPr="00D53F8B">
              <w:rPr>
                <w:rFonts w:ascii="Arial Narrow" w:hAnsi="Arial Narrow" w:cs="Times New Roman"/>
                <w:sz w:val="24"/>
                <w:szCs w:val="24"/>
                <w:lang w:val="sr-Latn-CS"/>
              </w:rPr>
              <w:t xml:space="preserve"> </w:t>
            </w:r>
            <w:r w:rsidRPr="00D53F8B">
              <w:rPr>
                <w:rFonts w:ascii="Arial Narrow" w:hAnsi="Arial Narrow" w:cs="Times New Roman"/>
                <w:sz w:val="24"/>
                <w:szCs w:val="24"/>
              </w:rPr>
              <w:t>dokumentacije</w:t>
            </w:r>
            <w:r w:rsidRPr="00D53F8B">
              <w:rPr>
                <w:rFonts w:ascii="Arial Narrow" w:hAnsi="Arial Narrow" w:cs="Times New Roman"/>
                <w:sz w:val="24"/>
                <w:szCs w:val="24"/>
                <w:lang w:val="sr-Latn-CS"/>
              </w:rPr>
              <w:t>.</w:t>
            </w:r>
          </w:p>
        </w:tc>
      </w:tr>
    </w:tbl>
    <w:p w:rsidR="00B460F9" w:rsidRPr="00D53F8B" w:rsidRDefault="00B460F9" w:rsidP="00B460F9">
      <w:pPr>
        <w:spacing w:after="0" w:line="240" w:lineRule="auto"/>
        <w:jc w:val="both"/>
        <w:rPr>
          <w:rFonts w:ascii="Arial Narrow" w:hAnsi="Arial Narrow" w:cs="Times New Roman"/>
          <w:sz w:val="24"/>
          <w:szCs w:val="24"/>
          <w:lang w:val="pl-PL"/>
        </w:rPr>
      </w:pPr>
    </w:p>
    <w:p w:rsidR="00B460F9" w:rsidRPr="00D53F8B"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D53F8B">
        <w:rPr>
          <w:rFonts w:ascii="Arial Narrow" w:hAnsi="Arial Narrow" w:cs="Times New Roman"/>
          <w:b/>
          <w:bCs/>
          <w:sz w:val="24"/>
          <w:szCs w:val="24"/>
          <w:lang w:val="pl-PL"/>
        </w:rPr>
        <w:t>III</w:t>
      </w:r>
      <w:r w:rsidR="00B460F9" w:rsidRPr="00D53F8B">
        <w:rPr>
          <w:rFonts w:ascii="Arial Narrow" w:hAnsi="Arial Narrow" w:cs="Times New Roman"/>
          <w:b/>
          <w:bCs/>
          <w:sz w:val="24"/>
          <w:szCs w:val="24"/>
          <w:lang w:val="pl-PL"/>
        </w:rPr>
        <w:t xml:space="preserve"> Način određivanja predmeta i </w:t>
      </w:r>
      <w:r w:rsidRPr="00D53F8B">
        <w:rPr>
          <w:rFonts w:ascii="Arial Narrow" w:hAnsi="Arial Narrow" w:cs="Times New Roman"/>
          <w:b/>
          <w:bCs/>
          <w:sz w:val="24"/>
          <w:szCs w:val="24"/>
          <w:lang w:val="pl-PL"/>
        </w:rPr>
        <w:t xml:space="preserve">procijenjena vrijednost </w:t>
      </w:r>
      <w:r w:rsidR="00B460F9" w:rsidRPr="00D53F8B">
        <w:rPr>
          <w:rFonts w:ascii="Arial Narrow" w:hAnsi="Arial Narrow" w:cs="Times New Roman"/>
          <w:b/>
          <w:bCs/>
          <w:sz w:val="24"/>
          <w:szCs w:val="24"/>
          <w:lang w:val="pl-PL"/>
        </w:rPr>
        <w:t>nabavke:</w:t>
      </w:r>
    </w:p>
    <w:p w:rsidR="00B460F9" w:rsidRPr="00D53F8B" w:rsidRDefault="00B460F9" w:rsidP="00B460F9">
      <w:pPr>
        <w:spacing w:after="0" w:line="240" w:lineRule="auto"/>
        <w:jc w:val="both"/>
        <w:rPr>
          <w:rFonts w:ascii="Arial Narrow" w:hAnsi="Arial Narrow" w:cs="Times New Roman"/>
          <w:sz w:val="24"/>
          <w:szCs w:val="24"/>
          <w:lang w:val="pl-PL"/>
        </w:rPr>
      </w:pPr>
    </w:p>
    <w:p w:rsidR="00C74087" w:rsidRPr="00D53F8B" w:rsidRDefault="00C74087" w:rsidP="00C74087">
      <w:pPr>
        <w:suppressAutoHyphens/>
        <w:spacing w:after="0" w:line="240" w:lineRule="auto"/>
        <w:jc w:val="both"/>
        <w:rPr>
          <w:rFonts w:ascii="Arial Narrow" w:hAnsi="Arial Narrow" w:cs="Arial Narrow"/>
          <w:sz w:val="24"/>
          <w:szCs w:val="24"/>
          <w:lang w:val="pl-PL" w:eastAsia="ar-SA"/>
        </w:rPr>
      </w:pPr>
      <w:r w:rsidRPr="00D53F8B">
        <w:rPr>
          <w:rFonts w:ascii="Wingdings" w:hAnsi="Wingdings" w:cs="Wingdings"/>
          <w:sz w:val="24"/>
          <w:szCs w:val="24"/>
          <w:lang w:eastAsia="ar-SA"/>
        </w:rPr>
        <w:t></w:t>
      </w:r>
      <w:r w:rsidRPr="00D53F8B">
        <w:rPr>
          <w:rFonts w:ascii="Arial Narrow" w:hAnsi="Arial Narrow" w:cs="Arial Narrow"/>
          <w:sz w:val="24"/>
          <w:szCs w:val="24"/>
          <w:lang w:val="pl-PL" w:eastAsia="ar-SA"/>
        </w:rPr>
        <w:t xml:space="preserve"> </w:t>
      </w:r>
      <w:r w:rsidRPr="00D53F8B">
        <w:rPr>
          <w:rFonts w:ascii="Arial Narrow" w:hAnsi="Arial Narrow" w:cs="Arial Narrow"/>
          <w:b/>
          <w:bCs/>
          <w:sz w:val="24"/>
          <w:szCs w:val="24"/>
          <w:lang w:val="pl-PL" w:eastAsia="ar-SA"/>
        </w:rPr>
        <w:t>Procijenjena vrijednost predmeta nabavke</w:t>
      </w:r>
    </w:p>
    <w:p w:rsidR="00C74087" w:rsidRPr="00D53F8B" w:rsidRDefault="00C74087" w:rsidP="00C74087">
      <w:pPr>
        <w:suppressAutoHyphens/>
        <w:spacing w:after="0" w:line="240" w:lineRule="auto"/>
        <w:jc w:val="both"/>
        <w:rPr>
          <w:rFonts w:ascii="Arial Narrow" w:hAnsi="Arial Narrow" w:cs="Arial Narrow"/>
          <w:sz w:val="24"/>
          <w:szCs w:val="24"/>
          <w:lang w:val="pl-PL" w:eastAsia="ar-SA"/>
        </w:rPr>
      </w:pPr>
    </w:p>
    <w:p w:rsidR="00C74087" w:rsidRPr="00D53F8B" w:rsidRDefault="00C74087" w:rsidP="00C74087">
      <w:pPr>
        <w:suppressAutoHyphens/>
        <w:spacing w:after="0" w:line="240" w:lineRule="auto"/>
        <w:jc w:val="both"/>
        <w:rPr>
          <w:rFonts w:ascii="Arial Narrow" w:hAnsi="Arial Narrow" w:cs="Arial Narrow"/>
          <w:sz w:val="24"/>
          <w:szCs w:val="24"/>
          <w:lang w:val="pl-PL" w:eastAsia="ar-SA"/>
        </w:rPr>
      </w:pPr>
      <w:r w:rsidRPr="00D53F8B">
        <w:rPr>
          <w:rFonts w:ascii="Arial Narrow" w:hAnsi="Arial Narrow" w:cs="Arial Narrow"/>
          <w:sz w:val="24"/>
          <w:szCs w:val="24"/>
          <w:lang w:val="pl-PL" w:eastAsia="ar-SA"/>
        </w:rPr>
        <w:t>Predmet  nabavke se nabavlja:</w:t>
      </w:r>
    </w:p>
    <w:p w:rsidR="00C74087" w:rsidRPr="00D53F8B" w:rsidRDefault="00C74087" w:rsidP="00C74087">
      <w:pPr>
        <w:suppressAutoHyphens/>
        <w:spacing w:after="0" w:line="240" w:lineRule="auto"/>
        <w:jc w:val="both"/>
        <w:rPr>
          <w:rFonts w:ascii="Arial Narrow" w:hAnsi="Arial Narrow" w:cs="Arial Narrow"/>
          <w:sz w:val="24"/>
          <w:szCs w:val="24"/>
          <w:lang w:val="pl-PL" w:eastAsia="ar-SA"/>
        </w:rPr>
      </w:pPr>
    </w:p>
    <w:p w:rsidR="00C74087" w:rsidRPr="00D53F8B" w:rsidRDefault="00C74087" w:rsidP="00C74087">
      <w:pPr>
        <w:suppressAutoHyphens/>
        <w:spacing w:after="0" w:line="240" w:lineRule="auto"/>
        <w:jc w:val="both"/>
        <w:rPr>
          <w:rFonts w:ascii="Arial Narrow" w:hAnsi="Arial Narrow" w:cs="Arial Narrow"/>
          <w:b/>
          <w:sz w:val="24"/>
          <w:szCs w:val="24"/>
          <w:lang w:val="pl-PL" w:eastAsia="ar-SA"/>
        </w:rPr>
      </w:pPr>
      <w:r w:rsidRPr="00D53F8B">
        <w:rPr>
          <w:rFonts w:ascii="Wingdings" w:hAnsi="Wingdings" w:cs="Wingdings"/>
          <w:sz w:val="24"/>
          <w:szCs w:val="24"/>
          <w:lang w:eastAsia="ar-SA"/>
        </w:rPr>
        <w:t></w:t>
      </w:r>
      <w:r w:rsidRPr="00D53F8B">
        <w:rPr>
          <w:rFonts w:ascii="Arial Narrow" w:hAnsi="Arial Narrow" w:cs="Arial Narrow"/>
          <w:sz w:val="24"/>
          <w:szCs w:val="24"/>
          <w:lang w:val="pl-PL" w:eastAsia="ar-SA"/>
        </w:rPr>
        <w:t xml:space="preserve"> kao cjelina, procijenjene vrijednosti sa uračunatim PDV-om </w:t>
      </w:r>
      <w:r w:rsidR="00B72344" w:rsidRPr="00D53F8B">
        <w:rPr>
          <w:rFonts w:ascii="Arial Narrow" w:hAnsi="Arial Narrow" w:cs="Arial Narrow"/>
          <w:b/>
          <w:sz w:val="24"/>
          <w:szCs w:val="24"/>
          <w:lang w:val="pl-PL" w:eastAsia="ar-SA"/>
        </w:rPr>
        <w:t>40</w:t>
      </w:r>
      <w:r w:rsidRPr="00D53F8B">
        <w:rPr>
          <w:rFonts w:ascii="Arial Narrow" w:hAnsi="Arial Narrow" w:cs="Arial Narrow"/>
          <w:b/>
          <w:sz w:val="24"/>
          <w:szCs w:val="24"/>
          <w:lang w:val="pl-PL" w:eastAsia="ar-SA"/>
        </w:rPr>
        <w:t>.000,00 €;</w:t>
      </w:r>
    </w:p>
    <w:p w:rsidR="00C74087" w:rsidRPr="00D53F8B" w:rsidRDefault="00C74087" w:rsidP="00C74087">
      <w:pPr>
        <w:suppressAutoHyphens/>
        <w:spacing w:after="0" w:line="240" w:lineRule="auto"/>
        <w:jc w:val="both"/>
        <w:rPr>
          <w:rFonts w:ascii="Arial Narrow" w:hAnsi="Arial Narrow" w:cs="Arial Narrow"/>
          <w:i/>
          <w:iCs/>
          <w:sz w:val="24"/>
          <w:szCs w:val="24"/>
          <w:lang w:val="pl-PL" w:eastAsia="ar-SA"/>
        </w:rPr>
      </w:pPr>
    </w:p>
    <w:p w:rsidR="00B460F9" w:rsidRPr="00D53F8B" w:rsidRDefault="00F97E35" w:rsidP="007A5F3D">
      <w:pPr>
        <w:pBdr>
          <w:top w:val="single" w:sz="4" w:space="1" w:color="auto"/>
          <w:left w:val="single" w:sz="4" w:space="4" w:color="auto"/>
          <w:bottom w:val="single" w:sz="4" w:space="0"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D53F8B">
        <w:rPr>
          <w:rFonts w:ascii="Arial Narrow" w:hAnsi="Arial Narrow" w:cs="Times New Roman"/>
          <w:b/>
          <w:bCs/>
          <w:sz w:val="24"/>
          <w:szCs w:val="24"/>
          <w:lang w:val="sr-Latn-CS"/>
        </w:rPr>
        <w:t>IV</w:t>
      </w:r>
      <w:r w:rsidR="00B460F9" w:rsidRPr="00D53F8B">
        <w:rPr>
          <w:rFonts w:ascii="Arial Narrow" w:hAnsi="Arial Narrow" w:cs="Times New Roman"/>
          <w:b/>
          <w:bCs/>
          <w:sz w:val="24"/>
          <w:szCs w:val="24"/>
          <w:lang w:val="sr-Latn-CS"/>
        </w:rPr>
        <w:t xml:space="preserve"> Us</w:t>
      </w:r>
      <w:r w:rsidRPr="00D53F8B">
        <w:rPr>
          <w:rFonts w:ascii="Arial Narrow" w:hAnsi="Arial Narrow" w:cs="Times New Roman"/>
          <w:b/>
          <w:bCs/>
          <w:sz w:val="24"/>
          <w:szCs w:val="24"/>
          <w:lang w:val="sr-Latn-CS"/>
        </w:rPr>
        <w:t xml:space="preserve">lovi za učešće u postupku </w:t>
      </w:r>
      <w:r w:rsidR="00B460F9" w:rsidRPr="00D53F8B">
        <w:rPr>
          <w:rFonts w:ascii="Arial Narrow" w:hAnsi="Arial Narrow" w:cs="Times New Roman"/>
          <w:b/>
          <w:bCs/>
          <w:sz w:val="24"/>
          <w:szCs w:val="24"/>
          <w:lang w:val="sr-Latn-CS"/>
        </w:rPr>
        <w:t>nabavke</w:t>
      </w:r>
    </w:p>
    <w:p w:rsidR="00B460F9" w:rsidRPr="00D53F8B" w:rsidRDefault="00B460F9" w:rsidP="00B460F9">
      <w:pPr>
        <w:spacing w:after="0" w:line="240" w:lineRule="auto"/>
        <w:jc w:val="both"/>
        <w:rPr>
          <w:rFonts w:ascii="Arial Narrow" w:hAnsi="Arial Narrow" w:cs="Times New Roman"/>
          <w:b/>
          <w:bCs/>
          <w:sz w:val="24"/>
          <w:szCs w:val="24"/>
          <w:lang w:val="sr-Latn-CS"/>
        </w:rPr>
      </w:pPr>
    </w:p>
    <w:p w:rsidR="00C86EF2" w:rsidRPr="00D53F8B" w:rsidRDefault="00C86EF2" w:rsidP="00C86EF2">
      <w:pPr>
        <w:pBdr>
          <w:top w:val="single" w:sz="4" w:space="1" w:color="000000"/>
          <w:left w:val="single" w:sz="4" w:space="4" w:color="000000"/>
          <w:bottom w:val="single" w:sz="4" w:space="1" w:color="000000"/>
          <w:right w:val="single" w:sz="4" w:space="4" w:color="000000"/>
        </w:pBdr>
        <w:shd w:val="clear" w:color="auto" w:fill="D9D9D9"/>
        <w:suppressAutoHyphens/>
        <w:spacing w:after="0" w:line="240" w:lineRule="auto"/>
        <w:jc w:val="both"/>
        <w:rPr>
          <w:rFonts w:ascii="Arial Narrow" w:hAnsi="Arial Narrow" w:cs="Arial Narrow"/>
          <w:b/>
          <w:bCs/>
          <w:i/>
          <w:iCs/>
          <w:sz w:val="24"/>
          <w:szCs w:val="24"/>
          <w:u w:val="single"/>
          <w:lang w:val="sl-SI" w:eastAsia="ar-SA"/>
        </w:rPr>
      </w:pPr>
      <w:r w:rsidRPr="00D53F8B">
        <w:rPr>
          <w:rFonts w:ascii="Arial Narrow" w:hAnsi="Arial Narrow" w:cs="Arial Narrow"/>
          <w:b/>
          <w:bCs/>
          <w:sz w:val="24"/>
          <w:szCs w:val="24"/>
          <w:lang w:val="sl-SI" w:eastAsia="ar-SA"/>
        </w:rPr>
        <w:t>a) Obavezni uslovi</w:t>
      </w:r>
      <w:r w:rsidRPr="00D53F8B">
        <w:rPr>
          <w:rFonts w:ascii="Arial Narrow" w:hAnsi="Arial Narrow" w:cs="Arial Narrow"/>
          <w:b/>
          <w:bCs/>
          <w:sz w:val="24"/>
          <w:szCs w:val="24"/>
          <w:u w:val="single"/>
          <w:lang w:val="sl-SI" w:eastAsia="ar-SA"/>
        </w:rPr>
        <w:t xml:space="preserve"> </w:t>
      </w:r>
    </w:p>
    <w:p w:rsidR="00C86EF2" w:rsidRPr="00D53F8B" w:rsidRDefault="00C86EF2" w:rsidP="00C86EF2">
      <w:pPr>
        <w:suppressAutoHyphens/>
        <w:spacing w:after="0" w:line="240" w:lineRule="auto"/>
        <w:jc w:val="both"/>
        <w:rPr>
          <w:rFonts w:ascii="Arial Narrow" w:hAnsi="Arial Narrow" w:cs="Arial Narrow"/>
          <w:b/>
          <w:bCs/>
          <w:i/>
          <w:iCs/>
          <w:sz w:val="24"/>
          <w:szCs w:val="24"/>
          <w:u w:val="single"/>
          <w:lang w:val="sl-SI" w:eastAsia="ar-SA"/>
        </w:rPr>
      </w:pPr>
    </w:p>
    <w:p w:rsidR="00C86EF2" w:rsidRPr="00D53F8B" w:rsidRDefault="00C86EF2" w:rsidP="00C86EF2">
      <w:pPr>
        <w:suppressAutoHyphens/>
        <w:autoSpaceDE w:val="0"/>
        <w:spacing w:after="0" w:line="240" w:lineRule="auto"/>
        <w:jc w:val="both"/>
        <w:rPr>
          <w:rFonts w:ascii="Arial Narrow" w:hAnsi="Arial Narrow" w:cs="Arial Narrow"/>
          <w:sz w:val="24"/>
          <w:szCs w:val="24"/>
          <w:lang w:val="sr-Latn-CS" w:eastAsia="ar-SA"/>
        </w:rPr>
      </w:pPr>
      <w:r w:rsidRPr="00D53F8B">
        <w:rPr>
          <w:rFonts w:ascii="Arial Narrow" w:hAnsi="Arial Narrow" w:cs="Arial Narrow"/>
          <w:sz w:val="24"/>
          <w:szCs w:val="24"/>
          <w:lang w:eastAsia="ar-SA"/>
        </w:rPr>
        <w:t>U</w:t>
      </w:r>
      <w:r w:rsidRPr="00D53F8B">
        <w:rPr>
          <w:rFonts w:ascii="Arial Narrow" w:hAnsi="Arial Narrow" w:cs="Arial Narrow"/>
          <w:sz w:val="24"/>
          <w:szCs w:val="24"/>
          <w:lang w:val="sr-Latn-CS" w:eastAsia="ar-SA"/>
        </w:rPr>
        <w:t xml:space="preserve"> </w:t>
      </w:r>
      <w:r w:rsidRPr="00D53F8B">
        <w:rPr>
          <w:rFonts w:ascii="Arial Narrow" w:hAnsi="Arial Narrow" w:cs="Arial Narrow"/>
          <w:sz w:val="24"/>
          <w:szCs w:val="24"/>
          <w:lang w:eastAsia="ar-SA"/>
        </w:rPr>
        <w:t>postupku</w:t>
      </w:r>
      <w:r w:rsidRPr="00D53F8B">
        <w:rPr>
          <w:rFonts w:ascii="Arial Narrow" w:hAnsi="Arial Narrow" w:cs="Arial Narrow"/>
          <w:sz w:val="24"/>
          <w:szCs w:val="24"/>
          <w:lang w:val="sr-Latn-CS" w:eastAsia="ar-SA"/>
        </w:rPr>
        <w:t xml:space="preserve"> </w:t>
      </w:r>
      <w:r w:rsidRPr="00D53F8B">
        <w:rPr>
          <w:rFonts w:ascii="Arial Narrow" w:hAnsi="Arial Narrow" w:cs="Arial Narrow"/>
          <w:sz w:val="24"/>
          <w:szCs w:val="24"/>
          <w:lang w:eastAsia="ar-SA"/>
        </w:rPr>
        <w:t>j</w:t>
      </w:r>
      <w:r w:rsidRPr="00D53F8B">
        <w:rPr>
          <w:rFonts w:ascii="Arial Narrow" w:hAnsi="Arial Narrow" w:cs="Arial Narrow"/>
          <w:sz w:val="24"/>
          <w:szCs w:val="24"/>
          <w:lang w:val="sr-Latn-CS" w:eastAsia="ar-SA"/>
        </w:rPr>
        <w:t xml:space="preserve"> </w:t>
      </w:r>
      <w:r w:rsidRPr="00D53F8B">
        <w:rPr>
          <w:rFonts w:ascii="Arial Narrow" w:hAnsi="Arial Narrow" w:cs="Arial Narrow"/>
          <w:sz w:val="24"/>
          <w:szCs w:val="24"/>
          <w:lang w:eastAsia="ar-SA"/>
        </w:rPr>
        <w:t>nabavke</w:t>
      </w:r>
      <w:r w:rsidRPr="00D53F8B">
        <w:rPr>
          <w:rFonts w:ascii="Arial Narrow" w:hAnsi="Arial Narrow" w:cs="Arial Narrow"/>
          <w:sz w:val="24"/>
          <w:szCs w:val="24"/>
          <w:lang w:val="sr-Latn-CS" w:eastAsia="ar-SA"/>
        </w:rPr>
        <w:t xml:space="preserve"> </w:t>
      </w:r>
      <w:r w:rsidRPr="00D53F8B">
        <w:rPr>
          <w:rFonts w:ascii="Arial Narrow" w:hAnsi="Arial Narrow" w:cs="Arial Narrow"/>
          <w:sz w:val="24"/>
          <w:szCs w:val="24"/>
          <w:lang w:eastAsia="ar-SA"/>
        </w:rPr>
        <w:t>mo</w:t>
      </w:r>
      <w:r w:rsidRPr="00D53F8B">
        <w:rPr>
          <w:rFonts w:ascii="Arial Narrow" w:hAnsi="Arial Narrow" w:cs="Arial Narrow"/>
          <w:sz w:val="24"/>
          <w:szCs w:val="24"/>
          <w:lang w:val="sr-Latn-CS" w:eastAsia="ar-SA"/>
        </w:rPr>
        <w:t>ž</w:t>
      </w:r>
      <w:r w:rsidRPr="00D53F8B">
        <w:rPr>
          <w:rFonts w:ascii="Arial Narrow" w:hAnsi="Arial Narrow" w:cs="Arial Narrow"/>
          <w:sz w:val="24"/>
          <w:szCs w:val="24"/>
          <w:lang w:eastAsia="ar-SA"/>
        </w:rPr>
        <w:t>e</w:t>
      </w:r>
      <w:r w:rsidRPr="00D53F8B">
        <w:rPr>
          <w:rFonts w:ascii="Arial Narrow" w:hAnsi="Arial Narrow" w:cs="Arial Narrow"/>
          <w:sz w:val="24"/>
          <w:szCs w:val="24"/>
          <w:lang w:val="sr-Latn-CS" w:eastAsia="ar-SA"/>
        </w:rPr>
        <w:t xml:space="preserve"> </w:t>
      </w:r>
      <w:r w:rsidRPr="00D53F8B">
        <w:rPr>
          <w:rFonts w:ascii="Arial Narrow" w:hAnsi="Arial Narrow" w:cs="Arial Narrow"/>
          <w:sz w:val="24"/>
          <w:szCs w:val="24"/>
          <w:lang w:eastAsia="ar-SA"/>
        </w:rPr>
        <w:t>da</w:t>
      </w:r>
      <w:r w:rsidRPr="00D53F8B">
        <w:rPr>
          <w:rFonts w:ascii="Arial Narrow" w:hAnsi="Arial Narrow" w:cs="Arial Narrow"/>
          <w:sz w:val="24"/>
          <w:szCs w:val="24"/>
          <w:lang w:val="sr-Latn-CS" w:eastAsia="ar-SA"/>
        </w:rPr>
        <w:t xml:space="preserve"> </w:t>
      </w:r>
      <w:r w:rsidRPr="00D53F8B">
        <w:rPr>
          <w:rFonts w:ascii="Arial Narrow" w:hAnsi="Arial Narrow" w:cs="Arial Narrow"/>
          <w:sz w:val="24"/>
          <w:szCs w:val="24"/>
          <w:lang w:eastAsia="ar-SA"/>
        </w:rPr>
        <w:t>u</w:t>
      </w:r>
      <w:r w:rsidRPr="00D53F8B">
        <w:rPr>
          <w:rFonts w:ascii="Arial Narrow" w:hAnsi="Arial Narrow" w:cs="Arial Narrow"/>
          <w:sz w:val="24"/>
          <w:szCs w:val="24"/>
          <w:lang w:val="sr-Latn-CS" w:eastAsia="ar-SA"/>
        </w:rPr>
        <w:t>č</w:t>
      </w:r>
      <w:r w:rsidRPr="00D53F8B">
        <w:rPr>
          <w:rFonts w:ascii="Arial Narrow" w:hAnsi="Arial Narrow" w:cs="Arial Narrow"/>
          <w:sz w:val="24"/>
          <w:szCs w:val="24"/>
          <w:lang w:eastAsia="ar-SA"/>
        </w:rPr>
        <w:t>estvuje</w:t>
      </w:r>
      <w:r w:rsidRPr="00D53F8B">
        <w:rPr>
          <w:rFonts w:ascii="Arial Narrow" w:hAnsi="Arial Narrow" w:cs="Arial Narrow"/>
          <w:sz w:val="24"/>
          <w:szCs w:val="24"/>
          <w:lang w:val="sr-Latn-CS" w:eastAsia="ar-SA"/>
        </w:rPr>
        <w:t xml:space="preserve"> </w:t>
      </w:r>
      <w:r w:rsidRPr="00D53F8B">
        <w:rPr>
          <w:rFonts w:ascii="Arial Narrow" w:hAnsi="Arial Narrow" w:cs="Arial Narrow"/>
          <w:sz w:val="24"/>
          <w:szCs w:val="24"/>
          <w:lang w:eastAsia="ar-SA"/>
        </w:rPr>
        <w:t>samo</w:t>
      </w:r>
      <w:r w:rsidRPr="00D53F8B">
        <w:rPr>
          <w:rFonts w:ascii="Arial Narrow" w:hAnsi="Arial Narrow" w:cs="Arial Narrow"/>
          <w:sz w:val="24"/>
          <w:szCs w:val="24"/>
          <w:lang w:val="sr-Latn-CS" w:eastAsia="ar-SA"/>
        </w:rPr>
        <w:t xml:space="preserve"> </w:t>
      </w:r>
      <w:r w:rsidRPr="00D53F8B">
        <w:rPr>
          <w:rFonts w:ascii="Arial Narrow" w:hAnsi="Arial Narrow" w:cs="Arial Narrow"/>
          <w:sz w:val="24"/>
          <w:szCs w:val="24"/>
          <w:lang w:eastAsia="ar-SA"/>
        </w:rPr>
        <w:t>ponu</w:t>
      </w:r>
      <w:r w:rsidRPr="00D53F8B">
        <w:rPr>
          <w:rFonts w:ascii="Arial Narrow" w:hAnsi="Arial Narrow" w:cs="Arial Narrow"/>
          <w:sz w:val="24"/>
          <w:szCs w:val="24"/>
          <w:lang w:val="sr-Latn-CS" w:eastAsia="ar-SA"/>
        </w:rPr>
        <w:t>đ</w:t>
      </w:r>
      <w:r w:rsidRPr="00D53F8B">
        <w:rPr>
          <w:rFonts w:ascii="Arial Narrow" w:hAnsi="Arial Narrow" w:cs="Arial Narrow"/>
          <w:sz w:val="24"/>
          <w:szCs w:val="24"/>
          <w:lang w:eastAsia="ar-SA"/>
        </w:rPr>
        <w:t>a</w:t>
      </w:r>
      <w:r w:rsidRPr="00D53F8B">
        <w:rPr>
          <w:rFonts w:ascii="Arial Narrow" w:hAnsi="Arial Narrow" w:cs="Arial Narrow"/>
          <w:sz w:val="24"/>
          <w:szCs w:val="24"/>
          <w:lang w:val="sr-Latn-CS" w:eastAsia="ar-SA"/>
        </w:rPr>
        <w:t xml:space="preserve">č </w:t>
      </w:r>
      <w:r w:rsidRPr="00D53F8B">
        <w:rPr>
          <w:rFonts w:ascii="Arial Narrow" w:hAnsi="Arial Narrow" w:cs="Arial Narrow"/>
          <w:sz w:val="24"/>
          <w:szCs w:val="24"/>
          <w:lang w:eastAsia="ar-SA"/>
        </w:rPr>
        <w:t>koji</w:t>
      </w:r>
      <w:r w:rsidRPr="00D53F8B">
        <w:rPr>
          <w:rFonts w:ascii="Arial Narrow" w:hAnsi="Arial Narrow" w:cs="Arial Narrow"/>
          <w:sz w:val="24"/>
          <w:szCs w:val="24"/>
          <w:lang w:val="sr-Latn-CS" w:eastAsia="ar-SA"/>
        </w:rPr>
        <w:t>:</w:t>
      </w:r>
    </w:p>
    <w:p w:rsidR="00C86EF2" w:rsidRPr="00D53F8B" w:rsidRDefault="00C86EF2" w:rsidP="00C86EF2">
      <w:pPr>
        <w:suppressAutoHyphens/>
        <w:autoSpaceDE w:val="0"/>
        <w:spacing w:after="0" w:line="240" w:lineRule="auto"/>
        <w:jc w:val="both"/>
        <w:rPr>
          <w:rFonts w:ascii="Arial Narrow" w:hAnsi="Arial Narrow" w:cs="Arial Narrow"/>
          <w:sz w:val="24"/>
          <w:szCs w:val="24"/>
          <w:lang w:val="sr-Latn-CS" w:eastAsia="ar-SA"/>
        </w:rPr>
      </w:pPr>
    </w:p>
    <w:p w:rsidR="00C86EF2" w:rsidRPr="00D53F8B" w:rsidRDefault="00C86EF2" w:rsidP="00C86EF2">
      <w:pPr>
        <w:suppressAutoHyphens/>
        <w:autoSpaceDE w:val="0"/>
        <w:spacing w:after="0" w:line="240" w:lineRule="auto"/>
        <w:ind w:left="690" w:hanging="240"/>
        <w:jc w:val="both"/>
        <w:rPr>
          <w:rFonts w:ascii="Arial Narrow" w:hAnsi="Arial Narrow" w:cs="Arial Narrow"/>
          <w:sz w:val="24"/>
          <w:szCs w:val="24"/>
          <w:lang w:val="sr-Latn-CS" w:eastAsia="ar-SA"/>
        </w:rPr>
      </w:pPr>
      <w:r w:rsidRPr="00D53F8B">
        <w:rPr>
          <w:rFonts w:ascii="Arial Narrow" w:hAnsi="Arial Narrow" w:cs="Arial Narrow"/>
          <w:sz w:val="24"/>
          <w:szCs w:val="24"/>
          <w:lang w:val="sr-Latn-CS" w:eastAsia="ar-SA"/>
        </w:rPr>
        <w:t xml:space="preserve">1) </w:t>
      </w:r>
      <w:r w:rsidRPr="00D53F8B">
        <w:rPr>
          <w:rFonts w:ascii="Arial Narrow" w:hAnsi="Arial Narrow" w:cs="Arial Narrow"/>
          <w:sz w:val="24"/>
          <w:szCs w:val="24"/>
          <w:lang w:eastAsia="ar-SA"/>
        </w:rPr>
        <w:t>je</w:t>
      </w:r>
      <w:r w:rsidRPr="00D53F8B">
        <w:rPr>
          <w:rFonts w:ascii="Arial Narrow" w:hAnsi="Arial Narrow" w:cs="Arial Narrow"/>
          <w:sz w:val="24"/>
          <w:szCs w:val="24"/>
          <w:lang w:val="sr-Latn-CS" w:eastAsia="ar-SA"/>
        </w:rPr>
        <w:t xml:space="preserve"> </w:t>
      </w:r>
      <w:r w:rsidRPr="00D53F8B">
        <w:rPr>
          <w:rFonts w:ascii="Arial Narrow" w:hAnsi="Arial Narrow" w:cs="Arial Narrow"/>
          <w:sz w:val="24"/>
          <w:szCs w:val="24"/>
          <w:lang w:eastAsia="ar-SA"/>
        </w:rPr>
        <w:t>upisan</w:t>
      </w:r>
      <w:r w:rsidRPr="00D53F8B">
        <w:rPr>
          <w:rFonts w:ascii="Arial Narrow" w:hAnsi="Arial Narrow" w:cs="Arial Narrow"/>
          <w:sz w:val="24"/>
          <w:szCs w:val="24"/>
          <w:lang w:val="sr-Latn-CS" w:eastAsia="ar-SA"/>
        </w:rPr>
        <w:t xml:space="preserve"> </w:t>
      </w:r>
      <w:r w:rsidRPr="00D53F8B">
        <w:rPr>
          <w:rFonts w:ascii="Arial Narrow" w:hAnsi="Arial Narrow" w:cs="Arial Narrow"/>
          <w:sz w:val="24"/>
          <w:szCs w:val="24"/>
          <w:lang w:eastAsia="ar-SA"/>
        </w:rPr>
        <w:t>u</w:t>
      </w:r>
      <w:r w:rsidRPr="00D53F8B">
        <w:rPr>
          <w:rFonts w:ascii="Arial Narrow" w:hAnsi="Arial Narrow" w:cs="Arial Narrow"/>
          <w:sz w:val="24"/>
          <w:szCs w:val="24"/>
          <w:lang w:val="sr-Latn-CS" w:eastAsia="ar-SA"/>
        </w:rPr>
        <w:t xml:space="preserve"> </w:t>
      </w:r>
      <w:r w:rsidRPr="00D53F8B">
        <w:rPr>
          <w:rFonts w:ascii="Arial Narrow" w:hAnsi="Arial Narrow" w:cs="Arial Narrow"/>
          <w:sz w:val="24"/>
          <w:szCs w:val="24"/>
          <w:lang w:eastAsia="ar-SA"/>
        </w:rPr>
        <w:t>registar</w:t>
      </w:r>
      <w:r w:rsidRPr="00D53F8B">
        <w:rPr>
          <w:rFonts w:ascii="Arial Narrow" w:hAnsi="Arial Narrow" w:cs="Arial Narrow"/>
          <w:sz w:val="24"/>
          <w:szCs w:val="24"/>
          <w:lang w:val="sr-Latn-CS" w:eastAsia="ar-SA"/>
        </w:rPr>
        <w:t xml:space="preserve"> </w:t>
      </w:r>
      <w:r w:rsidRPr="00D53F8B">
        <w:rPr>
          <w:rFonts w:ascii="Arial Narrow" w:hAnsi="Arial Narrow" w:cs="Arial Narrow"/>
          <w:sz w:val="24"/>
          <w:szCs w:val="24"/>
          <w:lang w:eastAsia="ar-SA"/>
        </w:rPr>
        <w:t>kod</w:t>
      </w:r>
      <w:r w:rsidRPr="00D53F8B">
        <w:rPr>
          <w:rFonts w:ascii="Arial Narrow" w:hAnsi="Arial Narrow" w:cs="Arial Narrow"/>
          <w:sz w:val="24"/>
          <w:szCs w:val="24"/>
          <w:lang w:val="sr-Latn-CS" w:eastAsia="ar-SA"/>
        </w:rPr>
        <w:t xml:space="preserve"> </w:t>
      </w:r>
      <w:r w:rsidRPr="00D53F8B">
        <w:rPr>
          <w:rFonts w:ascii="Arial Narrow" w:hAnsi="Arial Narrow" w:cs="Arial Narrow"/>
          <w:sz w:val="24"/>
          <w:szCs w:val="24"/>
          <w:lang w:eastAsia="ar-SA"/>
        </w:rPr>
        <w:t>organa</w:t>
      </w:r>
      <w:r w:rsidRPr="00D53F8B">
        <w:rPr>
          <w:rFonts w:ascii="Arial Narrow" w:hAnsi="Arial Narrow" w:cs="Arial Narrow"/>
          <w:sz w:val="24"/>
          <w:szCs w:val="24"/>
          <w:lang w:val="sr-Latn-CS" w:eastAsia="ar-SA"/>
        </w:rPr>
        <w:t xml:space="preserve"> </w:t>
      </w:r>
      <w:r w:rsidRPr="00D53F8B">
        <w:rPr>
          <w:rFonts w:ascii="Arial Narrow" w:hAnsi="Arial Narrow" w:cs="Arial Narrow"/>
          <w:sz w:val="24"/>
          <w:szCs w:val="24"/>
          <w:lang w:eastAsia="ar-SA"/>
        </w:rPr>
        <w:t>nadle</w:t>
      </w:r>
      <w:r w:rsidRPr="00D53F8B">
        <w:rPr>
          <w:rFonts w:ascii="Arial Narrow" w:hAnsi="Arial Narrow" w:cs="Arial Narrow"/>
          <w:sz w:val="24"/>
          <w:szCs w:val="24"/>
          <w:lang w:val="sr-Latn-CS" w:eastAsia="ar-SA"/>
        </w:rPr>
        <w:t>ž</w:t>
      </w:r>
      <w:r w:rsidRPr="00D53F8B">
        <w:rPr>
          <w:rFonts w:ascii="Arial Narrow" w:hAnsi="Arial Narrow" w:cs="Arial Narrow"/>
          <w:sz w:val="24"/>
          <w:szCs w:val="24"/>
          <w:lang w:eastAsia="ar-SA"/>
        </w:rPr>
        <w:t>nog</w:t>
      </w:r>
      <w:r w:rsidRPr="00D53F8B">
        <w:rPr>
          <w:rFonts w:ascii="Arial Narrow" w:hAnsi="Arial Narrow" w:cs="Arial Narrow"/>
          <w:sz w:val="24"/>
          <w:szCs w:val="24"/>
          <w:lang w:val="sr-Latn-CS" w:eastAsia="ar-SA"/>
        </w:rPr>
        <w:t xml:space="preserve"> </w:t>
      </w:r>
      <w:r w:rsidRPr="00D53F8B">
        <w:rPr>
          <w:rFonts w:ascii="Arial Narrow" w:hAnsi="Arial Narrow" w:cs="Arial Narrow"/>
          <w:sz w:val="24"/>
          <w:szCs w:val="24"/>
          <w:lang w:eastAsia="ar-SA"/>
        </w:rPr>
        <w:t>za</w:t>
      </w:r>
      <w:r w:rsidRPr="00D53F8B">
        <w:rPr>
          <w:rFonts w:ascii="Arial Narrow" w:hAnsi="Arial Narrow" w:cs="Arial Narrow"/>
          <w:sz w:val="24"/>
          <w:szCs w:val="24"/>
          <w:lang w:val="sr-Latn-CS" w:eastAsia="ar-SA"/>
        </w:rPr>
        <w:t xml:space="preserve"> </w:t>
      </w:r>
      <w:r w:rsidRPr="00D53F8B">
        <w:rPr>
          <w:rFonts w:ascii="Arial Narrow" w:hAnsi="Arial Narrow" w:cs="Arial Narrow"/>
          <w:sz w:val="24"/>
          <w:szCs w:val="24"/>
          <w:lang w:eastAsia="ar-SA"/>
        </w:rPr>
        <w:t>registraciju</w:t>
      </w:r>
      <w:r w:rsidRPr="00D53F8B">
        <w:rPr>
          <w:rFonts w:ascii="Arial Narrow" w:hAnsi="Arial Narrow" w:cs="Arial Narrow"/>
          <w:sz w:val="24"/>
          <w:szCs w:val="24"/>
          <w:lang w:val="sr-Latn-CS" w:eastAsia="ar-SA"/>
        </w:rPr>
        <w:t xml:space="preserve"> </w:t>
      </w:r>
      <w:r w:rsidRPr="00D53F8B">
        <w:rPr>
          <w:rFonts w:ascii="Arial Narrow" w:hAnsi="Arial Narrow" w:cs="Arial Narrow"/>
          <w:sz w:val="24"/>
          <w:szCs w:val="24"/>
          <w:lang w:eastAsia="ar-SA"/>
        </w:rPr>
        <w:t>privrednih</w:t>
      </w:r>
      <w:r w:rsidRPr="00D53F8B">
        <w:rPr>
          <w:rFonts w:ascii="Arial Narrow" w:hAnsi="Arial Narrow" w:cs="Arial Narrow"/>
          <w:sz w:val="24"/>
          <w:szCs w:val="24"/>
          <w:lang w:val="sr-Latn-CS" w:eastAsia="ar-SA"/>
        </w:rPr>
        <w:t xml:space="preserve"> </w:t>
      </w:r>
      <w:r w:rsidRPr="00D53F8B">
        <w:rPr>
          <w:rFonts w:ascii="Arial Narrow" w:hAnsi="Arial Narrow" w:cs="Arial Narrow"/>
          <w:sz w:val="24"/>
          <w:szCs w:val="24"/>
          <w:lang w:eastAsia="ar-SA"/>
        </w:rPr>
        <w:t>subjekata</w:t>
      </w:r>
      <w:r w:rsidRPr="00D53F8B">
        <w:rPr>
          <w:rFonts w:ascii="Arial Narrow" w:hAnsi="Arial Narrow" w:cs="Arial Narrow"/>
          <w:sz w:val="24"/>
          <w:szCs w:val="24"/>
          <w:lang w:val="sr-Latn-CS" w:eastAsia="ar-SA"/>
        </w:rPr>
        <w:t>;</w:t>
      </w:r>
    </w:p>
    <w:p w:rsidR="00C86EF2" w:rsidRPr="00D53F8B" w:rsidRDefault="00C86EF2" w:rsidP="00C86EF2">
      <w:pPr>
        <w:suppressAutoHyphens/>
        <w:autoSpaceDE w:val="0"/>
        <w:spacing w:after="0" w:line="240" w:lineRule="auto"/>
        <w:ind w:left="690" w:hanging="240"/>
        <w:jc w:val="both"/>
        <w:rPr>
          <w:rFonts w:ascii="Arial Narrow" w:hAnsi="Arial Narrow" w:cs="Arial Narrow"/>
          <w:sz w:val="24"/>
          <w:szCs w:val="24"/>
          <w:lang w:val="sr-Latn-CS" w:eastAsia="ar-SA"/>
        </w:rPr>
      </w:pPr>
      <w:r w:rsidRPr="00D53F8B">
        <w:rPr>
          <w:rFonts w:ascii="Arial Narrow" w:hAnsi="Arial Narrow" w:cs="Arial Narrow"/>
          <w:sz w:val="24"/>
          <w:szCs w:val="24"/>
          <w:lang w:val="sr-Latn-CS" w:eastAsia="ar-SA"/>
        </w:rPr>
        <w:t xml:space="preserve">2) </w:t>
      </w:r>
      <w:r w:rsidRPr="00D53F8B">
        <w:rPr>
          <w:rFonts w:ascii="Arial Narrow" w:hAnsi="Arial Narrow" w:cs="Arial Narrow"/>
          <w:sz w:val="24"/>
          <w:szCs w:val="24"/>
          <w:lang w:eastAsia="ar-SA"/>
        </w:rPr>
        <w:t>doka</w:t>
      </w:r>
      <w:r w:rsidRPr="00D53F8B">
        <w:rPr>
          <w:rFonts w:ascii="Arial Narrow" w:hAnsi="Arial Narrow" w:cs="Arial Narrow"/>
          <w:sz w:val="24"/>
          <w:szCs w:val="24"/>
          <w:lang w:val="sr-Latn-CS" w:eastAsia="ar-SA"/>
        </w:rPr>
        <w:t>ž</w:t>
      </w:r>
      <w:r w:rsidRPr="00D53F8B">
        <w:rPr>
          <w:rFonts w:ascii="Arial Narrow" w:hAnsi="Arial Narrow" w:cs="Arial Narrow"/>
          <w:sz w:val="24"/>
          <w:szCs w:val="24"/>
          <w:lang w:eastAsia="ar-SA"/>
        </w:rPr>
        <w:t>e</w:t>
      </w:r>
      <w:r w:rsidRPr="00D53F8B">
        <w:rPr>
          <w:rFonts w:ascii="Arial Narrow" w:hAnsi="Arial Narrow" w:cs="Arial Narrow"/>
          <w:sz w:val="24"/>
          <w:szCs w:val="24"/>
          <w:lang w:val="sr-Latn-CS" w:eastAsia="ar-SA"/>
        </w:rPr>
        <w:t xml:space="preserve"> </w:t>
      </w:r>
      <w:r w:rsidRPr="00D53F8B">
        <w:rPr>
          <w:rFonts w:ascii="Arial Narrow" w:hAnsi="Arial Narrow" w:cs="Arial Narrow"/>
          <w:sz w:val="24"/>
          <w:szCs w:val="24"/>
          <w:lang w:eastAsia="ar-SA"/>
        </w:rPr>
        <w:t>da</w:t>
      </w:r>
      <w:r w:rsidRPr="00D53F8B">
        <w:rPr>
          <w:rFonts w:ascii="Arial Narrow" w:hAnsi="Arial Narrow" w:cs="Arial Narrow"/>
          <w:sz w:val="24"/>
          <w:szCs w:val="24"/>
          <w:lang w:val="sr-Latn-CS" w:eastAsia="ar-SA"/>
        </w:rPr>
        <w:t xml:space="preserve"> </w:t>
      </w:r>
      <w:r w:rsidRPr="00D53F8B">
        <w:rPr>
          <w:rFonts w:ascii="Arial Narrow" w:hAnsi="Arial Narrow" w:cs="Arial Narrow"/>
          <w:sz w:val="24"/>
          <w:szCs w:val="24"/>
          <w:lang w:eastAsia="ar-SA"/>
        </w:rPr>
        <w:t>on</w:t>
      </w:r>
      <w:r w:rsidRPr="00D53F8B">
        <w:rPr>
          <w:rFonts w:ascii="Arial Narrow" w:hAnsi="Arial Narrow" w:cs="Arial Narrow"/>
          <w:sz w:val="24"/>
          <w:szCs w:val="24"/>
          <w:lang w:val="sr-Latn-CS" w:eastAsia="ar-SA"/>
        </w:rPr>
        <w:t xml:space="preserve"> </w:t>
      </w:r>
      <w:r w:rsidRPr="00D53F8B">
        <w:rPr>
          <w:rFonts w:ascii="Arial Narrow" w:hAnsi="Arial Narrow" w:cs="Arial Narrow"/>
          <w:sz w:val="24"/>
          <w:szCs w:val="24"/>
          <w:lang w:eastAsia="ar-SA"/>
        </w:rPr>
        <w:t>odnosno</w:t>
      </w:r>
      <w:r w:rsidRPr="00D53F8B">
        <w:rPr>
          <w:rFonts w:ascii="Arial Narrow" w:hAnsi="Arial Narrow" w:cs="Arial Narrow"/>
          <w:sz w:val="24"/>
          <w:szCs w:val="24"/>
          <w:lang w:val="sr-Latn-CS" w:eastAsia="ar-SA"/>
        </w:rPr>
        <w:t xml:space="preserve"> </w:t>
      </w:r>
      <w:r w:rsidRPr="00D53F8B">
        <w:rPr>
          <w:rFonts w:ascii="Arial Narrow" w:hAnsi="Arial Narrow" w:cs="Arial Narrow"/>
          <w:sz w:val="24"/>
          <w:szCs w:val="24"/>
          <w:lang w:eastAsia="ar-SA"/>
        </w:rPr>
        <w:t>njegov</w:t>
      </w:r>
      <w:r w:rsidRPr="00D53F8B">
        <w:rPr>
          <w:rFonts w:ascii="Arial Narrow" w:hAnsi="Arial Narrow" w:cs="Arial Narrow"/>
          <w:sz w:val="24"/>
          <w:szCs w:val="24"/>
          <w:lang w:val="sr-Latn-CS" w:eastAsia="ar-SA"/>
        </w:rPr>
        <w:t xml:space="preserve"> </w:t>
      </w:r>
      <w:r w:rsidRPr="00D53F8B">
        <w:rPr>
          <w:rFonts w:ascii="Arial Narrow" w:hAnsi="Arial Narrow" w:cs="Arial Narrow"/>
          <w:sz w:val="24"/>
          <w:szCs w:val="24"/>
          <w:lang w:eastAsia="ar-SA"/>
        </w:rPr>
        <w:t>zakonski</w:t>
      </w:r>
      <w:r w:rsidRPr="00D53F8B">
        <w:rPr>
          <w:rFonts w:ascii="Arial Narrow" w:hAnsi="Arial Narrow" w:cs="Arial Narrow"/>
          <w:sz w:val="24"/>
          <w:szCs w:val="24"/>
          <w:lang w:val="sr-Latn-CS" w:eastAsia="ar-SA"/>
        </w:rPr>
        <w:t xml:space="preserve"> </w:t>
      </w:r>
      <w:r w:rsidRPr="00D53F8B">
        <w:rPr>
          <w:rFonts w:ascii="Arial Narrow" w:hAnsi="Arial Narrow" w:cs="Arial Narrow"/>
          <w:sz w:val="24"/>
          <w:szCs w:val="24"/>
          <w:lang w:eastAsia="ar-SA"/>
        </w:rPr>
        <w:t>zastupnik</w:t>
      </w:r>
      <w:r w:rsidRPr="00D53F8B">
        <w:rPr>
          <w:rFonts w:ascii="Arial Narrow" w:hAnsi="Arial Narrow" w:cs="Arial Narrow"/>
          <w:sz w:val="24"/>
          <w:szCs w:val="24"/>
          <w:lang w:val="sr-Latn-CS" w:eastAsia="ar-SA"/>
        </w:rPr>
        <w:t xml:space="preserve"> </w:t>
      </w:r>
      <w:r w:rsidRPr="00D53F8B">
        <w:rPr>
          <w:rFonts w:ascii="Arial Narrow" w:hAnsi="Arial Narrow" w:cs="Arial Narrow"/>
          <w:sz w:val="24"/>
          <w:szCs w:val="24"/>
          <w:lang w:eastAsia="ar-SA"/>
        </w:rPr>
        <w:t>nije</w:t>
      </w:r>
      <w:r w:rsidRPr="00D53F8B">
        <w:rPr>
          <w:rFonts w:ascii="Arial Narrow" w:hAnsi="Arial Narrow" w:cs="Arial Narrow"/>
          <w:sz w:val="24"/>
          <w:szCs w:val="24"/>
          <w:lang w:val="sr-Latn-CS" w:eastAsia="ar-SA"/>
        </w:rPr>
        <w:t xml:space="preserve"> </w:t>
      </w:r>
      <w:r w:rsidRPr="00D53F8B">
        <w:rPr>
          <w:rFonts w:ascii="Arial Narrow" w:hAnsi="Arial Narrow" w:cs="Arial Narrow"/>
          <w:sz w:val="24"/>
          <w:szCs w:val="24"/>
          <w:lang w:eastAsia="ar-SA"/>
        </w:rPr>
        <w:t>pravosna</w:t>
      </w:r>
      <w:r w:rsidRPr="00D53F8B">
        <w:rPr>
          <w:rFonts w:ascii="Arial Narrow" w:hAnsi="Arial Narrow" w:cs="Arial Narrow"/>
          <w:sz w:val="24"/>
          <w:szCs w:val="24"/>
          <w:lang w:val="sr-Latn-CS" w:eastAsia="ar-SA"/>
        </w:rPr>
        <w:t>ž</w:t>
      </w:r>
      <w:r w:rsidRPr="00D53F8B">
        <w:rPr>
          <w:rFonts w:ascii="Arial Narrow" w:hAnsi="Arial Narrow" w:cs="Arial Narrow"/>
          <w:sz w:val="24"/>
          <w:szCs w:val="24"/>
          <w:lang w:eastAsia="ar-SA"/>
        </w:rPr>
        <w:t>no</w:t>
      </w:r>
      <w:r w:rsidRPr="00D53F8B">
        <w:rPr>
          <w:rFonts w:ascii="Arial Narrow" w:hAnsi="Arial Narrow" w:cs="Arial Narrow"/>
          <w:sz w:val="24"/>
          <w:szCs w:val="24"/>
          <w:lang w:val="sr-Latn-CS" w:eastAsia="ar-SA"/>
        </w:rPr>
        <w:t xml:space="preserve"> </w:t>
      </w:r>
      <w:r w:rsidRPr="00D53F8B">
        <w:rPr>
          <w:rFonts w:ascii="Arial Narrow" w:hAnsi="Arial Narrow" w:cs="Arial Narrow"/>
          <w:sz w:val="24"/>
          <w:szCs w:val="24"/>
          <w:lang w:eastAsia="ar-SA"/>
        </w:rPr>
        <w:t>osu</w:t>
      </w:r>
      <w:r w:rsidRPr="00D53F8B">
        <w:rPr>
          <w:rFonts w:ascii="Arial Narrow" w:hAnsi="Arial Narrow" w:cs="Arial Narrow"/>
          <w:sz w:val="24"/>
          <w:szCs w:val="24"/>
          <w:lang w:val="sr-Latn-CS" w:eastAsia="ar-SA"/>
        </w:rPr>
        <w:t>đ</w:t>
      </w:r>
      <w:r w:rsidRPr="00D53F8B">
        <w:rPr>
          <w:rFonts w:ascii="Arial Narrow" w:hAnsi="Arial Narrow" w:cs="Arial Narrow"/>
          <w:sz w:val="24"/>
          <w:szCs w:val="24"/>
          <w:lang w:eastAsia="ar-SA"/>
        </w:rPr>
        <w:t>ivan</w:t>
      </w:r>
      <w:r w:rsidRPr="00D53F8B">
        <w:rPr>
          <w:rFonts w:ascii="Arial Narrow" w:hAnsi="Arial Narrow" w:cs="Arial Narrow"/>
          <w:sz w:val="24"/>
          <w:szCs w:val="24"/>
          <w:lang w:val="sr-Latn-CS" w:eastAsia="ar-SA"/>
        </w:rPr>
        <w:t xml:space="preserve"> </w:t>
      </w:r>
      <w:r w:rsidRPr="00D53F8B">
        <w:rPr>
          <w:rFonts w:ascii="Arial Narrow" w:hAnsi="Arial Narrow" w:cs="Arial Narrow"/>
          <w:sz w:val="24"/>
          <w:szCs w:val="24"/>
          <w:lang w:eastAsia="ar-SA"/>
        </w:rPr>
        <w:t>za</w:t>
      </w:r>
      <w:r w:rsidRPr="00D53F8B">
        <w:rPr>
          <w:rFonts w:ascii="Arial Narrow" w:hAnsi="Arial Narrow" w:cs="Arial Narrow"/>
          <w:sz w:val="24"/>
          <w:szCs w:val="24"/>
          <w:lang w:val="sr-Latn-CS" w:eastAsia="ar-SA"/>
        </w:rPr>
        <w:t xml:space="preserve"> </w:t>
      </w:r>
      <w:r w:rsidRPr="00D53F8B">
        <w:rPr>
          <w:rFonts w:ascii="Arial Narrow" w:hAnsi="Arial Narrow" w:cs="Arial Narrow"/>
          <w:sz w:val="24"/>
          <w:szCs w:val="24"/>
          <w:lang w:eastAsia="ar-SA"/>
        </w:rPr>
        <w:t>neko</w:t>
      </w:r>
      <w:r w:rsidRPr="00D53F8B">
        <w:rPr>
          <w:rFonts w:ascii="Arial Narrow" w:hAnsi="Arial Narrow" w:cs="Arial Narrow"/>
          <w:sz w:val="24"/>
          <w:szCs w:val="24"/>
          <w:lang w:val="sr-Latn-CS" w:eastAsia="ar-SA"/>
        </w:rPr>
        <w:t xml:space="preserve"> </w:t>
      </w:r>
      <w:r w:rsidRPr="00D53F8B">
        <w:rPr>
          <w:rFonts w:ascii="Arial Narrow" w:hAnsi="Arial Narrow" w:cs="Arial Narrow"/>
          <w:sz w:val="24"/>
          <w:szCs w:val="24"/>
          <w:lang w:eastAsia="ar-SA"/>
        </w:rPr>
        <w:t>od</w:t>
      </w:r>
      <w:r w:rsidRPr="00D53F8B">
        <w:rPr>
          <w:rFonts w:ascii="Arial Narrow" w:hAnsi="Arial Narrow" w:cs="Arial Narrow"/>
          <w:sz w:val="24"/>
          <w:szCs w:val="24"/>
          <w:lang w:val="sr-Latn-CS" w:eastAsia="ar-SA"/>
        </w:rPr>
        <w:t xml:space="preserve"> </w:t>
      </w:r>
      <w:r w:rsidRPr="00D53F8B">
        <w:rPr>
          <w:rFonts w:ascii="Arial Narrow" w:hAnsi="Arial Narrow" w:cs="Arial Narrow"/>
          <w:sz w:val="24"/>
          <w:szCs w:val="24"/>
          <w:lang w:eastAsia="ar-SA"/>
        </w:rPr>
        <w:t>krivi</w:t>
      </w:r>
      <w:r w:rsidRPr="00D53F8B">
        <w:rPr>
          <w:rFonts w:ascii="Arial Narrow" w:hAnsi="Arial Narrow" w:cs="Arial Narrow"/>
          <w:sz w:val="24"/>
          <w:szCs w:val="24"/>
          <w:lang w:val="sr-Latn-CS" w:eastAsia="ar-SA"/>
        </w:rPr>
        <w:t>č</w:t>
      </w:r>
      <w:r w:rsidRPr="00D53F8B">
        <w:rPr>
          <w:rFonts w:ascii="Arial Narrow" w:hAnsi="Arial Narrow" w:cs="Arial Narrow"/>
          <w:sz w:val="24"/>
          <w:szCs w:val="24"/>
          <w:lang w:eastAsia="ar-SA"/>
        </w:rPr>
        <w:t>nih</w:t>
      </w:r>
      <w:r w:rsidRPr="00D53F8B">
        <w:rPr>
          <w:rFonts w:ascii="Arial Narrow" w:hAnsi="Arial Narrow" w:cs="Arial Narrow"/>
          <w:sz w:val="24"/>
          <w:szCs w:val="24"/>
          <w:lang w:val="sr-Latn-CS" w:eastAsia="ar-SA"/>
        </w:rPr>
        <w:t xml:space="preserve"> </w:t>
      </w:r>
      <w:r w:rsidRPr="00D53F8B">
        <w:rPr>
          <w:rFonts w:ascii="Arial Narrow" w:hAnsi="Arial Narrow" w:cs="Arial Narrow"/>
          <w:sz w:val="24"/>
          <w:szCs w:val="24"/>
          <w:lang w:eastAsia="ar-SA"/>
        </w:rPr>
        <w:t>djela</w:t>
      </w:r>
      <w:r w:rsidRPr="00D53F8B">
        <w:rPr>
          <w:rFonts w:ascii="Arial Narrow" w:hAnsi="Arial Narrow" w:cs="Arial Narrow"/>
          <w:sz w:val="24"/>
          <w:szCs w:val="24"/>
          <w:lang w:val="sr-Latn-CS" w:eastAsia="ar-SA"/>
        </w:rPr>
        <w:t xml:space="preserve"> </w:t>
      </w:r>
      <w:r w:rsidRPr="00D53F8B">
        <w:rPr>
          <w:rFonts w:ascii="Arial Narrow" w:hAnsi="Arial Narrow" w:cs="Arial Narrow"/>
          <w:sz w:val="24"/>
          <w:szCs w:val="24"/>
          <w:lang w:eastAsia="ar-SA"/>
        </w:rPr>
        <w:t>iz</w:t>
      </w:r>
      <w:r w:rsidRPr="00D53F8B">
        <w:rPr>
          <w:rFonts w:ascii="Arial Narrow" w:hAnsi="Arial Narrow" w:cs="Arial Narrow"/>
          <w:sz w:val="24"/>
          <w:szCs w:val="24"/>
          <w:lang w:val="sr-Latn-CS" w:eastAsia="ar-SA"/>
        </w:rPr>
        <w:t xml:space="preserve"> </w:t>
      </w:r>
      <w:r w:rsidRPr="00D53F8B">
        <w:rPr>
          <w:rFonts w:ascii="Arial Narrow" w:hAnsi="Arial Narrow" w:cs="Arial Narrow"/>
          <w:sz w:val="24"/>
          <w:szCs w:val="24"/>
          <w:lang w:eastAsia="ar-SA"/>
        </w:rPr>
        <w:t>oblasti</w:t>
      </w:r>
      <w:r w:rsidRPr="00D53F8B">
        <w:rPr>
          <w:rFonts w:ascii="Arial Narrow" w:hAnsi="Arial Narrow" w:cs="Arial Narrow"/>
          <w:sz w:val="24"/>
          <w:szCs w:val="24"/>
          <w:lang w:val="sr-Latn-CS" w:eastAsia="ar-SA"/>
        </w:rPr>
        <w:t xml:space="preserve"> </w:t>
      </w:r>
      <w:r w:rsidRPr="00D53F8B">
        <w:rPr>
          <w:rFonts w:ascii="Arial Narrow" w:hAnsi="Arial Narrow" w:cs="Arial Narrow"/>
          <w:sz w:val="24"/>
          <w:szCs w:val="24"/>
          <w:lang w:eastAsia="ar-SA"/>
        </w:rPr>
        <w:t>privrednog</w:t>
      </w:r>
      <w:r w:rsidRPr="00D53F8B">
        <w:rPr>
          <w:rFonts w:ascii="Arial Narrow" w:hAnsi="Arial Narrow" w:cs="Arial Narrow"/>
          <w:sz w:val="24"/>
          <w:szCs w:val="24"/>
          <w:lang w:val="sr-Latn-CS" w:eastAsia="ar-SA"/>
        </w:rPr>
        <w:t xml:space="preserve"> </w:t>
      </w:r>
      <w:r w:rsidRPr="00D53F8B">
        <w:rPr>
          <w:rFonts w:ascii="Arial Narrow" w:hAnsi="Arial Narrow" w:cs="Arial Narrow"/>
          <w:sz w:val="24"/>
          <w:szCs w:val="24"/>
          <w:lang w:eastAsia="ar-SA"/>
        </w:rPr>
        <w:t>kriminala</w:t>
      </w:r>
      <w:r w:rsidRPr="00D53F8B">
        <w:rPr>
          <w:rFonts w:ascii="Arial Narrow" w:hAnsi="Arial Narrow" w:cs="Arial Narrow"/>
          <w:sz w:val="24"/>
          <w:szCs w:val="24"/>
          <w:lang w:val="sr-Latn-CS" w:eastAsia="ar-SA"/>
        </w:rPr>
        <w:t xml:space="preserve"> </w:t>
      </w:r>
      <w:r w:rsidRPr="00D53F8B">
        <w:rPr>
          <w:rFonts w:ascii="Arial Narrow" w:hAnsi="Arial Narrow" w:cs="Arial Narrow"/>
          <w:sz w:val="24"/>
          <w:szCs w:val="24"/>
          <w:lang w:eastAsia="ar-SA"/>
        </w:rPr>
        <w:t>I</w:t>
      </w:r>
      <w:r w:rsidRPr="00D53F8B">
        <w:rPr>
          <w:rFonts w:ascii="Arial Narrow" w:hAnsi="Arial Narrow" w:cs="Arial Narrow"/>
          <w:sz w:val="24"/>
          <w:szCs w:val="24"/>
          <w:lang w:val="sr-Latn-CS" w:eastAsia="ar-SA"/>
        </w:rPr>
        <w:t xml:space="preserve"> </w:t>
      </w:r>
      <w:r w:rsidRPr="00D53F8B">
        <w:rPr>
          <w:rFonts w:ascii="Arial Narrow" w:hAnsi="Arial Narrow" w:cs="Arial Narrow"/>
          <w:sz w:val="24"/>
          <w:szCs w:val="24"/>
          <w:lang w:eastAsia="ar-SA"/>
        </w:rPr>
        <w:t>korupcije</w:t>
      </w:r>
      <w:r w:rsidRPr="00D53F8B">
        <w:rPr>
          <w:rFonts w:ascii="Arial Narrow" w:hAnsi="Arial Narrow" w:cs="Arial Narrow"/>
          <w:sz w:val="24"/>
          <w:szCs w:val="24"/>
          <w:lang w:val="sr-Latn-CS" w:eastAsia="ar-SA"/>
        </w:rPr>
        <w:t>,</w:t>
      </w:r>
    </w:p>
    <w:p w:rsidR="00C86EF2" w:rsidRPr="00D53F8B" w:rsidRDefault="00C86EF2" w:rsidP="00C86EF2">
      <w:pPr>
        <w:suppressAutoHyphens/>
        <w:autoSpaceDE w:val="0"/>
        <w:spacing w:after="0" w:line="240" w:lineRule="auto"/>
        <w:jc w:val="both"/>
        <w:rPr>
          <w:rFonts w:ascii="Arial Narrow" w:hAnsi="Arial Narrow" w:cs="Arial Narrow"/>
          <w:sz w:val="24"/>
          <w:szCs w:val="24"/>
          <w:lang w:val="sr-Latn-CS" w:eastAsia="ar-SA"/>
        </w:rPr>
      </w:pPr>
    </w:p>
    <w:p w:rsidR="00C86EF2" w:rsidRPr="00D53F8B" w:rsidRDefault="00C86EF2" w:rsidP="00C86EF2">
      <w:pPr>
        <w:suppressAutoHyphens/>
        <w:autoSpaceDE w:val="0"/>
        <w:spacing w:after="0" w:line="240" w:lineRule="auto"/>
        <w:jc w:val="both"/>
        <w:rPr>
          <w:rFonts w:ascii="Arial Narrow" w:hAnsi="Arial Narrow" w:cs="Arial Narrow"/>
          <w:sz w:val="24"/>
          <w:szCs w:val="24"/>
          <w:lang w:val="sr-Latn-CS" w:eastAsia="ar-SA"/>
        </w:rPr>
      </w:pPr>
      <w:r w:rsidRPr="00D53F8B">
        <w:rPr>
          <w:rFonts w:ascii="Arial Narrow" w:hAnsi="Arial Narrow" w:cs="Arial Narrow"/>
          <w:sz w:val="24"/>
          <w:szCs w:val="24"/>
          <w:lang w:eastAsia="ar-SA"/>
        </w:rPr>
        <w:lastRenderedPageBreak/>
        <w:t>Uslovi</w:t>
      </w:r>
      <w:r w:rsidRPr="00D53F8B">
        <w:rPr>
          <w:rFonts w:ascii="Arial Narrow" w:hAnsi="Arial Narrow" w:cs="Arial Narrow"/>
          <w:sz w:val="24"/>
          <w:szCs w:val="24"/>
          <w:lang w:val="sr-Latn-CS" w:eastAsia="ar-SA"/>
        </w:rPr>
        <w:t xml:space="preserve"> </w:t>
      </w:r>
      <w:r w:rsidRPr="00D53F8B">
        <w:rPr>
          <w:rFonts w:ascii="Arial Narrow" w:hAnsi="Arial Narrow" w:cs="Arial Narrow"/>
          <w:sz w:val="24"/>
          <w:szCs w:val="24"/>
          <w:lang w:eastAsia="ar-SA"/>
        </w:rPr>
        <w:t>iz</w:t>
      </w:r>
      <w:r w:rsidRPr="00D53F8B">
        <w:rPr>
          <w:rFonts w:ascii="Arial Narrow" w:hAnsi="Arial Narrow" w:cs="Arial Narrow"/>
          <w:sz w:val="24"/>
          <w:szCs w:val="24"/>
          <w:lang w:val="sr-Latn-CS" w:eastAsia="ar-SA"/>
        </w:rPr>
        <w:t xml:space="preserve"> </w:t>
      </w:r>
      <w:r w:rsidRPr="00D53F8B">
        <w:rPr>
          <w:rFonts w:ascii="Arial Narrow" w:hAnsi="Arial Narrow" w:cs="Arial Narrow"/>
          <w:sz w:val="24"/>
          <w:szCs w:val="24"/>
          <w:lang w:eastAsia="ar-SA"/>
        </w:rPr>
        <w:t>stava</w:t>
      </w:r>
      <w:r w:rsidRPr="00D53F8B">
        <w:rPr>
          <w:rFonts w:ascii="Arial Narrow" w:hAnsi="Arial Narrow" w:cs="Arial Narrow"/>
          <w:sz w:val="24"/>
          <w:szCs w:val="24"/>
          <w:lang w:val="sr-Latn-CS" w:eastAsia="ar-SA"/>
        </w:rPr>
        <w:t xml:space="preserve"> 1 </w:t>
      </w:r>
      <w:r w:rsidRPr="00D53F8B">
        <w:rPr>
          <w:rFonts w:ascii="Arial Narrow" w:hAnsi="Arial Narrow" w:cs="Arial Narrow"/>
          <w:sz w:val="24"/>
          <w:szCs w:val="24"/>
          <w:lang w:eastAsia="ar-SA"/>
        </w:rPr>
        <w:t>ove</w:t>
      </w:r>
      <w:r w:rsidRPr="00D53F8B">
        <w:rPr>
          <w:rFonts w:ascii="Arial Narrow" w:hAnsi="Arial Narrow" w:cs="Arial Narrow"/>
          <w:sz w:val="24"/>
          <w:szCs w:val="24"/>
          <w:lang w:val="sr-Latn-CS" w:eastAsia="ar-SA"/>
        </w:rPr>
        <w:t xml:space="preserve"> </w:t>
      </w:r>
      <w:r w:rsidRPr="00D53F8B">
        <w:rPr>
          <w:rFonts w:ascii="Arial Narrow" w:hAnsi="Arial Narrow" w:cs="Arial Narrow"/>
          <w:sz w:val="24"/>
          <w:szCs w:val="24"/>
          <w:lang w:eastAsia="ar-SA"/>
        </w:rPr>
        <w:t>ta</w:t>
      </w:r>
      <w:r w:rsidRPr="00D53F8B">
        <w:rPr>
          <w:rFonts w:ascii="Arial Narrow" w:hAnsi="Arial Narrow" w:cs="Arial Narrow"/>
          <w:sz w:val="24"/>
          <w:szCs w:val="24"/>
          <w:lang w:val="sr-Latn-CS" w:eastAsia="ar-SA"/>
        </w:rPr>
        <w:t>č</w:t>
      </w:r>
      <w:r w:rsidRPr="00D53F8B">
        <w:rPr>
          <w:rFonts w:ascii="Arial Narrow" w:hAnsi="Arial Narrow" w:cs="Arial Narrow"/>
          <w:sz w:val="24"/>
          <w:szCs w:val="24"/>
          <w:lang w:eastAsia="ar-SA"/>
        </w:rPr>
        <w:t>ke</w:t>
      </w:r>
      <w:r w:rsidRPr="00D53F8B">
        <w:rPr>
          <w:rFonts w:ascii="Arial Narrow" w:hAnsi="Arial Narrow" w:cs="Arial Narrow"/>
          <w:sz w:val="24"/>
          <w:szCs w:val="24"/>
          <w:lang w:val="sr-Latn-CS" w:eastAsia="ar-SA"/>
        </w:rPr>
        <w:t xml:space="preserve"> </w:t>
      </w:r>
      <w:r w:rsidRPr="00D53F8B">
        <w:rPr>
          <w:rFonts w:ascii="Arial Narrow" w:hAnsi="Arial Narrow" w:cs="Arial Narrow"/>
          <w:sz w:val="24"/>
          <w:szCs w:val="24"/>
          <w:lang w:eastAsia="ar-SA"/>
        </w:rPr>
        <w:t>ne</w:t>
      </w:r>
      <w:r w:rsidRPr="00D53F8B">
        <w:rPr>
          <w:rFonts w:ascii="Arial Narrow" w:hAnsi="Arial Narrow" w:cs="Arial Narrow"/>
          <w:sz w:val="24"/>
          <w:szCs w:val="24"/>
          <w:lang w:val="sr-Latn-CS" w:eastAsia="ar-SA"/>
        </w:rPr>
        <w:t xml:space="preserve"> </w:t>
      </w:r>
      <w:r w:rsidRPr="00D53F8B">
        <w:rPr>
          <w:rFonts w:ascii="Arial Narrow" w:hAnsi="Arial Narrow" w:cs="Arial Narrow"/>
          <w:sz w:val="24"/>
          <w:szCs w:val="24"/>
          <w:lang w:eastAsia="ar-SA"/>
        </w:rPr>
        <w:t>odnose</w:t>
      </w:r>
      <w:r w:rsidRPr="00D53F8B">
        <w:rPr>
          <w:rFonts w:ascii="Arial Narrow" w:hAnsi="Arial Narrow" w:cs="Arial Narrow"/>
          <w:sz w:val="24"/>
          <w:szCs w:val="24"/>
          <w:lang w:val="sr-Latn-CS" w:eastAsia="ar-SA"/>
        </w:rPr>
        <w:t xml:space="preserve"> </w:t>
      </w:r>
      <w:r w:rsidRPr="00D53F8B">
        <w:rPr>
          <w:rFonts w:ascii="Arial Narrow" w:hAnsi="Arial Narrow" w:cs="Arial Narrow"/>
          <w:sz w:val="24"/>
          <w:szCs w:val="24"/>
          <w:lang w:eastAsia="ar-SA"/>
        </w:rPr>
        <w:t>se</w:t>
      </w:r>
      <w:r w:rsidRPr="00D53F8B">
        <w:rPr>
          <w:rFonts w:ascii="Arial Narrow" w:hAnsi="Arial Narrow" w:cs="Arial Narrow"/>
          <w:sz w:val="24"/>
          <w:szCs w:val="24"/>
          <w:lang w:val="sr-Latn-CS" w:eastAsia="ar-SA"/>
        </w:rPr>
        <w:t xml:space="preserve"> </w:t>
      </w:r>
      <w:r w:rsidRPr="00D53F8B">
        <w:rPr>
          <w:rFonts w:ascii="Arial Narrow" w:hAnsi="Arial Narrow" w:cs="Arial Narrow"/>
          <w:sz w:val="24"/>
          <w:szCs w:val="24"/>
          <w:lang w:eastAsia="ar-SA"/>
        </w:rPr>
        <w:t>na</w:t>
      </w:r>
      <w:r w:rsidRPr="00D53F8B">
        <w:rPr>
          <w:rFonts w:ascii="Arial Narrow" w:hAnsi="Arial Narrow" w:cs="Arial Narrow"/>
          <w:sz w:val="24"/>
          <w:szCs w:val="24"/>
          <w:lang w:val="sr-Latn-CS" w:eastAsia="ar-SA"/>
        </w:rPr>
        <w:t xml:space="preserve"> </w:t>
      </w:r>
      <w:r w:rsidRPr="00D53F8B">
        <w:rPr>
          <w:rFonts w:ascii="Arial Narrow" w:hAnsi="Arial Narrow" w:cs="Arial Narrow"/>
          <w:sz w:val="24"/>
          <w:szCs w:val="24"/>
          <w:lang w:eastAsia="ar-SA"/>
        </w:rPr>
        <w:t>fizi</w:t>
      </w:r>
      <w:r w:rsidRPr="00D53F8B">
        <w:rPr>
          <w:rFonts w:ascii="Arial Narrow" w:hAnsi="Arial Narrow" w:cs="Arial Narrow"/>
          <w:sz w:val="24"/>
          <w:szCs w:val="24"/>
          <w:lang w:val="sr-Latn-CS" w:eastAsia="ar-SA"/>
        </w:rPr>
        <w:t>č</w:t>
      </w:r>
      <w:r w:rsidRPr="00D53F8B">
        <w:rPr>
          <w:rFonts w:ascii="Arial Narrow" w:hAnsi="Arial Narrow" w:cs="Arial Narrow"/>
          <w:sz w:val="24"/>
          <w:szCs w:val="24"/>
          <w:lang w:eastAsia="ar-SA"/>
        </w:rPr>
        <w:t>ka</w:t>
      </w:r>
      <w:r w:rsidRPr="00D53F8B">
        <w:rPr>
          <w:rFonts w:ascii="Arial Narrow" w:hAnsi="Arial Narrow" w:cs="Arial Narrow"/>
          <w:sz w:val="24"/>
          <w:szCs w:val="24"/>
          <w:lang w:val="sr-Latn-CS" w:eastAsia="ar-SA"/>
        </w:rPr>
        <w:t xml:space="preserve"> </w:t>
      </w:r>
      <w:r w:rsidRPr="00D53F8B">
        <w:rPr>
          <w:rFonts w:ascii="Arial Narrow" w:hAnsi="Arial Narrow" w:cs="Arial Narrow"/>
          <w:sz w:val="24"/>
          <w:szCs w:val="24"/>
          <w:lang w:eastAsia="ar-SA"/>
        </w:rPr>
        <w:t>lica</w:t>
      </w:r>
      <w:r w:rsidRPr="00D53F8B">
        <w:rPr>
          <w:rFonts w:ascii="Arial Narrow" w:hAnsi="Arial Narrow" w:cs="Arial Narrow"/>
          <w:sz w:val="24"/>
          <w:szCs w:val="24"/>
          <w:lang w:val="sr-Latn-CS" w:eastAsia="ar-SA"/>
        </w:rPr>
        <w:t xml:space="preserve">: </w:t>
      </w:r>
      <w:r w:rsidRPr="00D53F8B">
        <w:rPr>
          <w:rFonts w:ascii="Arial Narrow" w:hAnsi="Arial Narrow" w:cs="Arial Narrow"/>
          <w:sz w:val="24"/>
          <w:szCs w:val="24"/>
          <w:lang w:eastAsia="ar-SA"/>
        </w:rPr>
        <w:t>umjetnike</w:t>
      </w:r>
      <w:r w:rsidRPr="00D53F8B">
        <w:rPr>
          <w:rFonts w:ascii="Arial Narrow" w:hAnsi="Arial Narrow" w:cs="Arial Narrow"/>
          <w:sz w:val="24"/>
          <w:szCs w:val="24"/>
          <w:lang w:val="sr-Latn-CS" w:eastAsia="ar-SA"/>
        </w:rPr>
        <w:t xml:space="preserve">, </w:t>
      </w:r>
      <w:r w:rsidRPr="00D53F8B">
        <w:rPr>
          <w:rFonts w:ascii="Arial Narrow" w:hAnsi="Arial Narrow" w:cs="Arial Narrow"/>
          <w:sz w:val="24"/>
          <w:szCs w:val="24"/>
          <w:lang w:eastAsia="ar-SA"/>
        </w:rPr>
        <w:t>nau</w:t>
      </w:r>
      <w:r w:rsidRPr="00D53F8B">
        <w:rPr>
          <w:rFonts w:ascii="Arial Narrow" w:hAnsi="Arial Narrow" w:cs="Arial Narrow"/>
          <w:sz w:val="24"/>
          <w:szCs w:val="24"/>
          <w:lang w:val="sr-Latn-CS" w:eastAsia="ar-SA"/>
        </w:rPr>
        <w:t>č</w:t>
      </w:r>
      <w:r w:rsidRPr="00D53F8B">
        <w:rPr>
          <w:rFonts w:ascii="Arial Narrow" w:hAnsi="Arial Narrow" w:cs="Arial Narrow"/>
          <w:sz w:val="24"/>
          <w:szCs w:val="24"/>
          <w:lang w:eastAsia="ar-SA"/>
        </w:rPr>
        <w:t>nike</w:t>
      </w:r>
      <w:r w:rsidRPr="00D53F8B">
        <w:rPr>
          <w:rFonts w:ascii="Arial Narrow" w:hAnsi="Arial Narrow" w:cs="Arial Narrow"/>
          <w:sz w:val="24"/>
          <w:szCs w:val="24"/>
          <w:lang w:val="sr-Latn-CS" w:eastAsia="ar-SA"/>
        </w:rPr>
        <w:t xml:space="preserve"> </w:t>
      </w:r>
      <w:r w:rsidRPr="00D53F8B">
        <w:rPr>
          <w:rFonts w:ascii="Arial Narrow" w:hAnsi="Arial Narrow" w:cs="Arial Narrow"/>
          <w:sz w:val="24"/>
          <w:szCs w:val="24"/>
          <w:lang w:eastAsia="ar-SA"/>
        </w:rPr>
        <w:t>i</w:t>
      </w:r>
      <w:r w:rsidRPr="00D53F8B">
        <w:rPr>
          <w:rFonts w:ascii="Arial Narrow" w:hAnsi="Arial Narrow" w:cs="Arial Narrow"/>
          <w:sz w:val="24"/>
          <w:szCs w:val="24"/>
          <w:lang w:val="sr-Latn-CS" w:eastAsia="ar-SA"/>
        </w:rPr>
        <w:t xml:space="preserve"> </w:t>
      </w:r>
      <w:r w:rsidRPr="00D53F8B">
        <w:rPr>
          <w:rFonts w:ascii="Arial Narrow" w:hAnsi="Arial Narrow" w:cs="Arial Narrow"/>
          <w:sz w:val="24"/>
          <w:szCs w:val="24"/>
          <w:lang w:eastAsia="ar-SA"/>
        </w:rPr>
        <w:t>kulturne</w:t>
      </w:r>
      <w:r w:rsidRPr="00D53F8B">
        <w:rPr>
          <w:rFonts w:ascii="Arial Narrow" w:hAnsi="Arial Narrow" w:cs="Arial Narrow"/>
          <w:sz w:val="24"/>
          <w:szCs w:val="24"/>
          <w:lang w:val="sr-Latn-CS" w:eastAsia="ar-SA"/>
        </w:rPr>
        <w:t xml:space="preserve"> </w:t>
      </w:r>
      <w:r w:rsidRPr="00D53F8B">
        <w:rPr>
          <w:rFonts w:ascii="Arial Narrow" w:hAnsi="Arial Narrow" w:cs="Arial Narrow"/>
          <w:sz w:val="24"/>
          <w:szCs w:val="24"/>
          <w:lang w:eastAsia="ar-SA"/>
        </w:rPr>
        <w:t>stvaraoce</w:t>
      </w:r>
      <w:r w:rsidRPr="00D53F8B">
        <w:rPr>
          <w:rFonts w:ascii="Arial Narrow" w:hAnsi="Arial Narrow" w:cs="Arial Narrow"/>
          <w:sz w:val="24"/>
          <w:szCs w:val="24"/>
          <w:lang w:val="sr-Latn-CS" w:eastAsia="ar-SA"/>
        </w:rPr>
        <w:t>.</w:t>
      </w:r>
    </w:p>
    <w:p w:rsidR="00C86EF2" w:rsidRPr="00D53F8B" w:rsidRDefault="00C86EF2" w:rsidP="00C86EF2">
      <w:pPr>
        <w:suppressAutoHyphens/>
        <w:autoSpaceDE w:val="0"/>
        <w:spacing w:after="0" w:line="240" w:lineRule="auto"/>
        <w:jc w:val="both"/>
        <w:rPr>
          <w:rFonts w:ascii="Arial Narrow" w:hAnsi="Arial Narrow" w:cs="Arial Narrow"/>
          <w:sz w:val="24"/>
          <w:szCs w:val="24"/>
          <w:lang w:val="sr-Latn-CS" w:eastAsia="ar-SA"/>
        </w:rPr>
      </w:pPr>
    </w:p>
    <w:p w:rsidR="00C86EF2" w:rsidRPr="00D53F8B" w:rsidRDefault="00C86EF2" w:rsidP="00C86EF2">
      <w:pPr>
        <w:pBdr>
          <w:top w:val="single" w:sz="4" w:space="1" w:color="000000"/>
          <w:left w:val="single" w:sz="4" w:space="3" w:color="000000"/>
          <w:bottom w:val="single" w:sz="4" w:space="1" w:color="000000"/>
          <w:right w:val="single" w:sz="4" w:space="4" w:color="000000"/>
        </w:pBdr>
        <w:suppressAutoHyphens/>
        <w:spacing w:after="0" w:line="240" w:lineRule="auto"/>
        <w:jc w:val="both"/>
        <w:rPr>
          <w:rFonts w:ascii="Arial Narrow" w:hAnsi="Arial Narrow" w:cs="Arial Narrow"/>
          <w:sz w:val="24"/>
          <w:szCs w:val="24"/>
          <w:lang w:val="sl-SI" w:eastAsia="ar-SA"/>
        </w:rPr>
      </w:pPr>
      <w:r w:rsidRPr="00D53F8B">
        <w:rPr>
          <w:rFonts w:ascii="Arial Narrow" w:hAnsi="Arial Narrow" w:cs="Arial Narrow"/>
          <w:b/>
          <w:bCs/>
          <w:sz w:val="24"/>
          <w:szCs w:val="24"/>
          <w:lang w:val="sl-SI" w:eastAsia="ar-SA"/>
        </w:rPr>
        <w:t>Dokazivanje ispunjenosti obaveznih uslova</w:t>
      </w:r>
    </w:p>
    <w:p w:rsidR="00C86EF2" w:rsidRPr="00D53F8B" w:rsidRDefault="00C86EF2" w:rsidP="00C86EF2">
      <w:pPr>
        <w:suppressAutoHyphens/>
        <w:spacing w:after="0" w:line="240" w:lineRule="auto"/>
        <w:jc w:val="both"/>
        <w:rPr>
          <w:rFonts w:ascii="Arial Narrow" w:hAnsi="Arial Narrow" w:cs="Arial Narrow"/>
          <w:sz w:val="24"/>
          <w:szCs w:val="24"/>
          <w:lang w:val="sl-SI" w:eastAsia="ar-SA"/>
        </w:rPr>
      </w:pPr>
    </w:p>
    <w:p w:rsidR="00C86EF2" w:rsidRPr="00D53F8B" w:rsidRDefault="00C86EF2" w:rsidP="00C86EF2">
      <w:pPr>
        <w:suppressAutoHyphens/>
        <w:spacing w:after="0" w:line="240" w:lineRule="auto"/>
        <w:jc w:val="both"/>
        <w:rPr>
          <w:rFonts w:ascii="Arial Narrow" w:hAnsi="Arial Narrow" w:cs="Arial Narrow"/>
          <w:sz w:val="24"/>
          <w:szCs w:val="24"/>
          <w:lang w:val="sl-SI" w:eastAsia="ar-SA"/>
        </w:rPr>
      </w:pPr>
      <w:r w:rsidRPr="00D53F8B">
        <w:rPr>
          <w:rFonts w:ascii="Arial Narrow" w:hAnsi="Arial Narrow" w:cs="Arial Narrow"/>
          <w:sz w:val="24"/>
          <w:szCs w:val="24"/>
          <w:lang w:val="sl-SI" w:eastAsia="ar-SA"/>
        </w:rPr>
        <w:t>Ispunjenost obaveznih uslova dokazuje se dostavljanjem:</w:t>
      </w:r>
    </w:p>
    <w:p w:rsidR="00C86EF2" w:rsidRPr="00D53F8B" w:rsidRDefault="00C86EF2" w:rsidP="00C86EF2">
      <w:pPr>
        <w:suppressAutoHyphens/>
        <w:spacing w:after="0" w:line="240" w:lineRule="auto"/>
        <w:jc w:val="both"/>
        <w:rPr>
          <w:rFonts w:ascii="Arial Narrow" w:hAnsi="Arial Narrow" w:cs="Arial Narrow"/>
          <w:sz w:val="24"/>
          <w:szCs w:val="24"/>
          <w:lang w:val="sl-SI" w:eastAsia="ar-SA"/>
        </w:rPr>
      </w:pPr>
    </w:p>
    <w:p w:rsidR="00C86EF2" w:rsidRPr="00D53F8B" w:rsidRDefault="00C86EF2" w:rsidP="00C86EF2">
      <w:pPr>
        <w:suppressAutoHyphens/>
        <w:autoSpaceDE w:val="0"/>
        <w:spacing w:after="0" w:line="240" w:lineRule="auto"/>
        <w:ind w:left="756" w:hanging="306"/>
        <w:jc w:val="both"/>
        <w:rPr>
          <w:rFonts w:ascii="Arial Narrow" w:hAnsi="Arial Narrow" w:cs="Arial Narrow"/>
          <w:sz w:val="24"/>
          <w:szCs w:val="24"/>
          <w:lang w:val="sl-SI" w:eastAsia="ar-SA"/>
        </w:rPr>
      </w:pPr>
      <w:r w:rsidRPr="00D53F8B">
        <w:rPr>
          <w:rFonts w:ascii="Arial Narrow" w:hAnsi="Arial Narrow" w:cs="Arial Narrow"/>
          <w:sz w:val="24"/>
          <w:szCs w:val="24"/>
          <w:lang w:val="sl-SI" w:eastAsia="ar-SA"/>
        </w:rPr>
        <w:t>1) dokaza o registraciji kod organa nadležnog za registraciju privrednih subjekata sa podacima o ovlašćenim licima ponuđača;</w:t>
      </w:r>
    </w:p>
    <w:p w:rsidR="00C86EF2" w:rsidRPr="00D53F8B" w:rsidRDefault="00C86EF2" w:rsidP="00C86EF2">
      <w:pPr>
        <w:suppressAutoHyphens/>
        <w:autoSpaceDE w:val="0"/>
        <w:spacing w:after="0" w:line="240" w:lineRule="auto"/>
        <w:ind w:left="756" w:hanging="306"/>
        <w:jc w:val="both"/>
        <w:rPr>
          <w:rFonts w:ascii="Arial Narrow" w:hAnsi="Arial Narrow" w:cs="Arial Narrow"/>
          <w:sz w:val="24"/>
          <w:szCs w:val="24"/>
          <w:lang w:val="sl-SI" w:eastAsia="ar-SA"/>
        </w:rPr>
      </w:pPr>
      <w:r w:rsidRPr="00D53F8B">
        <w:rPr>
          <w:rFonts w:ascii="Arial Narrow" w:hAnsi="Arial Narrow" w:cs="Arial Narrow"/>
          <w:sz w:val="24"/>
          <w:szCs w:val="24"/>
          <w:lang w:val="sl-SI" w:eastAsia="ar-SA"/>
        </w:rPr>
        <w:t>2) dokaza nadležnog organa izdatog na osnovu kaznene evidencije, koji ne smije biti stariji od šest mjeseci do dana javnog otvaranja ponuda;</w:t>
      </w:r>
    </w:p>
    <w:p w:rsidR="00CD12DE" w:rsidRPr="00D53F8B" w:rsidRDefault="00CD12DE" w:rsidP="008F39A4">
      <w:pPr>
        <w:suppressAutoHyphens/>
        <w:autoSpaceDE w:val="0"/>
        <w:spacing w:after="0" w:line="240" w:lineRule="auto"/>
        <w:jc w:val="both"/>
        <w:rPr>
          <w:rFonts w:ascii="Arial Narrow" w:hAnsi="Arial Narrow" w:cs="Times New Roman"/>
          <w:sz w:val="24"/>
          <w:szCs w:val="24"/>
          <w:lang w:val="sl-SI" w:eastAsia="ar-SA"/>
        </w:rPr>
      </w:pPr>
    </w:p>
    <w:p w:rsidR="00044946" w:rsidRPr="00D53F8B" w:rsidRDefault="00044946" w:rsidP="00044946">
      <w:pPr>
        <w:pBdr>
          <w:top w:val="single" w:sz="4" w:space="1" w:color="000000"/>
          <w:left w:val="single" w:sz="4" w:space="4" w:color="000000"/>
          <w:bottom w:val="single" w:sz="4" w:space="1" w:color="000000"/>
          <w:right w:val="single" w:sz="4" w:space="4" w:color="000000"/>
        </w:pBdr>
        <w:shd w:val="clear" w:color="auto" w:fill="D9D9D9"/>
        <w:suppressAutoHyphens/>
        <w:spacing w:after="0" w:line="240" w:lineRule="auto"/>
        <w:jc w:val="both"/>
        <w:rPr>
          <w:rFonts w:ascii="Arial Narrow" w:hAnsi="Arial Narrow" w:cs="Times New Roman"/>
          <w:bCs/>
          <w:sz w:val="24"/>
          <w:szCs w:val="24"/>
          <w:u w:val="single"/>
          <w:lang w:val="pl-PL" w:eastAsia="ar-SA"/>
        </w:rPr>
      </w:pPr>
      <w:r w:rsidRPr="00D53F8B">
        <w:rPr>
          <w:rFonts w:ascii="Arial Narrow" w:hAnsi="Arial Narrow" w:cs="Times New Roman"/>
          <w:b/>
          <w:bCs/>
          <w:sz w:val="24"/>
          <w:szCs w:val="24"/>
          <w:lang w:val="pl-PL" w:eastAsia="ar-SA"/>
        </w:rPr>
        <w:t>b) Fakultativni uslovi</w:t>
      </w:r>
    </w:p>
    <w:p w:rsidR="00044946" w:rsidRPr="00D53F8B" w:rsidRDefault="00044946" w:rsidP="00044946">
      <w:pPr>
        <w:suppressAutoHyphens/>
        <w:spacing w:after="0" w:line="240" w:lineRule="auto"/>
        <w:jc w:val="both"/>
        <w:rPr>
          <w:rFonts w:ascii="Arial Narrow" w:hAnsi="Arial Narrow" w:cs="Times New Roman"/>
          <w:bCs/>
          <w:sz w:val="24"/>
          <w:szCs w:val="24"/>
          <w:u w:val="single"/>
          <w:lang w:val="pl-PL" w:eastAsia="ar-SA"/>
        </w:rPr>
      </w:pPr>
    </w:p>
    <w:p w:rsidR="00044946" w:rsidRPr="00D53F8B" w:rsidRDefault="00044946" w:rsidP="00044946">
      <w:pPr>
        <w:suppressAutoHyphens/>
        <w:spacing w:after="0" w:line="240" w:lineRule="auto"/>
        <w:jc w:val="both"/>
        <w:rPr>
          <w:rFonts w:ascii="Arial Narrow" w:hAnsi="Arial Narrow" w:cs="Times New Roman"/>
          <w:lang w:val="sl-SI" w:eastAsia="ar-SA"/>
        </w:rPr>
      </w:pPr>
      <w:r w:rsidRPr="00D53F8B">
        <w:rPr>
          <w:rFonts w:ascii="Arial Narrow" w:hAnsi="Arial Narrow" w:cs="Times New Roman"/>
          <w:b/>
          <w:bCs/>
          <w:sz w:val="24"/>
          <w:szCs w:val="24"/>
          <w:lang w:val="pl-PL" w:eastAsia="ar-SA"/>
        </w:rPr>
        <w:t xml:space="preserve">b1) </w:t>
      </w:r>
      <w:r w:rsidRPr="00D53F8B">
        <w:rPr>
          <w:rFonts w:ascii="Arial Narrow" w:hAnsi="Arial Narrow" w:cs="Times New Roman"/>
          <w:b/>
          <w:bCs/>
          <w:sz w:val="24"/>
          <w:szCs w:val="24"/>
          <w:u w:val="single"/>
          <w:lang w:val="pl-PL" w:eastAsia="ar-SA"/>
        </w:rPr>
        <w:t>ekonomsko-finansijska sposobnost</w:t>
      </w:r>
    </w:p>
    <w:p w:rsidR="00044946" w:rsidRPr="00D53F8B" w:rsidRDefault="00044946" w:rsidP="00044946">
      <w:pPr>
        <w:suppressAutoHyphens/>
        <w:autoSpaceDE w:val="0"/>
        <w:spacing w:after="0" w:line="240" w:lineRule="auto"/>
        <w:jc w:val="both"/>
        <w:rPr>
          <w:rFonts w:ascii="Arial Narrow" w:hAnsi="Arial Narrow" w:cs="Times New Roman"/>
          <w:lang w:val="sl-SI" w:eastAsia="ar-SA"/>
        </w:rPr>
      </w:pPr>
    </w:p>
    <w:p w:rsidR="00044946" w:rsidRPr="00D53F8B" w:rsidRDefault="00044946" w:rsidP="00044946">
      <w:pPr>
        <w:suppressAutoHyphens/>
        <w:autoSpaceDE w:val="0"/>
        <w:spacing w:after="0" w:line="240" w:lineRule="auto"/>
        <w:jc w:val="both"/>
        <w:rPr>
          <w:rFonts w:ascii="Arial Narrow" w:hAnsi="Arial Narrow" w:cs="Times New Roman"/>
          <w:sz w:val="24"/>
          <w:szCs w:val="24"/>
          <w:lang w:val="sl-SI" w:eastAsia="ar-SA"/>
        </w:rPr>
      </w:pPr>
      <w:r w:rsidRPr="00D53F8B">
        <w:rPr>
          <w:rFonts w:ascii="Arial Narrow" w:hAnsi="Arial Narrow" w:cs="Times New Roman"/>
          <w:sz w:val="24"/>
          <w:szCs w:val="24"/>
          <w:lang w:val="sl-SI" w:eastAsia="ar-SA"/>
        </w:rPr>
        <w:t>Nije predviđeno dostavljanje ovih dokaza. Ne zahtijeva se.</w:t>
      </w:r>
    </w:p>
    <w:p w:rsidR="00044946" w:rsidRPr="00D53F8B" w:rsidRDefault="005C630C" w:rsidP="005C630C">
      <w:pPr>
        <w:tabs>
          <w:tab w:val="left" w:pos="914"/>
        </w:tabs>
        <w:suppressAutoHyphens/>
        <w:autoSpaceDE w:val="0"/>
        <w:spacing w:after="0" w:line="240" w:lineRule="auto"/>
        <w:ind w:left="585" w:hanging="135"/>
        <w:jc w:val="both"/>
        <w:rPr>
          <w:rFonts w:ascii="Arial Narrow" w:hAnsi="Arial Narrow" w:cs="Times New Roman"/>
          <w:sz w:val="24"/>
          <w:szCs w:val="24"/>
          <w:lang w:val="sl-SI" w:eastAsia="ar-SA"/>
        </w:rPr>
      </w:pPr>
      <w:r w:rsidRPr="00D53F8B">
        <w:rPr>
          <w:rFonts w:ascii="Arial Narrow" w:hAnsi="Arial Narrow" w:cs="Times New Roman"/>
          <w:sz w:val="24"/>
          <w:szCs w:val="24"/>
          <w:lang w:val="sl-SI" w:eastAsia="ar-SA"/>
        </w:rPr>
        <w:tab/>
      </w:r>
    </w:p>
    <w:p w:rsidR="00044946" w:rsidRPr="00D53F8B" w:rsidRDefault="00044946" w:rsidP="00044946">
      <w:pPr>
        <w:suppressAutoHyphens/>
        <w:spacing w:after="0" w:line="240" w:lineRule="auto"/>
        <w:jc w:val="both"/>
        <w:rPr>
          <w:rFonts w:ascii="Arial Narrow" w:hAnsi="Arial Narrow" w:cs="Times New Roman"/>
          <w:b/>
          <w:bCs/>
          <w:sz w:val="24"/>
          <w:szCs w:val="24"/>
          <w:u w:val="single"/>
          <w:lang w:val="sl-SI" w:eastAsia="ar-SA"/>
        </w:rPr>
      </w:pPr>
      <w:r w:rsidRPr="00D53F8B">
        <w:rPr>
          <w:rFonts w:ascii="Arial Narrow" w:hAnsi="Arial Narrow" w:cs="Times New Roman"/>
          <w:b/>
          <w:bCs/>
          <w:sz w:val="24"/>
          <w:szCs w:val="24"/>
          <w:lang w:val="sl-SI" w:eastAsia="ar-SA"/>
        </w:rPr>
        <w:t xml:space="preserve">b2) </w:t>
      </w:r>
      <w:r w:rsidRPr="00D53F8B">
        <w:rPr>
          <w:rFonts w:ascii="Arial Narrow" w:hAnsi="Arial Narrow" w:cs="Times New Roman"/>
          <w:b/>
          <w:bCs/>
          <w:sz w:val="24"/>
          <w:szCs w:val="24"/>
          <w:u w:val="single"/>
          <w:lang w:val="sl-SI" w:eastAsia="ar-SA"/>
        </w:rPr>
        <w:t>Stručno-tehnička i kadrovska osposobljenost</w:t>
      </w:r>
    </w:p>
    <w:p w:rsidR="00751839" w:rsidRPr="00D53F8B" w:rsidRDefault="00751839" w:rsidP="00751839">
      <w:pPr>
        <w:suppressAutoHyphens/>
        <w:spacing w:after="0" w:line="240" w:lineRule="auto"/>
        <w:rPr>
          <w:rFonts w:ascii="Arial Narrow" w:hAnsi="Arial Narrow" w:cs="Times New Roman"/>
          <w:sz w:val="24"/>
          <w:szCs w:val="24"/>
          <w:lang w:val="sl-SI" w:eastAsia="ar-SA"/>
        </w:rPr>
      </w:pPr>
    </w:p>
    <w:p w:rsidR="00751839" w:rsidRPr="00D53F8B" w:rsidRDefault="00294449" w:rsidP="00294449">
      <w:pPr>
        <w:suppressAutoHyphens/>
        <w:autoSpaceDE w:val="0"/>
        <w:spacing w:after="0" w:line="240" w:lineRule="auto"/>
        <w:jc w:val="both"/>
        <w:rPr>
          <w:rFonts w:ascii="Arial Narrow" w:hAnsi="Arial Narrow" w:cs="Times New Roman"/>
          <w:sz w:val="24"/>
          <w:szCs w:val="24"/>
          <w:lang w:val="sl-SI" w:eastAsia="ar-SA"/>
        </w:rPr>
      </w:pPr>
      <w:r w:rsidRPr="00D53F8B">
        <w:rPr>
          <w:rFonts w:ascii="Arial Narrow" w:hAnsi="Arial Narrow" w:cs="Times New Roman"/>
          <w:sz w:val="24"/>
          <w:szCs w:val="24"/>
          <w:lang w:val="sl-SI" w:eastAsia="ar-SA"/>
        </w:rPr>
        <w:t>Nije predviđeno dostavljanje ovih dokaza. Ne zahtijeva se.</w:t>
      </w:r>
    </w:p>
    <w:p w:rsidR="00044946" w:rsidRPr="00D53F8B" w:rsidRDefault="00044946" w:rsidP="00B460F9">
      <w:pPr>
        <w:spacing w:after="0" w:line="240" w:lineRule="auto"/>
        <w:jc w:val="both"/>
        <w:rPr>
          <w:rFonts w:ascii="Arial Narrow" w:hAnsi="Arial Narrow" w:cs="Times New Roman"/>
          <w:sz w:val="24"/>
          <w:szCs w:val="24"/>
          <w:lang w:val="sl-SI"/>
        </w:rPr>
      </w:pPr>
    </w:p>
    <w:p w:rsidR="00B460F9" w:rsidRPr="00D53F8B"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D53F8B">
        <w:rPr>
          <w:rFonts w:ascii="Arial Narrow" w:hAnsi="Arial Narrow" w:cs="Times New Roman"/>
          <w:b/>
          <w:bCs/>
          <w:sz w:val="24"/>
          <w:szCs w:val="24"/>
          <w:lang w:val="sr-Latn-CS"/>
        </w:rPr>
        <w:t>V</w:t>
      </w:r>
      <w:r w:rsidR="00B460F9" w:rsidRPr="00D53F8B">
        <w:rPr>
          <w:rFonts w:ascii="Arial Narrow" w:hAnsi="Arial Narrow" w:cs="Times New Roman"/>
          <w:b/>
          <w:bCs/>
          <w:sz w:val="24"/>
          <w:szCs w:val="24"/>
          <w:lang w:val="sr-Latn-CS"/>
        </w:rPr>
        <w:t xml:space="preserve">  Rok važenja ponude</w:t>
      </w:r>
    </w:p>
    <w:p w:rsidR="00B460F9" w:rsidRPr="00D53F8B" w:rsidRDefault="00B460F9" w:rsidP="00B460F9">
      <w:pPr>
        <w:spacing w:after="0" w:line="240" w:lineRule="auto"/>
        <w:jc w:val="both"/>
        <w:rPr>
          <w:rFonts w:ascii="Arial Narrow" w:hAnsi="Arial Narrow" w:cs="Times New Roman"/>
          <w:b/>
          <w:bCs/>
          <w:sz w:val="24"/>
          <w:szCs w:val="24"/>
          <w:lang w:val="sr-Latn-CS"/>
        </w:rPr>
      </w:pPr>
    </w:p>
    <w:p w:rsidR="00080BE2" w:rsidRPr="00D53F8B" w:rsidRDefault="00B460F9" w:rsidP="00B460F9">
      <w:pPr>
        <w:spacing w:after="0" w:line="240" w:lineRule="auto"/>
        <w:jc w:val="both"/>
        <w:rPr>
          <w:rFonts w:ascii="Arial Narrow" w:hAnsi="Arial Narrow" w:cs="Times New Roman"/>
          <w:sz w:val="24"/>
          <w:szCs w:val="24"/>
          <w:lang w:val="sr-Latn-CS"/>
        </w:rPr>
      </w:pPr>
      <w:r w:rsidRPr="00D53F8B">
        <w:rPr>
          <w:rFonts w:ascii="Arial Narrow" w:hAnsi="Arial Narrow" w:cs="Times New Roman"/>
          <w:sz w:val="24"/>
          <w:szCs w:val="24"/>
        </w:rPr>
        <w:t>Period</w:t>
      </w:r>
      <w:r w:rsidRPr="00D53F8B">
        <w:rPr>
          <w:rFonts w:ascii="Arial Narrow" w:hAnsi="Arial Narrow" w:cs="Times New Roman"/>
          <w:sz w:val="24"/>
          <w:szCs w:val="24"/>
          <w:lang w:val="sr-Latn-CS"/>
        </w:rPr>
        <w:t xml:space="preserve"> </w:t>
      </w:r>
      <w:r w:rsidRPr="00D53F8B">
        <w:rPr>
          <w:rFonts w:ascii="Arial Narrow" w:hAnsi="Arial Narrow" w:cs="Times New Roman"/>
          <w:sz w:val="24"/>
          <w:szCs w:val="24"/>
        </w:rPr>
        <w:t>va</w:t>
      </w:r>
      <w:r w:rsidRPr="00D53F8B">
        <w:rPr>
          <w:rFonts w:ascii="Arial Narrow" w:hAnsi="Arial Narrow" w:cs="Times New Roman"/>
          <w:sz w:val="24"/>
          <w:szCs w:val="24"/>
          <w:lang w:val="sr-Latn-CS"/>
        </w:rPr>
        <w:t>ž</w:t>
      </w:r>
      <w:r w:rsidRPr="00D53F8B">
        <w:rPr>
          <w:rFonts w:ascii="Arial Narrow" w:hAnsi="Arial Narrow" w:cs="Times New Roman"/>
          <w:sz w:val="24"/>
          <w:szCs w:val="24"/>
        </w:rPr>
        <w:t>enja</w:t>
      </w:r>
      <w:r w:rsidRPr="00D53F8B">
        <w:rPr>
          <w:rFonts w:ascii="Arial Narrow" w:hAnsi="Arial Narrow" w:cs="Times New Roman"/>
          <w:sz w:val="24"/>
          <w:szCs w:val="24"/>
          <w:lang w:val="sr-Latn-CS"/>
        </w:rPr>
        <w:t xml:space="preserve"> </w:t>
      </w:r>
      <w:r w:rsidRPr="00D53F8B">
        <w:rPr>
          <w:rFonts w:ascii="Arial Narrow" w:hAnsi="Arial Narrow" w:cs="Times New Roman"/>
          <w:sz w:val="24"/>
          <w:szCs w:val="24"/>
        </w:rPr>
        <w:t>ponude</w:t>
      </w:r>
      <w:r w:rsidRPr="00D53F8B">
        <w:rPr>
          <w:rFonts w:ascii="Arial Narrow" w:hAnsi="Arial Narrow" w:cs="Times New Roman"/>
          <w:sz w:val="24"/>
          <w:szCs w:val="24"/>
          <w:lang w:val="sr-Latn-CS"/>
        </w:rPr>
        <w:t xml:space="preserve"> </w:t>
      </w:r>
      <w:r w:rsidRPr="00D53F8B">
        <w:rPr>
          <w:rFonts w:ascii="Arial Narrow" w:hAnsi="Arial Narrow" w:cs="Times New Roman"/>
          <w:sz w:val="24"/>
          <w:szCs w:val="24"/>
        </w:rPr>
        <w:t>je</w:t>
      </w:r>
      <w:r w:rsidRPr="00D53F8B">
        <w:rPr>
          <w:rFonts w:ascii="Arial Narrow" w:hAnsi="Arial Narrow" w:cs="Times New Roman"/>
          <w:sz w:val="24"/>
          <w:szCs w:val="24"/>
          <w:lang w:val="sr-Latn-CS"/>
        </w:rPr>
        <w:t xml:space="preserve"> </w:t>
      </w:r>
      <w:r w:rsidR="003175C1" w:rsidRPr="00D53F8B">
        <w:rPr>
          <w:rFonts w:ascii="Arial Narrow" w:hAnsi="Arial Narrow" w:cs="Times New Roman"/>
          <w:sz w:val="24"/>
          <w:szCs w:val="24"/>
          <w:lang w:val="sr-Latn-CS"/>
        </w:rPr>
        <w:t>20</w:t>
      </w:r>
      <w:r w:rsidR="006D70EB" w:rsidRPr="00D53F8B">
        <w:rPr>
          <w:rFonts w:ascii="Arial Narrow" w:hAnsi="Arial Narrow" w:cs="Times New Roman"/>
          <w:sz w:val="24"/>
          <w:szCs w:val="24"/>
          <w:lang w:val="sr-Latn-CS"/>
        </w:rPr>
        <w:t xml:space="preserve"> </w:t>
      </w:r>
      <w:r w:rsidR="006D70EB" w:rsidRPr="00D53F8B">
        <w:rPr>
          <w:rFonts w:ascii="Arial Narrow" w:hAnsi="Arial Narrow" w:cs="Times New Roman"/>
          <w:sz w:val="24"/>
          <w:szCs w:val="24"/>
        </w:rPr>
        <w:t>dana</w:t>
      </w:r>
      <w:r w:rsidR="006D70EB" w:rsidRPr="00D53F8B">
        <w:rPr>
          <w:rFonts w:ascii="Arial Narrow" w:hAnsi="Arial Narrow" w:cs="Times New Roman"/>
          <w:sz w:val="24"/>
          <w:szCs w:val="24"/>
          <w:lang w:val="sr-Latn-CS"/>
        </w:rPr>
        <w:t xml:space="preserve"> </w:t>
      </w:r>
      <w:r w:rsidR="006D70EB" w:rsidRPr="00D53F8B">
        <w:rPr>
          <w:rFonts w:ascii="Arial Narrow" w:hAnsi="Arial Narrow" w:cs="Times New Roman"/>
          <w:sz w:val="24"/>
          <w:szCs w:val="24"/>
        </w:rPr>
        <w:t>od</w:t>
      </w:r>
      <w:r w:rsidR="006D70EB" w:rsidRPr="00D53F8B">
        <w:rPr>
          <w:rFonts w:ascii="Arial Narrow" w:hAnsi="Arial Narrow" w:cs="Times New Roman"/>
          <w:sz w:val="24"/>
          <w:szCs w:val="24"/>
          <w:lang w:val="sr-Latn-CS"/>
        </w:rPr>
        <w:t xml:space="preserve"> </w:t>
      </w:r>
      <w:r w:rsidR="006D70EB" w:rsidRPr="00D53F8B">
        <w:rPr>
          <w:rFonts w:ascii="Arial Narrow" w:hAnsi="Arial Narrow" w:cs="Times New Roman"/>
          <w:sz w:val="24"/>
          <w:szCs w:val="24"/>
        </w:rPr>
        <w:t>dana</w:t>
      </w:r>
      <w:r w:rsidR="006D70EB" w:rsidRPr="00D53F8B">
        <w:rPr>
          <w:rFonts w:ascii="Arial Narrow" w:hAnsi="Arial Narrow" w:cs="Times New Roman"/>
          <w:sz w:val="24"/>
          <w:szCs w:val="24"/>
          <w:lang w:val="sr-Latn-CS"/>
        </w:rPr>
        <w:t xml:space="preserve"> </w:t>
      </w:r>
      <w:r w:rsidRPr="00D53F8B">
        <w:rPr>
          <w:rFonts w:ascii="Arial Narrow" w:hAnsi="Arial Narrow" w:cs="Times New Roman"/>
          <w:sz w:val="24"/>
          <w:szCs w:val="24"/>
          <w:lang w:val="sr-Latn-CS"/>
        </w:rPr>
        <w:t xml:space="preserve"> </w:t>
      </w:r>
      <w:r w:rsidR="0079468B" w:rsidRPr="00D53F8B">
        <w:rPr>
          <w:rFonts w:ascii="Arial Narrow" w:hAnsi="Arial Narrow" w:cs="Times New Roman"/>
          <w:sz w:val="24"/>
          <w:szCs w:val="24"/>
        </w:rPr>
        <w:t>javnog</w:t>
      </w:r>
      <w:r w:rsidR="0079468B" w:rsidRPr="00D53F8B">
        <w:rPr>
          <w:rFonts w:ascii="Arial Narrow" w:hAnsi="Arial Narrow" w:cs="Times New Roman"/>
          <w:sz w:val="24"/>
          <w:szCs w:val="24"/>
          <w:lang w:val="sr-Latn-CS"/>
        </w:rPr>
        <w:t xml:space="preserve"> </w:t>
      </w:r>
      <w:r w:rsidR="007D264C" w:rsidRPr="00D53F8B">
        <w:rPr>
          <w:rFonts w:ascii="Arial Narrow" w:hAnsi="Arial Narrow" w:cs="Times New Roman"/>
          <w:sz w:val="24"/>
          <w:szCs w:val="24"/>
        </w:rPr>
        <w:t>otvaranja</w:t>
      </w:r>
      <w:r w:rsidR="007D264C" w:rsidRPr="00D53F8B">
        <w:rPr>
          <w:rFonts w:ascii="Arial Narrow" w:hAnsi="Arial Narrow" w:cs="Times New Roman"/>
          <w:sz w:val="24"/>
          <w:szCs w:val="24"/>
          <w:lang w:val="sr-Latn-CS"/>
        </w:rPr>
        <w:t xml:space="preserve"> </w:t>
      </w:r>
      <w:r w:rsidR="007D264C" w:rsidRPr="00D53F8B">
        <w:rPr>
          <w:rFonts w:ascii="Arial Narrow" w:hAnsi="Arial Narrow" w:cs="Times New Roman"/>
          <w:sz w:val="24"/>
          <w:szCs w:val="24"/>
        </w:rPr>
        <w:t>ponuda</w:t>
      </w:r>
      <w:r w:rsidR="007D264C" w:rsidRPr="00D53F8B">
        <w:rPr>
          <w:rFonts w:ascii="Arial Narrow" w:hAnsi="Arial Narrow" w:cs="Times New Roman"/>
          <w:sz w:val="24"/>
          <w:szCs w:val="24"/>
          <w:lang w:val="sr-Latn-CS"/>
        </w:rPr>
        <w:t>.</w:t>
      </w:r>
    </w:p>
    <w:p w:rsidR="00080BE2" w:rsidRPr="00D53F8B" w:rsidRDefault="00080BE2" w:rsidP="00B460F9">
      <w:pPr>
        <w:spacing w:after="0" w:line="240" w:lineRule="auto"/>
        <w:jc w:val="both"/>
        <w:rPr>
          <w:rFonts w:ascii="Arial Narrow" w:hAnsi="Arial Narrow" w:cs="Times New Roman"/>
          <w:sz w:val="24"/>
          <w:szCs w:val="24"/>
          <w:lang w:val="pl-PL"/>
        </w:rPr>
      </w:pPr>
    </w:p>
    <w:p w:rsidR="00B460F9" w:rsidRPr="00D53F8B" w:rsidRDefault="00F97E35" w:rsidP="009B0F07">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bookmarkStart w:id="4" w:name="SADRZAJ_127"/>
      <w:r w:rsidRPr="00D53F8B">
        <w:rPr>
          <w:rFonts w:ascii="Arial Narrow" w:hAnsi="Arial Narrow" w:cs="Times New Roman"/>
          <w:b/>
          <w:bCs/>
          <w:sz w:val="24"/>
          <w:szCs w:val="24"/>
        </w:rPr>
        <w:t>VI</w:t>
      </w:r>
      <w:r w:rsidR="009B0F07" w:rsidRPr="00D53F8B">
        <w:rPr>
          <w:rFonts w:ascii="Arial Narrow" w:hAnsi="Arial Narrow" w:cs="Times New Roman"/>
          <w:b/>
          <w:bCs/>
          <w:sz w:val="24"/>
          <w:szCs w:val="24"/>
          <w:lang w:val="sr-Latn-CS"/>
        </w:rPr>
        <w:t xml:space="preserve"> </w:t>
      </w:r>
      <w:r w:rsidR="009B0F07" w:rsidRPr="00D53F8B">
        <w:rPr>
          <w:rFonts w:ascii="Arial Narrow" w:hAnsi="Arial Narrow" w:cs="Times New Roman"/>
          <w:b/>
          <w:bCs/>
          <w:sz w:val="24"/>
          <w:szCs w:val="24"/>
        </w:rPr>
        <w:t>Garancija</w:t>
      </w:r>
      <w:r w:rsidR="009B0F07" w:rsidRPr="00D53F8B">
        <w:rPr>
          <w:rFonts w:ascii="Arial Narrow" w:hAnsi="Arial Narrow" w:cs="Times New Roman"/>
          <w:b/>
          <w:bCs/>
          <w:sz w:val="24"/>
          <w:szCs w:val="24"/>
          <w:lang w:val="sr-Latn-CS"/>
        </w:rPr>
        <w:t xml:space="preserve"> </w:t>
      </w:r>
      <w:r w:rsidR="009B0F07" w:rsidRPr="00D53F8B">
        <w:rPr>
          <w:rFonts w:ascii="Arial Narrow" w:hAnsi="Arial Narrow" w:cs="Times New Roman"/>
          <w:b/>
          <w:bCs/>
          <w:sz w:val="24"/>
          <w:szCs w:val="24"/>
        </w:rPr>
        <w:t>ponude</w:t>
      </w:r>
    </w:p>
    <w:bookmarkEnd w:id="4"/>
    <w:p w:rsidR="00C71CB1" w:rsidRPr="00D53F8B" w:rsidRDefault="00C71CB1" w:rsidP="00C71CB1">
      <w:pPr>
        <w:spacing w:after="0" w:line="240" w:lineRule="auto"/>
        <w:jc w:val="both"/>
        <w:rPr>
          <w:rFonts w:ascii="Arial Narrow" w:hAnsi="Arial Narrow" w:cs="Times New Roman"/>
          <w:b/>
          <w:bCs/>
          <w:sz w:val="24"/>
          <w:szCs w:val="24"/>
          <w:lang w:val="sr-Latn-CS"/>
        </w:rPr>
      </w:pPr>
      <w:r w:rsidRPr="00D53F8B">
        <w:rPr>
          <w:rFonts w:ascii="Arial Narrow" w:hAnsi="Arial Narrow" w:cs="Times New Roman"/>
          <w:sz w:val="24"/>
          <w:szCs w:val="24"/>
        </w:rPr>
        <w:sym w:font="Wingdings" w:char="F0A8"/>
      </w:r>
      <w:r w:rsidRPr="00D53F8B">
        <w:rPr>
          <w:rFonts w:ascii="Arial Narrow" w:hAnsi="Arial Narrow" w:cs="Times New Roman"/>
          <w:sz w:val="24"/>
          <w:szCs w:val="24"/>
          <w:lang w:val="sr-Latn-CS"/>
        </w:rPr>
        <w:t xml:space="preserve"> </w:t>
      </w:r>
      <w:r w:rsidRPr="00D53F8B">
        <w:rPr>
          <w:rFonts w:ascii="Arial Narrow" w:hAnsi="Arial Narrow" w:cs="Times New Roman"/>
          <w:sz w:val="24"/>
          <w:szCs w:val="24"/>
        </w:rPr>
        <w:t>da</w:t>
      </w:r>
    </w:p>
    <w:p w:rsidR="00C71CB1" w:rsidRPr="00D53F8B" w:rsidRDefault="00C71CB1" w:rsidP="00C71CB1">
      <w:pPr>
        <w:suppressAutoHyphens/>
        <w:spacing w:before="96" w:after="0" w:line="240" w:lineRule="auto"/>
        <w:jc w:val="both"/>
        <w:rPr>
          <w:rFonts w:ascii="Arial Narrow" w:hAnsi="Arial Narrow" w:cs="Times New Roman"/>
          <w:sz w:val="24"/>
          <w:szCs w:val="24"/>
          <w:lang w:val="pl-PL" w:eastAsia="ar-SA"/>
        </w:rPr>
      </w:pPr>
      <w:r w:rsidRPr="00D53F8B">
        <w:rPr>
          <w:rFonts w:ascii="Arial Narrow" w:hAnsi="Arial Narrow" w:cs="Times New Roman"/>
          <w:sz w:val="24"/>
          <w:szCs w:val="24"/>
          <w:lang w:val="sr-Latn-CS" w:eastAsia="ar-SA"/>
        </w:rPr>
        <w:t>Ponuđač je dužan dostaviti bezuslovnu i na prvi poziv naplativu garanciju ponude u iznosu od 2 % procijenjene vrijednosti  nabavke, kao garanciju ostajanja u obavezi prema ponudi u periodu važenja ponude i 7 dana nakon isteka važenja ponude.</w:t>
      </w:r>
    </w:p>
    <w:p w:rsidR="00B460F9" w:rsidRPr="00D53F8B" w:rsidRDefault="00B460F9" w:rsidP="00B460F9">
      <w:pPr>
        <w:spacing w:after="0" w:line="240" w:lineRule="auto"/>
        <w:jc w:val="both"/>
        <w:rPr>
          <w:rFonts w:ascii="Arial Narrow" w:hAnsi="Arial Narrow" w:cs="Times New Roman"/>
          <w:sz w:val="24"/>
          <w:szCs w:val="24"/>
          <w:lang w:val="pl-PL"/>
        </w:rPr>
      </w:pPr>
    </w:p>
    <w:p w:rsidR="00B460F9" w:rsidRPr="00D53F8B"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D53F8B">
        <w:rPr>
          <w:rFonts w:ascii="Arial Narrow" w:hAnsi="Arial Narrow" w:cs="Times New Roman"/>
          <w:b/>
          <w:bCs/>
          <w:sz w:val="24"/>
          <w:szCs w:val="24"/>
        </w:rPr>
        <w:t>VII</w:t>
      </w:r>
      <w:r w:rsidR="00B460F9" w:rsidRPr="00D53F8B">
        <w:rPr>
          <w:rFonts w:ascii="Arial Narrow" w:hAnsi="Arial Narrow" w:cs="Times New Roman"/>
          <w:b/>
          <w:bCs/>
          <w:sz w:val="24"/>
          <w:szCs w:val="24"/>
        </w:rPr>
        <w:t xml:space="preserve">  Rok i mjesto izvr</w:t>
      </w:r>
      <w:r w:rsidR="00B460F9" w:rsidRPr="00D53F8B">
        <w:rPr>
          <w:rFonts w:ascii="Arial Narrow" w:hAnsi="Arial Narrow" w:cs="Times New Roman"/>
          <w:b/>
          <w:bCs/>
          <w:sz w:val="24"/>
          <w:szCs w:val="24"/>
          <w:lang w:val="sr-Latn-CS"/>
        </w:rPr>
        <w:t>šenja ugovora</w:t>
      </w:r>
    </w:p>
    <w:p w:rsidR="002452EA" w:rsidRPr="00D53F8B" w:rsidRDefault="002452EA" w:rsidP="002452EA">
      <w:pPr>
        <w:suppressAutoHyphens/>
        <w:spacing w:after="0" w:line="240" w:lineRule="auto"/>
        <w:jc w:val="both"/>
        <w:rPr>
          <w:rFonts w:ascii="Arial Narrow" w:hAnsi="Arial Narrow" w:cs="Times New Roman"/>
          <w:sz w:val="24"/>
          <w:szCs w:val="24"/>
          <w:lang w:val="sr-Latn-CS" w:eastAsia="ar-SA"/>
        </w:rPr>
      </w:pPr>
    </w:p>
    <w:p w:rsidR="002452EA" w:rsidRPr="00D53F8B" w:rsidRDefault="002452EA" w:rsidP="002452EA">
      <w:pPr>
        <w:suppressAutoHyphens/>
        <w:spacing w:after="0" w:line="240" w:lineRule="auto"/>
        <w:jc w:val="both"/>
        <w:rPr>
          <w:rFonts w:ascii="Arial Narrow" w:hAnsi="Arial Narrow" w:cs="Times New Roman"/>
          <w:lang w:val="it-IT" w:eastAsia="ar-SA"/>
        </w:rPr>
      </w:pPr>
      <w:r w:rsidRPr="00D53F8B">
        <w:rPr>
          <w:rFonts w:ascii="Arial Narrow" w:hAnsi="Arial Narrow" w:cs="Times New Roman"/>
          <w:sz w:val="24"/>
          <w:szCs w:val="24"/>
          <w:lang w:val="sr-Latn-CS" w:eastAsia="ar-SA"/>
        </w:rPr>
        <w:t>a) Rok izvršenja ugovora je period od godinu dana od dana zaključivanja ugovora odnosno od dana zaključivanja ugovora do potrošnje ugovorene vrijednosti ukoliko to prvo nastupi kao okolnost.</w:t>
      </w:r>
    </w:p>
    <w:p w:rsidR="002452EA" w:rsidRPr="00D53F8B" w:rsidRDefault="002452EA" w:rsidP="002452EA">
      <w:pPr>
        <w:suppressAutoHyphens/>
        <w:spacing w:after="0" w:line="240" w:lineRule="auto"/>
        <w:rPr>
          <w:rFonts w:ascii="Arial Narrow" w:hAnsi="Arial Narrow" w:cs="Times New Roman"/>
          <w:lang w:val="it-IT" w:eastAsia="ar-SA"/>
        </w:rPr>
      </w:pPr>
    </w:p>
    <w:p w:rsidR="00AB29C8" w:rsidRPr="00D53F8B" w:rsidRDefault="00AB29C8" w:rsidP="00AB29C8">
      <w:pPr>
        <w:suppressAutoHyphens/>
        <w:spacing w:after="0" w:line="240" w:lineRule="auto"/>
        <w:jc w:val="both"/>
        <w:rPr>
          <w:rFonts w:ascii="Arial Narrow" w:hAnsi="Arial Narrow" w:cs="Times New Roman"/>
          <w:sz w:val="24"/>
          <w:szCs w:val="24"/>
          <w:lang w:val="pl-PL" w:eastAsia="ar-SA"/>
        </w:rPr>
      </w:pPr>
      <w:r w:rsidRPr="00D53F8B">
        <w:rPr>
          <w:rFonts w:ascii="Arial Narrow" w:hAnsi="Arial Narrow" w:cs="Times New Roman"/>
          <w:sz w:val="24"/>
          <w:szCs w:val="24"/>
          <w:lang w:val="pl-PL" w:eastAsia="ar-SA"/>
        </w:rPr>
        <w:t>b) Mjesta izvršenja ugovora:</w:t>
      </w:r>
    </w:p>
    <w:p w:rsidR="00AB29C8" w:rsidRPr="00D53F8B" w:rsidRDefault="00AB29C8" w:rsidP="00AB29C8">
      <w:pPr>
        <w:suppressAutoHyphens/>
        <w:spacing w:after="0" w:line="240" w:lineRule="auto"/>
        <w:jc w:val="both"/>
        <w:rPr>
          <w:rFonts w:ascii="Arial Narrow" w:hAnsi="Arial Narrow" w:cs="Times New Roman"/>
          <w:sz w:val="24"/>
          <w:szCs w:val="24"/>
          <w:lang w:val="pl-PL" w:eastAsia="ar-SA"/>
        </w:rPr>
      </w:pPr>
      <w:r w:rsidRPr="00D53F8B">
        <w:rPr>
          <w:rFonts w:ascii="Arial Narrow" w:hAnsi="Arial Narrow" w:cs="Times New Roman"/>
          <w:sz w:val="24"/>
          <w:szCs w:val="24"/>
          <w:lang w:val="pl-PL" w:eastAsia="ar-SA"/>
        </w:rPr>
        <w:t xml:space="preserve">Budva: (hoteli  „Slovenska plaža” i „Aleksandar”); </w:t>
      </w:r>
    </w:p>
    <w:p w:rsidR="00AB29C8" w:rsidRPr="00D53F8B" w:rsidRDefault="00AB29C8" w:rsidP="00AB29C8">
      <w:pPr>
        <w:suppressAutoHyphens/>
        <w:spacing w:after="0" w:line="240" w:lineRule="auto"/>
        <w:jc w:val="both"/>
        <w:rPr>
          <w:rFonts w:ascii="Arial Narrow" w:hAnsi="Arial Narrow" w:cs="Times New Roman"/>
          <w:sz w:val="24"/>
          <w:szCs w:val="24"/>
          <w:lang w:val="pl-PL" w:eastAsia="ar-SA"/>
        </w:rPr>
      </w:pPr>
      <w:r w:rsidRPr="00D53F8B">
        <w:rPr>
          <w:rFonts w:ascii="Arial Narrow" w:hAnsi="Arial Narrow" w:cs="Times New Roman"/>
          <w:sz w:val="24"/>
          <w:szCs w:val="24"/>
          <w:lang w:val="pl-PL" w:eastAsia="ar-SA"/>
        </w:rPr>
        <w:t xml:space="preserve">Petrovac (hoteli „Palas” i „Castellastva”) </w:t>
      </w:r>
    </w:p>
    <w:p w:rsidR="009B0F07" w:rsidRPr="00D53F8B" w:rsidRDefault="00700A59" w:rsidP="00700A59">
      <w:pPr>
        <w:suppressAutoHyphens/>
        <w:spacing w:after="0" w:line="240" w:lineRule="auto"/>
        <w:jc w:val="both"/>
        <w:rPr>
          <w:rFonts w:ascii="Arial Narrow" w:hAnsi="Arial Narrow" w:cs="Times New Roman"/>
          <w:sz w:val="24"/>
          <w:szCs w:val="24"/>
          <w:lang w:val="pl-PL" w:eastAsia="ar-SA"/>
        </w:rPr>
      </w:pPr>
      <w:r w:rsidRPr="00D53F8B">
        <w:rPr>
          <w:rFonts w:ascii="Arial Narrow" w:hAnsi="Arial Narrow" w:cs="Times New Roman"/>
          <w:sz w:val="24"/>
          <w:szCs w:val="24"/>
          <w:lang w:val="pl-PL" w:eastAsia="ar-SA"/>
        </w:rPr>
        <w:t xml:space="preserve"> </w:t>
      </w:r>
    </w:p>
    <w:p w:rsidR="00B460F9" w:rsidRPr="00D53F8B"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hr-HR"/>
        </w:rPr>
      </w:pPr>
      <w:r w:rsidRPr="00D53F8B">
        <w:rPr>
          <w:rFonts w:ascii="Arial Narrow" w:hAnsi="Arial Narrow" w:cs="Times New Roman"/>
          <w:b/>
          <w:bCs/>
          <w:sz w:val="24"/>
          <w:szCs w:val="24"/>
          <w:lang w:val="pl-PL"/>
        </w:rPr>
        <w:t>VIII</w:t>
      </w:r>
      <w:r w:rsidR="00B460F9" w:rsidRPr="00D53F8B">
        <w:rPr>
          <w:rFonts w:ascii="Arial Narrow" w:hAnsi="Arial Narrow" w:cs="Times New Roman"/>
          <w:b/>
          <w:bCs/>
          <w:sz w:val="24"/>
          <w:szCs w:val="24"/>
          <w:lang w:val="pl-PL"/>
        </w:rPr>
        <w:t xml:space="preserve"> Jezik ponude:</w:t>
      </w:r>
    </w:p>
    <w:p w:rsidR="00B460F9" w:rsidRPr="00D53F8B" w:rsidRDefault="00B460F9" w:rsidP="00B460F9">
      <w:pPr>
        <w:spacing w:after="0" w:line="240" w:lineRule="auto"/>
        <w:jc w:val="both"/>
        <w:rPr>
          <w:rFonts w:ascii="Arial Narrow" w:hAnsi="Arial Narrow" w:cs="Times New Roman"/>
          <w:b/>
          <w:bCs/>
          <w:sz w:val="24"/>
          <w:szCs w:val="24"/>
          <w:lang w:val="hr-HR"/>
        </w:rPr>
      </w:pPr>
    </w:p>
    <w:p w:rsidR="00063B83" w:rsidRPr="00D53F8B" w:rsidRDefault="00063B83" w:rsidP="00063B83">
      <w:pPr>
        <w:suppressAutoHyphens/>
        <w:spacing w:after="0" w:line="240" w:lineRule="auto"/>
        <w:jc w:val="both"/>
        <w:rPr>
          <w:rFonts w:ascii="Arial Narrow" w:hAnsi="Arial Narrow" w:cs="Times New Roman"/>
          <w:sz w:val="24"/>
          <w:szCs w:val="24"/>
          <w:lang w:val="pl-PL" w:eastAsia="ar-SA"/>
        </w:rPr>
      </w:pPr>
      <w:r w:rsidRPr="00D53F8B">
        <w:rPr>
          <w:rFonts w:ascii="Arial Narrow" w:hAnsi="Arial Narrow" w:cs="Wingdings"/>
          <w:sz w:val="24"/>
          <w:szCs w:val="24"/>
          <w:lang w:eastAsia="ar-SA"/>
        </w:rPr>
        <w:t></w:t>
      </w:r>
      <w:r w:rsidRPr="00D53F8B">
        <w:rPr>
          <w:rFonts w:ascii="Arial Narrow" w:hAnsi="Arial Narrow" w:cs="Times New Roman"/>
          <w:sz w:val="24"/>
          <w:szCs w:val="24"/>
          <w:lang w:val="pl-PL" w:eastAsia="ar-SA"/>
        </w:rPr>
        <w:t xml:space="preserve"> Crnogorski jezik i drugi jezik koji je u službenoj upotrebi u Crnoj Gori, u skladu sa Ustavom i zakonom.</w:t>
      </w:r>
    </w:p>
    <w:p w:rsidR="00063B83" w:rsidRPr="00D53F8B" w:rsidRDefault="00063B83" w:rsidP="00063B83">
      <w:pPr>
        <w:suppressAutoHyphens/>
        <w:spacing w:after="0" w:line="240" w:lineRule="auto"/>
        <w:jc w:val="both"/>
        <w:rPr>
          <w:rFonts w:ascii="Arial Narrow" w:hAnsi="Arial Narrow" w:cs="Times New Roman"/>
          <w:sz w:val="24"/>
          <w:szCs w:val="24"/>
          <w:lang w:val="pl-PL" w:eastAsia="ar-SA"/>
        </w:rPr>
      </w:pPr>
    </w:p>
    <w:p w:rsidR="00B460F9" w:rsidRPr="00D53F8B" w:rsidRDefault="00F97E35" w:rsidP="00BF68DF">
      <w:pPr>
        <w:pBdr>
          <w:top w:val="single" w:sz="4" w:space="1" w:color="auto"/>
          <w:left w:val="single" w:sz="4" w:space="4" w:color="auto"/>
          <w:bottom w:val="single" w:sz="4" w:space="1" w:color="auto"/>
          <w:right w:val="single" w:sz="4" w:space="4" w:color="auto"/>
        </w:pBdr>
        <w:shd w:val="clear" w:color="auto" w:fill="D9D9D9"/>
        <w:rPr>
          <w:rFonts w:ascii="Arial Narrow" w:hAnsi="Arial Narrow" w:cs="Times New Roman"/>
          <w:b/>
          <w:bCs/>
          <w:i/>
          <w:iCs/>
          <w:sz w:val="24"/>
          <w:szCs w:val="24"/>
          <w:lang w:val="pl-PL"/>
        </w:rPr>
      </w:pPr>
      <w:r w:rsidRPr="00D53F8B">
        <w:rPr>
          <w:rFonts w:ascii="Arial Narrow" w:hAnsi="Arial Narrow" w:cs="Times New Roman"/>
          <w:b/>
          <w:bCs/>
          <w:sz w:val="24"/>
          <w:szCs w:val="24"/>
          <w:lang w:val="pl-PL"/>
        </w:rPr>
        <w:t>IX</w:t>
      </w:r>
      <w:r w:rsidR="00B460F9" w:rsidRPr="00D53F8B">
        <w:rPr>
          <w:rFonts w:ascii="Arial Narrow" w:hAnsi="Arial Narrow" w:cs="Times New Roman"/>
          <w:b/>
          <w:bCs/>
          <w:sz w:val="24"/>
          <w:szCs w:val="24"/>
          <w:lang w:val="pl-PL"/>
        </w:rPr>
        <w:t xml:space="preserve">  Kriterijum za izbor najpovoljnije ponude:</w:t>
      </w:r>
    </w:p>
    <w:p w:rsidR="00B460F9" w:rsidRPr="00D53F8B" w:rsidRDefault="00B460F9" w:rsidP="00B460F9">
      <w:pPr>
        <w:spacing w:after="0" w:line="240" w:lineRule="auto"/>
        <w:jc w:val="both"/>
        <w:rPr>
          <w:rFonts w:ascii="Arial Narrow" w:hAnsi="Arial Narrow" w:cs="Times New Roman"/>
          <w:sz w:val="24"/>
          <w:szCs w:val="24"/>
          <w:bdr w:val="single" w:sz="4" w:space="0" w:color="auto"/>
          <w:lang w:val="sr-Cyrl-CS"/>
        </w:rPr>
      </w:pPr>
      <w:r w:rsidRPr="00D53F8B">
        <w:rPr>
          <w:rFonts w:ascii="Arial Narrow" w:hAnsi="Arial Narrow" w:cs="Times New Roman"/>
          <w:sz w:val="24"/>
          <w:szCs w:val="24"/>
        </w:rPr>
        <w:sym w:font="Wingdings" w:char="F0A8"/>
      </w:r>
      <w:r w:rsidRPr="00D53F8B">
        <w:rPr>
          <w:rFonts w:ascii="Arial Narrow" w:hAnsi="Arial Narrow" w:cs="Times New Roman"/>
          <w:sz w:val="24"/>
          <w:szCs w:val="24"/>
          <w:lang w:val="pl-PL"/>
        </w:rPr>
        <w:t xml:space="preserve"> najni</w:t>
      </w:r>
      <w:r w:rsidRPr="00D53F8B">
        <w:rPr>
          <w:rFonts w:ascii="Arial Narrow" w:hAnsi="Arial Narrow" w:cs="Times New Roman"/>
          <w:sz w:val="24"/>
          <w:szCs w:val="24"/>
          <w:lang w:val="hr-HR"/>
        </w:rPr>
        <w:t>ž</w:t>
      </w:r>
      <w:r w:rsidRPr="00D53F8B">
        <w:rPr>
          <w:rFonts w:ascii="Arial Narrow" w:hAnsi="Arial Narrow" w:cs="Times New Roman"/>
          <w:sz w:val="24"/>
          <w:szCs w:val="24"/>
          <w:lang w:val="pl-PL"/>
        </w:rPr>
        <w:t>a ponu</w:t>
      </w:r>
      <w:r w:rsidRPr="00D53F8B">
        <w:rPr>
          <w:rFonts w:ascii="Arial Narrow" w:hAnsi="Arial Narrow" w:cs="Times New Roman"/>
          <w:sz w:val="24"/>
          <w:szCs w:val="24"/>
          <w:lang w:val="hr-HR"/>
        </w:rPr>
        <w:t>đ</w:t>
      </w:r>
      <w:r w:rsidRPr="00D53F8B">
        <w:rPr>
          <w:rFonts w:ascii="Arial Narrow" w:hAnsi="Arial Narrow" w:cs="Times New Roman"/>
          <w:sz w:val="24"/>
          <w:szCs w:val="24"/>
          <w:lang w:val="pl-PL"/>
        </w:rPr>
        <w:t xml:space="preserve">ena cijena  </w:t>
      </w:r>
      <w:r w:rsidRPr="00D53F8B">
        <w:rPr>
          <w:rFonts w:ascii="Arial Narrow" w:hAnsi="Arial Narrow" w:cs="Times New Roman"/>
          <w:sz w:val="24"/>
          <w:szCs w:val="24"/>
          <w:lang w:val="pl-PL"/>
        </w:rPr>
        <w:tab/>
      </w:r>
      <w:r w:rsidRPr="00D53F8B">
        <w:rPr>
          <w:rFonts w:ascii="Arial Narrow" w:hAnsi="Arial Narrow" w:cs="Times New Roman"/>
          <w:sz w:val="24"/>
          <w:szCs w:val="24"/>
          <w:lang w:val="pl-PL"/>
        </w:rPr>
        <w:tab/>
      </w:r>
      <w:r w:rsidRPr="00D53F8B">
        <w:rPr>
          <w:rFonts w:ascii="Arial Narrow" w:hAnsi="Arial Narrow" w:cs="Times New Roman"/>
          <w:sz w:val="24"/>
          <w:szCs w:val="24"/>
          <w:lang w:val="pl-PL"/>
        </w:rPr>
        <w:tab/>
      </w:r>
      <w:r w:rsidRPr="00D53F8B">
        <w:rPr>
          <w:rFonts w:ascii="Arial Narrow" w:hAnsi="Arial Narrow" w:cs="Times New Roman"/>
          <w:sz w:val="24"/>
          <w:szCs w:val="24"/>
          <w:lang w:val="pl-PL"/>
        </w:rPr>
        <w:tab/>
      </w:r>
      <w:r w:rsidRPr="00D53F8B">
        <w:rPr>
          <w:rFonts w:ascii="Arial Narrow" w:hAnsi="Arial Narrow" w:cs="Times New Roman"/>
          <w:sz w:val="24"/>
          <w:szCs w:val="24"/>
          <w:lang w:val="pl-PL"/>
        </w:rPr>
        <w:tab/>
      </w:r>
      <w:r w:rsidRPr="00D53F8B">
        <w:rPr>
          <w:rFonts w:ascii="Arial Narrow" w:hAnsi="Arial Narrow" w:cs="Times New Roman"/>
          <w:sz w:val="24"/>
          <w:szCs w:val="24"/>
          <w:lang w:val="pl-PL"/>
        </w:rPr>
        <w:tab/>
        <w:t xml:space="preserve">broj bodova  </w:t>
      </w:r>
      <w:r w:rsidRPr="00D53F8B">
        <w:rPr>
          <w:rFonts w:ascii="Arial Narrow" w:hAnsi="Arial Narrow" w:cs="Times New Roman"/>
          <w:sz w:val="24"/>
          <w:szCs w:val="24"/>
          <w:bdr w:val="single" w:sz="4" w:space="0" w:color="auto"/>
          <w:lang w:val="pl-PL"/>
        </w:rPr>
        <w:tab/>
        <w:t xml:space="preserve">  100</w:t>
      </w:r>
      <w:r w:rsidRPr="00D53F8B">
        <w:rPr>
          <w:rFonts w:ascii="Arial Narrow" w:hAnsi="Arial Narrow" w:cs="Times New Roman"/>
          <w:sz w:val="24"/>
          <w:szCs w:val="24"/>
          <w:bdr w:val="single" w:sz="4" w:space="0" w:color="auto"/>
          <w:lang w:val="pl-PL"/>
        </w:rPr>
        <w:tab/>
      </w:r>
    </w:p>
    <w:p w:rsidR="00523CF8" w:rsidRPr="00D53F8B" w:rsidRDefault="00523CF8" w:rsidP="00B460F9">
      <w:pPr>
        <w:spacing w:after="0" w:line="240" w:lineRule="auto"/>
        <w:jc w:val="both"/>
        <w:rPr>
          <w:rFonts w:ascii="Arial Narrow" w:hAnsi="Arial Narrow" w:cs="Times New Roman"/>
          <w:sz w:val="24"/>
          <w:szCs w:val="24"/>
          <w:lang w:val="pl-PL"/>
        </w:rPr>
      </w:pPr>
    </w:p>
    <w:p w:rsidR="00523CF8" w:rsidRPr="00D53F8B" w:rsidRDefault="00523CF8" w:rsidP="00523CF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D53F8B">
        <w:rPr>
          <w:rFonts w:ascii="Arial Narrow" w:hAnsi="Arial Narrow" w:cs="Times New Roman"/>
          <w:b/>
          <w:bCs/>
          <w:sz w:val="24"/>
          <w:szCs w:val="24"/>
          <w:lang w:val="pl-PL"/>
        </w:rPr>
        <w:lastRenderedPageBreak/>
        <w:t>X Otkup tenderske dokumentacije</w:t>
      </w:r>
    </w:p>
    <w:p w:rsidR="00523CF8" w:rsidRPr="00D53F8B" w:rsidRDefault="00523CF8" w:rsidP="00B460F9">
      <w:pPr>
        <w:spacing w:after="0" w:line="240" w:lineRule="auto"/>
        <w:jc w:val="both"/>
        <w:rPr>
          <w:rFonts w:ascii="Arial Narrow" w:hAnsi="Arial Narrow" w:cs="Times New Roman"/>
          <w:sz w:val="24"/>
          <w:szCs w:val="24"/>
          <w:lang w:val="pl-PL"/>
        </w:rPr>
      </w:pPr>
    </w:p>
    <w:p w:rsidR="000D7509" w:rsidRPr="00D53F8B" w:rsidRDefault="000D7509" w:rsidP="000D7509">
      <w:pPr>
        <w:spacing w:after="0" w:line="240" w:lineRule="auto"/>
        <w:jc w:val="both"/>
        <w:rPr>
          <w:rFonts w:ascii="Arial Narrow" w:hAnsi="Arial Narrow" w:cs="Times New Roman"/>
          <w:b/>
          <w:sz w:val="24"/>
          <w:szCs w:val="24"/>
          <w:lang w:val="pl-PL"/>
        </w:rPr>
      </w:pPr>
      <w:r w:rsidRPr="00D53F8B">
        <w:rPr>
          <w:rFonts w:ascii="Arial Narrow" w:hAnsi="Arial Narrow" w:cs="Times New Roman"/>
          <w:b/>
          <w:sz w:val="24"/>
          <w:szCs w:val="24"/>
          <w:lang w:val="pl-PL"/>
        </w:rPr>
        <w:t xml:space="preserve">Visina otkupa tenderske dokumentacije iznosi </w:t>
      </w:r>
      <w:r w:rsidR="000714B7" w:rsidRPr="00D53F8B">
        <w:rPr>
          <w:rFonts w:ascii="Arial Narrow" w:hAnsi="Arial Narrow" w:cs="Times New Roman"/>
          <w:b/>
          <w:sz w:val="24"/>
          <w:szCs w:val="24"/>
          <w:lang w:val="pl-PL"/>
        </w:rPr>
        <w:t>100</w:t>
      </w:r>
      <w:r w:rsidRPr="00D53F8B">
        <w:rPr>
          <w:rFonts w:ascii="Arial Narrow" w:hAnsi="Arial Narrow" w:cs="Times New Roman"/>
          <w:b/>
          <w:sz w:val="24"/>
          <w:szCs w:val="24"/>
          <w:lang w:val="pl-PL"/>
        </w:rPr>
        <w:t>,00 € i uplaćuje se na žiro račun 520-67710-63 kod Hipotekarne banke. Zainteresovani ponuđači dužni su dostaviti dokaz o uplati takse za otkup Tenderske dokumentacije na dan otvaranja ponuda.</w:t>
      </w:r>
    </w:p>
    <w:p w:rsidR="00C31D35" w:rsidRPr="00D53F8B" w:rsidRDefault="00C31D35" w:rsidP="00B460F9">
      <w:pPr>
        <w:spacing w:after="0" w:line="240" w:lineRule="auto"/>
        <w:jc w:val="both"/>
        <w:rPr>
          <w:rFonts w:ascii="Arial Narrow" w:hAnsi="Arial Narrow" w:cs="Times New Roman"/>
          <w:b/>
          <w:sz w:val="24"/>
          <w:szCs w:val="24"/>
          <w:lang w:val="hr-HR"/>
        </w:rPr>
      </w:pPr>
    </w:p>
    <w:p w:rsidR="00B460F9" w:rsidRPr="00D53F8B"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D53F8B">
        <w:rPr>
          <w:rFonts w:ascii="Arial Narrow" w:hAnsi="Arial Narrow" w:cs="Times New Roman"/>
          <w:b/>
          <w:bCs/>
          <w:sz w:val="24"/>
          <w:szCs w:val="24"/>
          <w:lang w:val="pl-PL"/>
        </w:rPr>
        <w:t>X</w:t>
      </w:r>
      <w:r w:rsidR="00AF5C9D" w:rsidRPr="00D53F8B">
        <w:rPr>
          <w:rFonts w:ascii="Arial Narrow" w:hAnsi="Arial Narrow" w:cs="Times New Roman"/>
          <w:b/>
          <w:bCs/>
          <w:sz w:val="24"/>
          <w:szCs w:val="24"/>
          <w:lang w:val="pl-PL"/>
        </w:rPr>
        <w:t>I</w:t>
      </w:r>
      <w:r w:rsidR="00B460F9" w:rsidRPr="00D53F8B">
        <w:rPr>
          <w:rFonts w:ascii="Arial Narrow" w:hAnsi="Arial Narrow" w:cs="Times New Roman"/>
          <w:b/>
          <w:bCs/>
          <w:sz w:val="24"/>
          <w:szCs w:val="24"/>
          <w:lang w:val="pl-PL"/>
        </w:rPr>
        <w:t xml:space="preserve"> Vrijeme i m</w:t>
      </w:r>
      <w:r w:rsidR="00D83B0B" w:rsidRPr="00D53F8B">
        <w:rPr>
          <w:rFonts w:ascii="Arial Narrow" w:hAnsi="Arial Narrow" w:cs="Times New Roman"/>
          <w:b/>
          <w:bCs/>
          <w:sz w:val="24"/>
          <w:szCs w:val="24"/>
          <w:lang w:val="pl-PL"/>
        </w:rPr>
        <w:t>jesto podnošenja ponuda i</w:t>
      </w:r>
      <w:r w:rsidR="00B460F9" w:rsidRPr="00D53F8B">
        <w:rPr>
          <w:rFonts w:ascii="Arial Narrow" w:hAnsi="Arial Narrow" w:cs="Times New Roman"/>
          <w:b/>
          <w:bCs/>
          <w:sz w:val="24"/>
          <w:szCs w:val="24"/>
          <w:lang w:val="pl-PL"/>
        </w:rPr>
        <w:t xml:space="preserve"> otvaranja ponuda</w:t>
      </w:r>
    </w:p>
    <w:p w:rsidR="00B460F9" w:rsidRPr="00D53F8B" w:rsidRDefault="00B460F9" w:rsidP="00B460F9">
      <w:pPr>
        <w:spacing w:after="0" w:line="240" w:lineRule="auto"/>
        <w:jc w:val="both"/>
        <w:rPr>
          <w:rFonts w:ascii="Arial Narrow" w:hAnsi="Arial Narrow" w:cs="Times New Roman"/>
          <w:b/>
          <w:bCs/>
          <w:sz w:val="24"/>
          <w:szCs w:val="24"/>
          <w:lang w:val="pl-PL"/>
        </w:rPr>
      </w:pPr>
    </w:p>
    <w:p w:rsidR="00063B83" w:rsidRPr="00D53F8B" w:rsidRDefault="00063B83" w:rsidP="00063B83">
      <w:pPr>
        <w:suppressAutoHyphens/>
        <w:spacing w:after="0" w:line="240" w:lineRule="auto"/>
        <w:jc w:val="both"/>
        <w:rPr>
          <w:rFonts w:ascii="Arial Narrow" w:hAnsi="Arial Narrow" w:cs="Times New Roman"/>
          <w:sz w:val="24"/>
          <w:szCs w:val="24"/>
          <w:lang w:val="pl-PL" w:eastAsia="ar-SA"/>
        </w:rPr>
      </w:pPr>
      <w:r w:rsidRPr="00D53F8B">
        <w:rPr>
          <w:rFonts w:ascii="Arial Narrow" w:hAnsi="Arial Narrow" w:cs="Times New Roman"/>
          <w:sz w:val="24"/>
          <w:szCs w:val="24"/>
          <w:lang w:val="pl-PL" w:eastAsia="ar-SA"/>
        </w:rPr>
        <w:t xml:space="preserve">Ponude se predaju  radnim danima od </w:t>
      </w:r>
      <w:r w:rsidR="00393B22" w:rsidRPr="00D53F8B">
        <w:rPr>
          <w:rFonts w:ascii="Arial Narrow" w:hAnsi="Arial Narrow" w:cs="Times New Roman"/>
          <w:sz w:val="24"/>
          <w:szCs w:val="24"/>
          <w:lang w:val="pl-PL" w:eastAsia="ar-SA"/>
        </w:rPr>
        <w:t>08</w:t>
      </w:r>
      <w:r w:rsidRPr="00D53F8B">
        <w:rPr>
          <w:rFonts w:ascii="Arial Narrow" w:hAnsi="Arial Narrow" w:cs="Times New Roman"/>
          <w:sz w:val="24"/>
          <w:szCs w:val="24"/>
          <w:lang w:val="pl-PL" w:eastAsia="ar-SA"/>
        </w:rPr>
        <w:t xml:space="preserve">.00 do 14.00 sati, zaključno sa danom </w:t>
      </w:r>
      <w:r w:rsidR="00D53F8B" w:rsidRPr="00D53F8B">
        <w:rPr>
          <w:rFonts w:ascii="Arial Narrow" w:hAnsi="Arial Narrow" w:cs="Times New Roman"/>
          <w:sz w:val="24"/>
          <w:szCs w:val="24"/>
          <w:lang w:val="pl-PL" w:eastAsia="ar-SA"/>
        </w:rPr>
        <w:t>17</w:t>
      </w:r>
      <w:r w:rsidR="009B0F07" w:rsidRPr="00D53F8B">
        <w:rPr>
          <w:rFonts w:ascii="Arial Narrow" w:hAnsi="Arial Narrow" w:cs="Times New Roman"/>
          <w:sz w:val="24"/>
          <w:szCs w:val="24"/>
          <w:lang w:val="pl-PL" w:eastAsia="ar-SA"/>
        </w:rPr>
        <w:t>.</w:t>
      </w:r>
      <w:r w:rsidR="00D53F8B" w:rsidRPr="00D53F8B">
        <w:rPr>
          <w:rFonts w:ascii="Arial Narrow" w:hAnsi="Arial Narrow" w:cs="Times New Roman"/>
          <w:sz w:val="24"/>
          <w:szCs w:val="24"/>
          <w:lang w:val="pl-PL" w:eastAsia="ar-SA"/>
        </w:rPr>
        <w:t>03</w:t>
      </w:r>
      <w:r w:rsidR="00B60BB8" w:rsidRPr="00D53F8B">
        <w:rPr>
          <w:rFonts w:ascii="Arial Narrow" w:hAnsi="Arial Narrow" w:cs="Times New Roman"/>
          <w:sz w:val="24"/>
          <w:szCs w:val="24"/>
          <w:lang w:val="pl-PL" w:eastAsia="ar-SA"/>
        </w:rPr>
        <w:t>.</w:t>
      </w:r>
      <w:r w:rsidR="00ED1483" w:rsidRPr="00D53F8B">
        <w:rPr>
          <w:rFonts w:ascii="Arial Narrow" w:hAnsi="Arial Narrow" w:cs="Times New Roman"/>
          <w:sz w:val="24"/>
          <w:szCs w:val="24"/>
          <w:lang w:val="pl-PL" w:eastAsia="ar-SA"/>
        </w:rPr>
        <w:t>202</w:t>
      </w:r>
      <w:r w:rsidR="00D53F8B" w:rsidRPr="00D53F8B">
        <w:rPr>
          <w:rFonts w:ascii="Arial Narrow" w:hAnsi="Arial Narrow" w:cs="Times New Roman"/>
          <w:sz w:val="24"/>
          <w:szCs w:val="24"/>
          <w:lang w:val="pl-PL" w:eastAsia="ar-SA"/>
        </w:rPr>
        <w:t>6</w:t>
      </w:r>
      <w:r w:rsidRPr="00D53F8B">
        <w:rPr>
          <w:rFonts w:ascii="Arial Narrow" w:hAnsi="Arial Narrow" w:cs="Times New Roman"/>
          <w:sz w:val="24"/>
          <w:szCs w:val="24"/>
          <w:lang w:val="pl-PL" w:eastAsia="ar-SA"/>
        </w:rPr>
        <w:t xml:space="preserve">. godine do </w:t>
      </w:r>
      <w:r w:rsidR="00ED1483" w:rsidRPr="00D53F8B">
        <w:rPr>
          <w:rFonts w:ascii="Arial Narrow" w:hAnsi="Arial Narrow" w:cs="Times New Roman"/>
          <w:sz w:val="24"/>
          <w:szCs w:val="24"/>
          <w:lang w:val="pl-PL" w:eastAsia="ar-SA"/>
        </w:rPr>
        <w:t>11</w:t>
      </w:r>
      <w:r w:rsidRPr="00D53F8B">
        <w:rPr>
          <w:rFonts w:ascii="Arial Narrow" w:hAnsi="Arial Narrow" w:cs="Times New Roman"/>
          <w:sz w:val="24"/>
          <w:szCs w:val="24"/>
          <w:lang w:val="pl-PL" w:eastAsia="ar-SA"/>
        </w:rPr>
        <w:t>.</w:t>
      </w:r>
      <w:r w:rsidR="00020497" w:rsidRPr="00D53F8B">
        <w:rPr>
          <w:rFonts w:ascii="Arial Narrow" w:hAnsi="Arial Narrow" w:cs="Times New Roman"/>
          <w:sz w:val="24"/>
          <w:szCs w:val="24"/>
          <w:lang w:val="pl-PL" w:eastAsia="ar-SA"/>
        </w:rPr>
        <w:t>30</w:t>
      </w:r>
      <w:r w:rsidRPr="00D53F8B">
        <w:rPr>
          <w:rFonts w:ascii="Arial Narrow" w:hAnsi="Arial Narrow" w:cs="Times New Roman"/>
          <w:sz w:val="24"/>
          <w:szCs w:val="24"/>
          <w:lang w:val="pl-PL" w:eastAsia="ar-SA"/>
        </w:rPr>
        <w:t xml:space="preserve"> sati.</w:t>
      </w:r>
    </w:p>
    <w:p w:rsidR="00E60302" w:rsidRPr="00D53F8B" w:rsidRDefault="00E60302" w:rsidP="00FA03DD">
      <w:pPr>
        <w:suppressAutoHyphens/>
        <w:spacing w:after="0" w:line="240" w:lineRule="auto"/>
        <w:jc w:val="both"/>
        <w:rPr>
          <w:rFonts w:ascii="Arial Narrow" w:hAnsi="Arial Narrow" w:cs="Times New Roman"/>
          <w:sz w:val="24"/>
          <w:szCs w:val="24"/>
          <w:lang w:val="pl-PL" w:eastAsia="ar-SA"/>
        </w:rPr>
      </w:pPr>
    </w:p>
    <w:p w:rsidR="00FA03DD" w:rsidRPr="00D53F8B" w:rsidRDefault="00FA03DD" w:rsidP="00FA03DD">
      <w:pPr>
        <w:suppressAutoHyphens/>
        <w:spacing w:after="0" w:line="240" w:lineRule="auto"/>
        <w:jc w:val="both"/>
        <w:rPr>
          <w:rFonts w:ascii="Arial Narrow" w:hAnsi="Arial Narrow" w:cs="Times New Roman"/>
          <w:sz w:val="24"/>
          <w:szCs w:val="24"/>
          <w:lang w:val="pl-PL" w:eastAsia="ar-SA"/>
        </w:rPr>
      </w:pPr>
      <w:r w:rsidRPr="00D53F8B">
        <w:rPr>
          <w:rFonts w:ascii="Arial Narrow" w:hAnsi="Arial Narrow" w:cs="Times New Roman"/>
          <w:sz w:val="24"/>
          <w:szCs w:val="24"/>
          <w:lang w:val="pl-PL" w:eastAsia="ar-SA"/>
        </w:rPr>
        <w:t>Ponude se mogu predati:</w:t>
      </w:r>
    </w:p>
    <w:p w:rsidR="00FA03DD" w:rsidRPr="00D53F8B" w:rsidRDefault="00FA03DD" w:rsidP="00FA03DD">
      <w:pPr>
        <w:suppressAutoHyphens/>
        <w:spacing w:after="0" w:line="240" w:lineRule="auto"/>
        <w:jc w:val="both"/>
        <w:rPr>
          <w:rFonts w:ascii="Arial Narrow" w:hAnsi="Arial Narrow" w:cs="Times New Roman"/>
          <w:sz w:val="24"/>
          <w:szCs w:val="24"/>
          <w:lang w:val="pl-PL" w:eastAsia="ar-SA"/>
        </w:rPr>
      </w:pPr>
    </w:p>
    <w:p w:rsidR="00FA03DD" w:rsidRPr="00D53F8B" w:rsidRDefault="00FA03DD" w:rsidP="00FA03DD">
      <w:pPr>
        <w:suppressAutoHyphens/>
        <w:spacing w:after="0" w:line="240" w:lineRule="auto"/>
        <w:jc w:val="both"/>
        <w:rPr>
          <w:rFonts w:ascii="Arial Narrow" w:hAnsi="Arial Narrow" w:cs="Times New Roman"/>
          <w:sz w:val="24"/>
          <w:szCs w:val="24"/>
          <w:lang w:val="pl-PL" w:eastAsia="ar-SA"/>
        </w:rPr>
      </w:pPr>
      <w:r w:rsidRPr="00D53F8B">
        <w:rPr>
          <w:rFonts w:ascii="Arial Narrow" w:hAnsi="Arial Narrow" w:cs="Times New Roman"/>
          <w:sz w:val="24"/>
          <w:szCs w:val="24"/>
          <w:lang w:eastAsia="ar-SA"/>
        </w:rPr>
        <w:t></w:t>
      </w:r>
      <w:r w:rsidRPr="00D53F8B">
        <w:rPr>
          <w:rFonts w:ascii="Arial Narrow" w:hAnsi="Arial Narrow" w:cs="Times New Roman"/>
          <w:sz w:val="24"/>
          <w:szCs w:val="24"/>
          <w:lang w:val="pl-PL" w:eastAsia="ar-SA"/>
        </w:rPr>
        <w:t xml:space="preserve"> neposrednom predajom na arhivi naručioca na adresi Trg slobode 1 Budva .</w:t>
      </w:r>
    </w:p>
    <w:p w:rsidR="00FA03DD" w:rsidRPr="00D53F8B" w:rsidRDefault="00FA03DD" w:rsidP="00FA03DD">
      <w:pPr>
        <w:suppressAutoHyphens/>
        <w:spacing w:after="0" w:line="240" w:lineRule="auto"/>
        <w:jc w:val="both"/>
        <w:rPr>
          <w:rFonts w:ascii="Arial Narrow" w:hAnsi="Arial Narrow" w:cs="Times New Roman"/>
          <w:sz w:val="24"/>
          <w:szCs w:val="24"/>
          <w:lang w:val="pl-PL" w:eastAsia="ar-SA"/>
        </w:rPr>
      </w:pPr>
      <w:r w:rsidRPr="00D53F8B">
        <w:rPr>
          <w:rFonts w:ascii="Arial Narrow" w:hAnsi="Arial Narrow" w:cs="Times New Roman"/>
          <w:sz w:val="24"/>
          <w:szCs w:val="24"/>
          <w:lang w:eastAsia="ar-SA"/>
        </w:rPr>
        <w:t></w:t>
      </w:r>
      <w:r w:rsidRPr="00D53F8B">
        <w:rPr>
          <w:rFonts w:ascii="Arial Narrow" w:hAnsi="Arial Narrow" w:cs="Times New Roman"/>
          <w:sz w:val="24"/>
          <w:szCs w:val="24"/>
          <w:lang w:val="pl-PL" w:eastAsia="ar-SA"/>
        </w:rPr>
        <w:t xml:space="preserve"> preporučenom pošiljkom sa povratnicom na adresi Trg slobode 1, 85310 Budva.</w:t>
      </w:r>
    </w:p>
    <w:p w:rsidR="00FA03DD" w:rsidRPr="00D53F8B" w:rsidRDefault="00FA03DD" w:rsidP="00FA03DD">
      <w:pPr>
        <w:suppressAutoHyphens/>
        <w:spacing w:after="0" w:line="240" w:lineRule="auto"/>
        <w:jc w:val="both"/>
        <w:rPr>
          <w:rFonts w:ascii="Arial Narrow" w:hAnsi="Arial Narrow" w:cs="Times New Roman"/>
          <w:sz w:val="24"/>
          <w:szCs w:val="24"/>
          <w:lang w:val="pl-PL" w:eastAsia="ar-SA"/>
        </w:rPr>
      </w:pPr>
    </w:p>
    <w:p w:rsidR="00B460F9" w:rsidRPr="00D53F8B" w:rsidRDefault="00FA03DD" w:rsidP="009B0F07">
      <w:pPr>
        <w:suppressAutoHyphens/>
        <w:spacing w:after="0" w:line="240" w:lineRule="auto"/>
        <w:jc w:val="both"/>
        <w:rPr>
          <w:rFonts w:ascii="Arial Narrow" w:hAnsi="Arial Narrow" w:cs="Times New Roman"/>
          <w:sz w:val="24"/>
          <w:szCs w:val="24"/>
          <w:lang w:val="pl-PL" w:eastAsia="ar-SA"/>
        </w:rPr>
      </w:pPr>
      <w:r w:rsidRPr="00D53F8B">
        <w:rPr>
          <w:rFonts w:ascii="Arial Narrow" w:hAnsi="Arial Narrow" w:cs="Times New Roman"/>
          <w:sz w:val="24"/>
          <w:szCs w:val="24"/>
          <w:lang w:val="pl-PL" w:eastAsia="ar-SA"/>
        </w:rPr>
        <w:t>Javno otvaranje ponuda, kome mogu prisustvovati ovlašćeni predstavnici ponuđača sa priloženim punomoćjem potpisanim od strane ovlašćenog lica, održaće se dana</w:t>
      </w:r>
      <w:r w:rsidR="00F203AF" w:rsidRPr="00D53F8B">
        <w:rPr>
          <w:rFonts w:ascii="Arial Narrow" w:hAnsi="Arial Narrow" w:cs="Times New Roman"/>
          <w:sz w:val="24"/>
          <w:szCs w:val="24"/>
          <w:lang w:val="pl-PL" w:eastAsia="ar-SA"/>
        </w:rPr>
        <w:t xml:space="preserve"> </w:t>
      </w:r>
      <w:r w:rsidR="00D53F8B" w:rsidRPr="00D53F8B">
        <w:rPr>
          <w:rFonts w:ascii="Arial Narrow" w:hAnsi="Arial Narrow" w:cs="Times New Roman"/>
          <w:sz w:val="24"/>
          <w:szCs w:val="24"/>
          <w:lang w:val="pl-PL" w:eastAsia="ar-SA"/>
        </w:rPr>
        <w:t>17</w:t>
      </w:r>
      <w:r w:rsidR="009B0F07" w:rsidRPr="00D53F8B">
        <w:rPr>
          <w:rFonts w:ascii="Arial Narrow" w:hAnsi="Arial Narrow" w:cs="Times New Roman"/>
          <w:sz w:val="24"/>
          <w:szCs w:val="24"/>
          <w:lang w:val="pl-PL" w:eastAsia="ar-SA"/>
        </w:rPr>
        <w:t>.</w:t>
      </w:r>
      <w:r w:rsidR="00D53F8B" w:rsidRPr="00D53F8B">
        <w:rPr>
          <w:rFonts w:ascii="Arial Narrow" w:hAnsi="Arial Narrow" w:cs="Times New Roman"/>
          <w:sz w:val="24"/>
          <w:szCs w:val="24"/>
          <w:lang w:val="pl-PL" w:eastAsia="ar-SA"/>
        </w:rPr>
        <w:t>03</w:t>
      </w:r>
      <w:r w:rsidR="00B60BB8" w:rsidRPr="00D53F8B">
        <w:rPr>
          <w:rFonts w:ascii="Arial Narrow" w:hAnsi="Arial Narrow" w:cs="Times New Roman"/>
          <w:sz w:val="24"/>
          <w:szCs w:val="24"/>
          <w:lang w:val="pl-PL" w:eastAsia="ar-SA"/>
        </w:rPr>
        <w:t>.</w:t>
      </w:r>
      <w:r w:rsidR="00ED1483" w:rsidRPr="00D53F8B">
        <w:rPr>
          <w:rFonts w:ascii="Arial Narrow" w:hAnsi="Arial Narrow" w:cs="Times New Roman"/>
          <w:sz w:val="24"/>
          <w:szCs w:val="24"/>
          <w:lang w:val="pl-PL" w:eastAsia="ar-SA"/>
        </w:rPr>
        <w:t>202</w:t>
      </w:r>
      <w:r w:rsidR="00D53F8B" w:rsidRPr="00D53F8B">
        <w:rPr>
          <w:rFonts w:ascii="Arial Narrow" w:hAnsi="Arial Narrow" w:cs="Times New Roman"/>
          <w:sz w:val="24"/>
          <w:szCs w:val="24"/>
          <w:lang w:val="pl-PL" w:eastAsia="ar-SA"/>
        </w:rPr>
        <w:t>6</w:t>
      </w:r>
      <w:r w:rsidR="009B0F07" w:rsidRPr="00D53F8B">
        <w:rPr>
          <w:rFonts w:ascii="Arial Narrow" w:hAnsi="Arial Narrow" w:cs="Times New Roman"/>
          <w:sz w:val="24"/>
          <w:szCs w:val="24"/>
          <w:lang w:val="pl-PL" w:eastAsia="ar-SA"/>
        </w:rPr>
        <w:t xml:space="preserve">. godine </w:t>
      </w:r>
      <w:r w:rsidRPr="00D53F8B">
        <w:rPr>
          <w:rFonts w:ascii="Arial Narrow" w:hAnsi="Arial Narrow" w:cs="Times New Roman"/>
          <w:sz w:val="24"/>
          <w:szCs w:val="24"/>
          <w:lang w:val="pl-PL" w:eastAsia="ar-SA"/>
        </w:rPr>
        <w:t xml:space="preserve">u </w:t>
      </w:r>
      <w:r w:rsidR="00ED1483" w:rsidRPr="00D53F8B">
        <w:rPr>
          <w:rFonts w:ascii="Arial Narrow" w:hAnsi="Arial Narrow" w:cs="Times New Roman"/>
          <w:sz w:val="24"/>
          <w:szCs w:val="24"/>
          <w:lang w:val="pl-PL" w:eastAsia="ar-SA"/>
        </w:rPr>
        <w:t>12</w:t>
      </w:r>
      <w:r w:rsidRPr="00D53F8B">
        <w:rPr>
          <w:rFonts w:ascii="Arial Narrow" w:hAnsi="Arial Narrow" w:cs="Times New Roman"/>
          <w:sz w:val="24"/>
          <w:szCs w:val="24"/>
          <w:lang w:val="pl-PL" w:eastAsia="ar-SA"/>
        </w:rPr>
        <w:t xml:space="preserve">.00 </w:t>
      </w:r>
      <w:r w:rsidR="004676AA" w:rsidRPr="00D53F8B">
        <w:rPr>
          <w:rFonts w:ascii="Arial Narrow" w:hAnsi="Arial Narrow" w:cs="Times New Roman"/>
          <w:sz w:val="24"/>
          <w:szCs w:val="24"/>
          <w:lang w:val="pl-PL" w:eastAsia="ar-SA"/>
        </w:rPr>
        <w:t>časova</w:t>
      </w:r>
      <w:r w:rsidRPr="00D53F8B">
        <w:rPr>
          <w:rFonts w:ascii="Arial Narrow" w:hAnsi="Arial Narrow" w:cs="Times New Roman"/>
          <w:sz w:val="24"/>
          <w:szCs w:val="24"/>
          <w:lang w:val="pl-PL" w:eastAsia="ar-SA"/>
        </w:rPr>
        <w:t xml:space="preserve">,  u prostorijama Upravne zgrade Hotelske grupe „Budvanska rivijera” a.d.Budva  na </w:t>
      </w:r>
      <w:r w:rsidR="00C31D35" w:rsidRPr="00D53F8B">
        <w:rPr>
          <w:rFonts w:ascii="Arial Narrow" w:hAnsi="Arial Narrow" w:cs="Times New Roman"/>
          <w:sz w:val="24"/>
          <w:szCs w:val="24"/>
          <w:lang w:val="pl-PL" w:eastAsia="ar-SA"/>
        </w:rPr>
        <w:t>adresi Trg slobode br 1, Budva.</w:t>
      </w:r>
    </w:p>
    <w:p w:rsidR="00863757" w:rsidRPr="008C280C" w:rsidRDefault="00863757" w:rsidP="009B0F07">
      <w:pPr>
        <w:suppressAutoHyphens/>
        <w:spacing w:after="0" w:line="240" w:lineRule="auto"/>
        <w:jc w:val="both"/>
        <w:rPr>
          <w:rFonts w:ascii="Arial Narrow" w:hAnsi="Arial Narrow" w:cs="Times New Roman"/>
          <w:color w:val="FF0000"/>
          <w:sz w:val="24"/>
          <w:szCs w:val="24"/>
          <w:lang w:val="pl-PL" w:eastAsia="ar-SA"/>
        </w:rPr>
      </w:pPr>
    </w:p>
    <w:p w:rsidR="00B460F9" w:rsidRPr="00D53F8B" w:rsidRDefault="00AF5C9D"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D53F8B">
        <w:rPr>
          <w:rFonts w:ascii="Arial Narrow" w:hAnsi="Arial Narrow" w:cs="Times New Roman"/>
          <w:b/>
          <w:bCs/>
          <w:sz w:val="24"/>
          <w:szCs w:val="24"/>
          <w:lang w:val="pl-PL"/>
        </w:rPr>
        <w:t>XII</w:t>
      </w:r>
      <w:r w:rsidR="00B460F9" w:rsidRPr="00D53F8B">
        <w:rPr>
          <w:rFonts w:ascii="Arial Narrow" w:hAnsi="Arial Narrow" w:cs="Times New Roman"/>
          <w:b/>
          <w:bCs/>
          <w:sz w:val="24"/>
          <w:szCs w:val="24"/>
          <w:lang w:val="pl-PL"/>
        </w:rPr>
        <w:t xml:space="preserve"> Rok za donošenje odluke o izboru najpovoljnije ponude </w:t>
      </w:r>
    </w:p>
    <w:p w:rsidR="00B460F9" w:rsidRPr="00D53F8B" w:rsidRDefault="00B460F9" w:rsidP="00B460F9">
      <w:pPr>
        <w:spacing w:after="0" w:line="240" w:lineRule="auto"/>
        <w:jc w:val="both"/>
        <w:rPr>
          <w:rFonts w:ascii="Arial Narrow" w:hAnsi="Arial Narrow" w:cs="Times New Roman"/>
          <w:b/>
          <w:bCs/>
          <w:sz w:val="24"/>
          <w:szCs w:val="24"/>
          <w:lang w:val="pl-PL"/>
        </w:rPr>
      </w:pPr>
    </w:p>
    <w:p w:rsidR="00B460F9" w:rsidRPr="00D53F8B" w:rsidRDefault="00B460F9" w:rsidP="00B460F9">
      <w:pPr>
        <w:spacing w:after="0" w:line="240" w:lineRule="auto"/>
        <w:jc w:val="both"/>
        <w:rPr>
          <w:rFonts w:ascii="Arial Narrow" w:hAnsi="Arial Narrow" w:cs="Times New Roman"/>
          <w:b/>
          <w:bCs/>
          <w:sz w:val="24"/>
          <w:szCs w:val="24"/>
          <w:lang w:val="pl-PL"/>
        </w:rPr>
      </w:pPr>
      <w:r w:rsidRPr="00D53F8B">
        <w:rPr>
          <w:rFonts w:ascii="Arial Narrow" w:hAnsi="Arial Narrow" w:cs="Times New Roman"/>
          <w:sz w:val="24"/>
          <w:szCs w:val="24"/>
          <w:lang w:val="pl-PL"/>
        </w:rPr>
        <w:t xml:space="preserve">Odluka o izboru najpovoljnije ponude donijeće se u roku od </w:t>
      </w:r>
      <w:r w:rsidR="00ED1483" w:rsidRPr="00D53F8B">
        <w:rPr>
          <w:rFonts w:ascii="Arial Narrow" w:hAnsi="Arial Narrow" w:cs="Times New Roman"/>
          <w:sz w:val="24"/>
          <w:szCs w:val="24"/>
          <w:lang w:val="pl-PL"/>
        </w:rPr>
        <w:t>20</w:t>
      </w:r>
      <w:r w:rsidRPr="00D53F8B">
        <w:rPr>
          <w:rFonts w:ascii="Arial Narrow" w:hAnsi="Arial Narrow" w:cs="Times New Roman"/>
          <w:sz w:val="24"/>
          <w:szCs w:val="24"/>
          <w:lang w:val="pl-PL"/>
        </w:rPr>
        <w:t xml:space="preserve"> dana od dana javnog otvaranja ponuda.</w:t>
      </w:r>
    </w:p>
    <w:p w:rsidR="00B460F9" w:rsidRPr="00D53F8B" w:rsidRDefault="00B460F9" w:rsidP="00B460F9">
      <w:pPr>
        <w:spacing w:after="0" w:line="240" w:lineRule="auto"/>
        <w:jc w:val="both"/>
        <w:rPr>
          <w:rFonts w:ascii="Arial Narrow" w:hAnsi="Arial Narrow" w:cs="Times New Roman"/>
          <w:b/>
          <w:bCs/>
          <w:sz w:val="24"/>
          <w:szCs w:val="24"/>
          <w:lang w:val="pl-PL"/>
        </w:rPr>
      </w:pPr>
    </w:p>
    <w:p w:rsidR="00B460F9" w:rsidRPr="00D53F8B" w:rsidRDefault="00F97E35" w:rsidP="00FD1220">
      <w:pPr>
        <w:pBdr>
          <w:top w:val="single" w:sz="4" w:space="1" w:color="auto"/>
          <w:left w:val="single" w:sz="4" w:space="4" w:color="auto"/>
          <w:bottom w:val="single" w:sz="4" w:space="1" w:color="auto"/>
          <w:right w:val="single" w:sz="4" w:space="4" w:color="auto"/>
        </w:pBdr>
        <w:shd w:val="clear" w:color="auto" w:fill="D9D9D9"/>
        <w:rPr>
          <w:rFonts w:ascii="Arial Narrow" w:hAnsi="Arial Narrow" w:cs="Times New Roman"/>
          <w:b/>
          <w:bCs/>
          <w:sz w:val="24"/>
          <w:szCs w:val="24"/>
          <w:lang w:val="pl-PL"/>
        </w:rPr>
      </w:pPr>
      <w:r w:rsidRPr="00D53F8B">
        <w:rPr>
          <w:rFonts w:ascii="Arial Narrow" w:hAnsi="Arial Narrow" w:cs="Times New Roman"/>
          <w:b/>
          <w:bCs/>
          <w:sz w:val="24"/>
          <w:szCs w:val="24"/>
          <w:lang w:val="pl-PL"/>
        </w:rPr>
        <w:t>XII</w:t>
      </w:r>
      <w:r w:rsidR="00AF5C9D" w:rsidRPr="00D53F8B">
        <w:rPr>
          <w:rFonts w:ascii="Arial Narrow" w:hAnsi="Arial Narrow" w:cs="Times New Roman"/>
          <w:b/>
          <w:bCs/>
          <w:sz w:val="24"/>
          <w:szCs w:val="24"/>
          <w:lang w:val="pl-PL"/>
        </w:rPr>
        <w:t>I</w:t>
      </w:r>
      <w:r w:rsidR="00B460F9" w:rsidRPr="00D53F8B">
        <w:rPr>
          <w:rFonts w:ascii="Arial Narrow" w:hAnsi="Arial Narrow" w:cs="Times New Roman"/>
          <w:b/>
          <w:bCs/>
          <w:sz w:val="24"/>
          <w:szCs w:val="24"/>
          <w:lang w:val="pl-PL"/>
        </w:rPr>
        <w:t xml:space="preserve"> Drugi podaci i uslovi od značaj</w:t>
      </w:r>
      <w:r w:rsidR="00577722" w:rsidRPr="00D53F8B">
        <w:rPr>
          <w:rFonts w:ascii="Arial Narrow" w:hAnsi="Arial Narrow" w:cs="Times New Roman"/>
          <w:b/>
          <w:bCs/>
          <w:sz w:val="24"/>
          <w:szCs w:val="24"/>
          <w:lang w:val="pl-PL"/>
        </w:rPr>
        <w:t xml:space="preserve">a za sprovodjenje postupka </w:t>
      </w:r>
      <w:r w:rsidR="00FD1220" w:rsidRPr="00D53F8B">
        <w:rPr>
          <w:rFonts w:ascii="Arial Narrow" w:hAnsi="Arial Narrow" w:cs="Times New Roman"/>
          <w:b/>
          <w:bCs/>
          <w:sz w:val="24"/>
          <w:szCs w:val="24"/>
          <w:lang w:val="pl-PL"/>
        </w:rPr>
        <w:t xml:space="preserve"> nabavke</w:t>
      </w:r>
    </w:p>
    <w:p w:rsidR="00B460F9" w:rsidRPr="00D53F8B" w:rsidRDefault="00B460F9" w:rsidP="00B460F9">
      <w:pPr>
        <w:spacing w:after="0" w:line="240" w:lineRule="auto"/>
        <w:jc w:val="both"/>
        <w:rPr>
          <w:rFonts w:ascii="Arial Narrow" w:hAnsi="Arial Narrow" w:cs="Times New Roman"/>
          <w:b/>
          <w:bCs/>
          <w:sz w:val="24"/>
          <w:szCs w:val="24"/>
          <w:lang w:val="sr-Latn-CS"/>
        </w:rPr>
      </w:pPr>
      <w:r w:rsidRPr="00D53F8B">
        <w:rPr>
          <w:rFonts w:ascii="Arial Narrow" w:hAnsi="Arial Narrow" w:cs="Times New Roman"/>
          <w:b/>
          <w:bCs/>
          <w:sz w:val="24"/>
          <w:szCs w:val="24"/>
          <w:lang w:val="pl-PL"/>
        </w:rPr>
        <w:t>Rok i način pla</w:t>
      </w:r>
      <w:r w:rsidRPr="00D53F8B">
        <w:rPr>
          <w:rFonts w:ascii="Arial Narrow" w:hAnsi="Arial Narrow" w:cs="Times New Roman"/>
          <w:b/>
          <w:bCs/>
          <w:sz w:val="24"/>
          <w:szCs w:val="24"/>
          <w:lang w:val="sr-Latn-CS"/>
        </w:rPr>
        <w:t>ćanja</w:t>
      </w:r>
    </w:p>
    <w:p w:rsidR="007539E2" w:rsidRPr="00D53F8B" w:rsidRDefault="007539E2" w:rsidP="00281DC2">
      <w:pPr>
        <w:pStyle w:val="ListParagraph"/>
        <w:spacing w:before="0" w:after="0" w:line="240" w:lineRule="auto"/>
        <w:ind w:left="0"/>
        <w:jc w:val="both"/>
        <w:rPr>
          <w:rFonts w:ascii="Arial Narrow" w:hAnsi="Arial Narrow" w:cs="Times New Roman"/>
          <w:sz w:val="24"/>
          <w:szCs w:val="24"/>
        </w:rPr>
      </w:pPr>
    </w:p>
    <w:p w:rsidR="00700A59" w:rsidRPr="00D53F8B" w:rsidRDefault="00700A59" w:rsidP="00700A59">
      <w:pPr>
        <w:suppressAutoHyphens/>
        <w:spacing w:after="0" w:line="240" w:lineRule="auto"/>
        <w:ind w:firstLine="567"/>
        <w:jc w:val="both"/>
        <w:rPr>
          <w:rFonts w:ascii="Arial Narrow" w:hAnsi="Arial Narrow" w:cs="Times New Roman"/>
          <w:sz w:val="24"/>
          <w:szCs w:val="24"/>
          <w:lang w:val="sr-Latn-CS" w:eastAsia="ar-SA"/>
        </w:rPr>
      </w:pPr>
      <w:r w:rsidRPr="00D53F8B">
        <w:rPr>
          <w:rFonts w:ascii="Arial Narrow" w:hAnsi="Arial Narrow" w:cs="Times New Roman"/>
          <w:sz w:val="24"/>
          <w:szCs w:val="24"/>
          <w:lang w:val="sr-Latn-CS" w:eastAsia="ar-SA"/>
        </w:rPr>
        <w:t xml:space="preserve">Rok plaćanja je: </w:t>
      </w:r>
      <w:r w:rsidR="00CD2302" w:rsidRPr="00D53F8B">
        <w:rPr>
          <w:rFonts w:ascii="Arial Narrow" w:hAnsi="Arial Narrow" w:cs="Times New Roman"/>
          <w:sz w:val="24"/>
          <w:szCs w:val="24"/>
          <w:lang w:val="sr-Latn-CS" w:eastAsia="ar-SA"/>
        </w:rPr>
        <w:t xml:space="preserve">do </w:t>
      </w:r>
      <w:r w:rsidR="00755037" w:rsidRPr="00D53F8B">
        <w:rPr>
          <w:rFonts w:ascii="Arial Narrow" w:hAnsi="Arial Narrow" w:cs="Arial Narrow"/>
          <w:sz w:val="24"/>
          <w:szCs w:val="24"/>
          <w:lang w:val="sr-Latn-CS"/>
        </w:rPr>
        <w:t>60</w:t>
      </w:r>
      <w:r w:rsidR="007229D2" w:rsidRPr="00D53F8B">
        <w:rPr>
          <w:rFonts w:ascii="Arial Narrow" w:hAnsi="Arial Narrow" w:cs="Arial Narrow"/>
          <w:sz w:val="24"/>
          <w:szCs w:val="24"/>
          <w:lang w:val="sr-Latn-CS"/>
        </w:rPr>
        <w:t xml:space="preserve"> dana od dana dostavljanja fakture;</w:t>
      </w:r>
    </w:p>
    <w:p w:rsidR="00700A59" w:rsidRPr="00D53F8B" w:rsidRDefault="00700A59" w:rsidP="00700A59">
      <w:pPr>
        <w:suppressAutoHyphens/>
        <w:spacing w:after="0" w:line="240" w:lineRule="auto"/>
        <w:ind w:firstLine="567"/>
        <w:jc w:val="both"/>
        <w:rPr>
          <w:rFonts w:ascii="Arial Narrow" w:hAnsi="Arial Narrow" w:cs="Times New Roman"/>
          <w:sz w:val="24"/>
          <w:szCs w:val="24"/>
          <w:lang w:val="sr-Latn-CS" w:eastAsia="ar-SA"/>
        </w:rPr>
      </w:pPr>
      <w:r w:rsidRPr="00D53F8B">
        <w:rPr>
          <w:rFonts w:ascii="Arial Narrow" w:hAnsi="Arial Narrow" w:cs="Times New Roman"/>
          <w:sz w:val="24"/>
          <w:szCs w:val="24"/>
          <w:lang w:val="sr-Latn-CS" w:eastAsia="ar-SA"/>
        </w:rPr>
        <w:t>Način plaćanja je: virmanski</w:t>
      </w:r>
    </w:p>
    <w:p w:rsidR="00985941" w:rsidRPr="008C280C" w:rsidRDefault="00985941" w:rsidP="00985941">
      <w:pPr>
        <w:suppressAutoHyphens/>
        <w:spacing w:after="0" w:line="240" w:lineRule="auto"/>
        <w:ind w:firstLine="567"/>
        <w:jc w:val="both"/>
        <w:rPr>
          <w:rFonts w:ascii="Arial Narrow" w:hAnsi="Arial Narrow" w:cs="Times New Roman"/>
          <w:color w:val="FF0000"/>
          <w:sz w:val="24"/>
          <w:szCs w:val="24"/>
          <w:lang w:val="sr-Latn-CS" w:eastAsia="ar-SA"/>
        </w:rPr>
      </w:pPr>
    </w:p>
    <w:p w:rsidR="00C71CB1" w:rsidRPr="00D53F8B" w:rsidRDefault="00C71CB1" w:rsidP="00C71CB1">
      <w:pPr>
        <w:spacing w:after="0" w:line="240" w:lineRule="auto"/>
        <w:jc w:val="both"/>
        <w:rPr>
          <w:rFonts w:ascii="Arial Narrow" w:hAnsi="Arial Narrow" w:cs="Times New Roman"/>
          <w:b/>
          <w:bCs/>
          <w:sz w:val="24"/>
          <w:szCs w:val="24"/>
          <w:lang w:val="sr-Latn-CS"/>
        </w:rPr>
      </w:pPr>
      <w:r w:rsidRPr="00D53F8B">
        <w:rPr>
          <w:rFonts w:ascii="Arial Narrow" w:hAnsi="Arial Narrow" w:cs="Times New Roman"/>
          <w:sz w:val="24"/>
          <w:szCs w:val="24"/>
        </w:rPr>
        <w:sym w:font="Wingdings" w:char="F0A8"/>
      </w:r>
      <w:r w:rsidRPr="00D53F8B">
        <w:rPr>
          <w:rFonts w:ascii="Arial Narrow" w:hAnsi="Arial Narrow" w:cs="Times New Roman"/>
          <w:sz w:val="24"/>
          <w:szCs w:val="24"/>
          <w:lang w:val="sr-Latn-CS"/>
        </w:rPr>
        <w:t xml:space="preserve">  </w:t>
      </w:r>
      <w:r w:rsidRPr="00D53F8B">
        <w:rPr>
          <w:rFonts w:ascii="Arial Narrow" w:hAnsi="Arial Narrow" w:cs="Times New Roman"/>
          <w:b/>
          <w:bCs/>
          <w:sz w:val="24"/>
          <w:szCs w:val="24"/>
        </w:rPr>
        <w:t>Sredstva</w:t>
      </w:r>
      <w:r w:rsidRPr="00D53F8B">
        <w:rPr>
          <w:rFonts w:ascii="Arial Narrow" w:hAnsi="Arial Narrow" w:cs="Times New Roman"/>
          <w:b/>
          <w:bCs/>
          <w:sz w:val="24"/>
          <w:szCs w:val="24"/>
          <w:lang w:val="sr-Latn-CS"/>
        </w:rPr>
        <w:t xml:space="preserve"> </w:t>
      </w:r>
      <w:r w:rsidRPr="00D53F8B">
        <w:rPr>
          <w:rFonts w:ascii="Arial Narrow" w:hAnsi="Arial Narrow" w:cs="Times New Roman"/>
          <w:b/>
          <w:bCs/>
          <w:sz w:val="24"/>
          <w:szCs w:val="24"/>
        </w:rPr>
        <w:t>finansijskog</w:t>
      </w:r>
      <w:r w:rsidRPr="00D53F8B">
        <w:rPr>
          <w:rFonts w:ascii="Arial Narrow" w:hAnsi="Arial Narrow" w:cs="Times New Roman"/>
          <w:b/>
          <w:bCs/>
          <w:sz w:val="24"/>
          <w:szCs w:val="24"/>
          <w:lang w:val="sr-Latn-CS"/>
        </w:rPr>
        <w:t xml:space="preserve"> </w:t>
      </w:r>
      <w:r w:rsidRPr="00D53F8B">
        <w:rPr>
          <w:rFonts w:ascii="Arial Narrow" w:hAnsi="Arial Narrow" w:cs="Times New Roman"/>
          <w:b/>
          <w:bCs/>
          <w:sz w:val="24"/>
          <w:szCs w:val="24"/>
        </w:rPr>
        <w:t>obezbje</w:t>
      </w:r>
      <w:r w:rsidRPr="00D53F8B">
        <w:rPr>
          <w:rFonts w:ascii="Arial Narrow" w:hAnsi="Arial Narrow" w:cs="Times New Roman"/>
          <w:b/>
          <w:bCs/>
          <w:sz w:val="24"/>
          <w:szCs w:val="24"/>
          <w:lang w:val="sr-Latn-CS"/>
        </w:rPr>
        <w:t>đ</w:t>
      </w:r>
      <w:r w:rsidRPr="00D53F8B">
        <w:rPr>
          <w:rFonts w:ascii="Arial Narrow" w:hAnsi="Arial Narrow" w:cs="Times New Roman"/>
          <w:b/>
          <w:bCs/>
          <w:sz w:val="24"/>
          <w:szCs w:val="24"/>
        </w:rPr>
        <w:t>enja</w:t>
      </w:r>
      <w:r w:rsidRPr="00D53F8B">
        <w:rPr>
          <w:rFonts w:ascii="Arial Narrow" w:hAnsi="Arial Narrow" w:cs="Times New Roman"/>
          <w:b/>
          <w:bCs/>
          <w:sz w:val="24"/>
          <w:szCs w:val="24"/>
          <w:lang w:val="sr-Latn-CS"/>
        </w:rPr>
        <w:t xml:space="preserve"> </w:t>
      </w:r>
      <w:r w:rsidRPr="00D53F8B">
        <w:rPr>
          <w:rFonts w:ascii="Arial Narrow" w:hAnsi="Arial Narrow" w:cs="Times New Roman"/>
          <w:b/>
          <w:bCs/>
          <w:sz w:val="24"/>
          <w:szCs w:val="24"/>
        </w:rPr>
        <w:t>ugovora</w:t>
      </w:r>
      <w:r w:rsidRPr="00D53F8B">
        <w:rPr>
          <w:rFonts w:ascii="Arial Narrow" w:hAnsi="Arial Narrow" w:cs="Times New Roman"/>
          <w:b/>
          <w:bCs/>
          <w:sz w:val="24"/>
          <w:szCs w:val="24"/>
          <w:lang w:val="sr-Latn-CS"/>
        </w:rPr>
        <w:t xml:space="preserve"> </w:t>
      </w:r>
      <w:r w:rsidRPr="00D53F8B">
        <w:rPr>
          <w:rFonts w:ascii="Arial Narrow" w:hAnsi="Arial Narrow" w:cs="Times New Roman"/>
          <w:b/>
          <w:bCs/>
          <w:sz w:val="24"/>
          <w:szCs w:val="24"/>
        </w:rPr>
        <w:t>o</w:t>
      </w:r>
      <w:r w:rsidRPr="00D53F8B">
        <w:rPr>
          <w:rFonts w:ascii="Arial Narrow" w:hAnsi="Arial Narrow" w:cs="Times New Roman"/>
          <w:b/>
          <w:bCs/>
          <w:sz w:val="24"/>
          <w:szCs w:val="24"/>
          <w:lang w:val="sr-Latn-CS"/>
        </w:rPr>
        <w:t xml:space="preserve">  </w:t>
      </w:r>
      <w:r w:rsidRPr="00D53F8B">
        <w:rPr>
          <w:rFonts w:ascii="Arial Narrow" w:hAnsi="Arial Narrow" w:cs="Times New Roman"/>
          <w:b/>
          <w:bCs/>
          <w:sz w:val="24"/>
          <w:szCs w:val="24"/>
        </w:rPr>
        <w:t>nabavci</w:t>
      </w:r>
    </w:p>
    <w:p w:rsidR="00C71CB1" w:rsidRPr="00D53F8B" w:rsidRDefault="00C71CB1" w:rsidP="00C71CB1">
      <w:pPr>
        <w:spacing w:after="0" w:line="240" w:lineRule="auto"/>
        <w:jc w:val="both"/>
        <w:rPr>
          <w:rFonts w:ascii="Arial Narrow" w:hAnsi="Arial Narrow" w:cs="Times New Roman"/>
          <w:b/>
          <w:bCs/>
          <w:sz w:val="24"/>
          <w:szCs w:val="24"/>
          <w:lang w:val="sr-Latn-CS"/>
        </w:rPr>
      </w:pPr>
    </w:p>
    <w:p w:rsidR="00C71CB1" w:rsidRPr="00D53F8B" w:rsidRDefault="00C71CB1" w:rsidP="00C71CB1">
      <w:pPr>
        <w:suppressAutoHyphens/>
        <w:spacing w:after="0" w:line="240" w:lineRule="auto"/>
        <w:jc w:val="both"/>
        <w:rPr>
          <w:rFonts w:ascii="Arial Narrow" w:hAnsi="Arial Narrow" w:cs="Times New Roman"/>
          <w:sz w:val="24"/>
          <w:szCs w:val="24"/>
          <w:lang w:val="sr-Latn-CS" w:eastAsia="ar-SA"/>
        </w:rPr>
      </w:pPr>
      <w:r w:rsidRPr="00D53F8B">
        <w:rPr>
          <w:rFonts w:ascii="Arial Narrow" w:hAnsi="Arial Narrow" w:cs="Times New Roman"/>
          <w:sz w:val="24"/>
          <w:szCs w:val="24"/>
          <w:lang w:eastAsia="ar-SA"/>
        </w:rPr>
        <w:t>Ponu</w:t>
      </w:r>
      <w:r w:rsidRPr="00D53F8B">
        <w:rPr>
          <w:rFonts w:ascii="Arial Narrow" w:hAnsi="Arial Narrow" w:cs="Times New Roman"/>
          <w:sz w:val="24"/>
          <w:szCs w:val="24"/>
          <w:lang w:val="sr-Latn-CS" w:eastAsia="ar-SA"/>
        </w:rPr>
        <w:t>đ</w:t>
      </w:r>
      <w:r w:rsidRPr="00D53F8B">
        <w:rPr>
          <w:rFonts w:ascii="Arial Narrow" w:hAnsi="Arial Narrow" w:cs="Times New Roman"/>
          <w:sz w:val="24"/>
          <w:szCs w:val="24"/>
          <w:lang w:eastAsia="ar-SA"/>
        </w:rPr>
        <w:t>a</w:t>
      </w:r>
      <w:r w:rsidRPr="00D53F8B">
        <w:rPr>
          <w:rFonts w:ascii="Arial Narrow" w:hAnsi="Arial Narrow" w:cs="Times New Roman"/>
          <w:sz w:val="24"/>
          <w:szCs w:val="24"/>
          <w:lang w:val="sr-Latn-CS" w:eastAsia="ar-SA"/>
        </w:rPr>
        <w:t>č č</w:t>
      </w:r>
      <w:r w:rsidRPr="00D53F8B">
        <w:rPr>
          <w:rFonts w:ascii="Arial Narrow" w:hAnsi="Arial Narrow" w:cs="Times New Roman"/>
          <w:sz w:val="24"/>
          <w:szCs w:val="24"/>
          <w:lang w:eastAsia="ar-SA"/>
        </w:rPr>
        <w:t>ija</w:t>
      </w:r>
      <w:r w:rsidRPr="00D53F8B">
        <w:rPr>
          <w:rFonts w:ascii="Arial Narrow" w:hAnsi="Arial Narrow" w:cs="Times New Roman"/>
          <w:sz w:val="24"/>
          <w:szCs w:val="24"/>
          <w:lang w:val="sr-Latn-CS" w:eastAsia="ar-SA"/>
        </w:rPr>
        <w:t xml:space="preserve"> </w:t>
      </w:r>
      <w:r w:rsidRPr="00D53F8B">
        <w:rPr>
          <w:rFonts w:ascii="Arial Narrow" w:hAnsi="Arial Narrow" w:cs="Times New Roman"/>
          <w:sz w:val="24"/>
          <w:szCs w:val="24"/>
          <w:lang w:eastAsia="ar-SA"/>
        </w:rPr>
        <w:t>ponuda</w:t>
      </w:r>
      <w:r w:rsidRPr="00D53F8B">
        <w:rPr>
          <w:rFonts w:ascii="Arial Narrow" w:hAnsi="Arial Narrow" w:cs="Times New Roman"/>
          <w:sz w:val="24"/>
          <w:szCs w:val="24"/>
          <w:lang w:val="sr-Latn-CS" w:eastAsia="ar-SA"/>
        </w:rPr>
        <w:t xml:space="preserve"> </w:t>
      </w:r>
      <w:r w:rsidRPr="00D53F8B">
        <w:rPr>
          <w:rFonts w:ascii="Arial Narrow" w:hAnsi="Arial Narrow" w:cs="Times New Roman"/>
          <w:sz w:val="24"/>
          <w:szCs w:val="24"/>
          <w:lang w:eastAsia="ar-SA"/>
        </w:rPr>
        <w:t>bude</w:t>
      </w:r>
      <w:r w:rsidRPr="00D53F8B">
        <w:rPr>
          <w:rFonts w:ascii="Arial Narrow" w:hAnsi="Arial Narrow" w:cs="Times New Roman"/>
          <w:sz w:val="24"/>
          <w:szCs w:val="24"/>
          <w:lang w:val="sr-Latn-CS" w:eastAsia="ar-SA"/>
        </w:rPr>
        <w:t xml:space="preserve"> </w:t>
      </w:r>
      <w:r w:rsidRPr="00D53F8B">
        <w:rPr>
          <w:rFonts w:ascii="Arial Narrow" w:hAnsi="Arial Narrow" w:cs="Times New Roman"/>
          <w:sz w:val="24"/>
          <w:szCs w:val="24"/>
          <w:lang w:eastAsia="ar-SA"/>
        </w:rPr>
        <w:t>izabrana</w:t>
      </w:r>
      <w:r w:rsidRPr="00D53F8B">
        <w:rPr>
          <w:rFonts w:ascii="Arial Narrow" w:hAnsi="Arial Narrow" w:cs="Times New Roman"/>
          <w:sz w:val="24"/>
          <w:szCs w:val="24"/>
          <w:lang w:val="sr-Latn-CS" w:eastAsia="ar-SA"/>
        </w:rPr>
        <w:t xml:space="preserve"> </w:t>
      </w:r>
      <w:r w:rsidRPr="00D53F8B">
        <w:rPr>
          <w:rFonts w:ascii="Arial Narrow" w:hAnsi="Arial Narrow" w:cs="Times New Roman"/>
          <w:sz w:val="24"/>
          <w:szCs w:val="24"/>
          <w:lang w:eastAsia="ar-SA"/>
        </w:rPr>
        <w:t>kao</w:t>
      </w:r>
      <w:r w:rsidRPr="00D53F8B">
        <w:rPr>
          <w:rFonts w:ascii="Arial Narrow" w:hAnsi="Arial Narrow" w:cs="Times New Roman"/>
          <w:sz w:val="24"/>
          <w:szCs w:val="24"/>
          <w:lang w:val="sr-Latn-CS" w:eastAsia="ar-SA"/>
        </w:rPr>
        <w:t xml:space="preserve"> </w:t>
      </w:r>
      <w:r w:rsidRPr="00D53F8B">
        <w:rPr>
          <w:rFonts w:ascii="Arial Narrow" w:hAnsi="Arial Narrow" w:cs="Times New Roman"/>
          <w:sz w:val="24"/>
          <w:szCs w:val="24"/>
          <w:lang w:eastAsia="ar-SA"/>
        </w:rPr>
        <w:t>najpovoljnija</w:t>
      </w:r>
      <w:r w:rsidRPr="00D53F8B">
        <w:rPr>
          <w:rFonts w:ascii="Arial Narrow" w:hAnsi="Arial Narrow" w:cs="Times New Roman"/>
          <w:sz w:val="24"/>
          <w:szCs w:val="24"/>
          <w:lang w:val="sr-Latn-CS" w:eastAsia="ar-SA"/>
        </w:rPr>
        <w:t xml:space="preserve"> </w:t>
      </w:r>
      <w:r w:rsidRPr="00D53F8B">
        <w:rPr>
          <w:rFonts w:ascii="Arial Narrow" w:hAnsi="Arial Narrow" w:cs="Times New Roman"/>
          <w:sz w:val="24"/>
          <w:szCs w:val="24"/>
          <w:lang w:eastAsia="ar-SA"/>
        </w:rPr>
        <w:t>je</w:t>
      </w:r>
      <w:r w:rsidRPr="00D53F8B">
        <w:rPr>
          <w:rFonts w:ascii="Arial Narrow" w:hAnsi="Arial Narrow" w:cs="Times New Roman"/>
          <w:sz w:val="24"/>
          <w:szCs w:val="24"/>
          <w:lang w:val="sr-Latn-CS" w:eastAsia="ar-SA"/>
        </w:rPr>
        <w:t xml:space="preserve"> </w:t>
      </w:r>
      <w:r w:rsidRPr="00D53F8B">
        <w:rPr>
          <w:rFonts w:ascii="Arial Narrow" w:hAnsi="Arial Narrow" w:cs="Times New Roman"/>
          <w:sz w:val="24"/>
          <w:szCs w:val="24"/>
          <w:lang w:eastAsia="ar-SA"/>
        </w:rPr>
        <w:t>du</w:t>
      </w:r>
      <w:r w:rsidRPr="00D53F8B">
        <w:rPr>
          <w:rFonts w:ascii="Arial Narrow" w:hAnsi="Arial Narrow" w:cs="Times New Roman"/>
          <w:sz w:val="24"/>
          <w:szCs w:val="24"/>
          <w:lang w:val="sr-Latn-CS" w:eastAsia="ar-SA"/>
        </w:rPr>
        <w:t>ž</w:t>
      </w:r>
      <w:r w:rsidRPr="00D53F8B">
        <w:rPr>
          <w:rFonts w:ascii="Arial Narrow" w:hAnsi="Arial Narrow" w:cs="Times New Roman"/>
          <w:sz w:val="24"/>
          <w:szCs w:val="24"/>
          <w:lang w:eastAsia="ar-SA"/>
        </w:rPr>
        <w:t>an</w:t>
      </w:r>
      <w:r w:rsidRPr="00D53F8B">
        <w:rPr>
          <w:rFonts w:ascii="Arial Narrow" w:hAnsi="Arial Narrow" w:cs="Times New Roman"/>
          <w:sz w:val="24"/>
          <w:szCs w:val="24"/>
          <w:lang w:val="sr-Latn-CS" w:eastAsia="ar-SA"/>
        </w:rPr>
        <w:t xml:space="preserve"> </w:t>
      </w:r>
      <w:r w:rsidRPr="00D53F8B">
        <w:rPr>
          <w:rFonts w:ascii="Arial Narrow" w:hAnsi="Arial Narrow" w:cs="Times New Roman"/>
          <w:sz w:val="24"/>
          <w:szCs w:val="24"/>
          <w:lang w:eastAsia="ar-SA"/>
        </w:rPr>
        <w:t>da</w:t>
      </w:r>
      <w:r w:rsidRPr="00D53F8B">
        <w:rPr>
          <w:rFonts w:ascii="Arial Narrow" w:hAnsi="Arial Narrow" w:cs="Times New Roman"/>
          <w:sz w:val="24"/>
          <w:szCs w:val="24"/>
          <w:lang w:val="sr-Latn-CS" w:eastAsia="ar-SA"/>
        </w:rPr>
        <w:t xml:space="preserve"> </w:t>
      </w:r>
      <w:r w:rsidRPr="00D53F8B">
        <w:rPr>
          <w:rFonts w:ascii="Arial Narrow" w:hAnsi="Arial Narrow" w:cs="Times New Roman"/>
          <w:sz w:val="24"/>
          <w:szCs w:val="24"/>
          <w:lang w:eastAsia="ar-SA"/>
        </w:rPr>
        <w:t>prije</w:t>
      </w:r>
      <w:r w:rsidRPr="00D53F8B">
        <w:rPr>
          <w:rFonts w:ascii="Arial Narrow" w:hAnsi="Arial Narrow" w:cs="Times New Roman"/>
          <w:sz w:val="24"/>
          <w:szCs w:val="24"/>
          <w:lang w:val="sr-Latn-CS" w:eastAsia="ar-SA"/>
        </w:rPr>
        <w:t xml:space="preserve"> </w:t>
      </w:r>
      <w:r w:rsidRPr="00D53F8B">
        <w:rPr>
          <w:rFonts w:ascii="Arial Narrow" w:hAnsi="Arial Narrow" w:cs="Times New Roman"/>
          <w:sz w:val="24"/>
          <w:szCs w:val="24"/>
          <w:lang w:eastAsia="ar-SA"/>
        </w:rPr>
        <w:t>zaklju</w:t>
      </w:r>
      <w:r w:rsidRPr="00D53F8B">
        <w:rPr>
          <w:rFonts w:ascii="Arial Narrow" w:hAnsi="Arial Narrow" w:cs="Times New Roman"/>
          <w:sz w:val="24"/>
          <w:szCs w:val="24"/>
          <w:lang w:val="sr-Latn-CS" w:eastAsia="ar-SA"/>
        </w:rPr>
        <w:t>č</w:t>
      </w:r>
      <w:r w:rsidRPr="00D53F8B">
        <w:rPr>
          <w:rFonts w:ascii="Arial Narrow" w:hAnsi="Arial Narrow" w:cs="Times New Roman"/>
          <w:sz w:val="24"/>
          <w:szCs w:val="24"/>
          <w:lang w:eastAsia="ar-SA"/>
        </w:rPr>
        <w:t>ivanja</w:t>
      </w:r>
      <w:r w:rsidRPr="00D53F8B">
        <w:rPr>
          <w:rFonts w:ascii="Arial Narrow" w:hAnsi="Arial Narrow" w:cs="Times New Roman"/>
          <w:sz w:val="24"/>
          <w:szCs w:val="24"/>
          <w:lang w:val="sr-Latn-CS" w:eastAsia="ar-SA"/>
        </w:rPr>
        <w:t xml:space="preserve"> </w:t>
      </w:r>
      <w:r w:rsidRPr="00D53F8B">
        <w:rPr>
          <w:rFonts w:ascii="Arial Narrow" w:hAnsi="Arial Narrow" w:cs="Times New Roman"/>
          <w:sz w:val="24"/>
          <w:szCs w:val="24"/>
          <w:lang w:eastAsia="ar-SA"/>
        </w:rPr>
        <w:t>ugovor</w:t>
      </w:r>
      <w:r w:rsidR="009B0F07" w:rsidRPr="00D53F8B">
        <w:rPr>
          <w:rFonts w:ascii="Arial Narrow" w:hAnsi="Arial Narrow" w:cs="Times New Roman"/>
          <w:sz w:val="24"/>
          <w:szCs w:val="24"/>
          <w:lang w:eastAsia="ar-SA"/>
        </w:rPr>
        <w:t>a</w:t>
      </w:r>
      <w:r w:rsidR="009B0F07" w:rsidRPr="00D53F8B">
        <w:rPr>
          <w:rFonts w:ascii="Arial Narrow" w:hAnsi="Arial Narrow" w:cs="Times New Roman"/>
          <w:sz w:val="24"/>
          <w:szCs w:val="24"/>
          <w:lang w:val="sr-Latn-CS" w:eastAsia="ar-SA"/>
        </w:rPr>
        <w:t xml:space="preserve"> </w:t>
      </w:r>
      <w:r w:rsidR="009B0F07" w:rsidRPr="00D53F8B">
        <w:rPr>
          <w:rFonts w:ascii="Arial Narrow" w:hAnsi="Arial Narrow" w:cs="Times New Roman"/>
          <w:sz w:val="24"/>
          <w:szCs w:val="24"/>
          <w:lang w:eastAsia="ar-SA"/>
        </w:rPr>
        <w:t>o</w:t>
      </w:r>
      <w:r w:rsidR="009B0F07" w:rsidRPr="00D53F8B">
        <w:rPr>
          <w:rFonts w:ascii="Arial Narrow" w:hAnsi="Arial Narrow" w:cs="Times New Roman"/>
          <w:sz w:val="24"/>
          <w:szCs w:val="24"/>
          <w:lang w:val="sr-Latn-CS" w:eastAsia="ar-SA"/>
        </w:rPr>
        <w:t xml:space="preserve">  </w:t>
      </w:r>
      <w:r w:rsidR="009B0F07" w:rsidRPr="00D53F8B">
        <w:rPr>
          <w:rFonts w:ascii="Arial Narrow" w:hAnsi="Arial Narrow" w:cs="Times New Roman"/>
          <w:sz w:val="24"/>
          <w:szCs w:val="24"/>
          <w:lang w:eastAsia="ar-SA"/>
        </w:rPr>
        <w:t>nabavci</w:t>
      </w:r>
      <w:r w:rsidR="009B0F07" w:rsidRPr="00D53F8B">
        <w:rPr>
          <w:rFonts w:ascii="Arial Narrow" w:hAnsi="Arial Narrow" w:cs="Times New Roman"/>
          <w:sz w:val="24"/>
          <w:szCs w:val="24"/>
          <w:lang w:val="sr-Latn-CS" w:eastAsia="ar-SA"/>
        </w:rPr>
        <w:t xml:space="preserve"> </w:t>
      </w:r>
      <w:r w:rsidR="009B0F07" w:rsidRPr="00D53F8B">
        <w:rPr>
          <w:rFonts w:ascii="Arial Narrow" w:hAnsi="Arial Narrow" w:cs="Times New Roman"/>
          <w:sz w:val="24"/>
          <w:szCs w:val="24"/>
          <w:lang w:eastAsia="ar-SA"/>
        </w:rPr>
        <w:t>dostavi</w:t>
      </w:r>
      <w:r w:rsidR="009B0F07" w:rsidRPr="00D53F8B">
        <w:rPr>
          <w:rFonts w:ascii="Arial Narrow" w:hAnsi="Arial Narrow" w:cs="Times New Roman"/>
          <w:sz w:val="24"/>
          <w:szCs w:val="24"/>
          <w:lang w:val="sr-Latn-CS" w:eastAsia="ar-SA"/>
        </w:rPr>
        <w:t xml:space="preserve"> </w:t>
      </w:r>
      <w:r w:rsidR="009B0F07" w:rsidRPr="00D53F8B">
        <w:rPr>
          <w:rFonts w:ascii="Arial Narrow" w:hAnsi="Arial Narrow" w:cs="Times New Roman"/>
          <w:sz w:val="24"/>
          <w:szCs w:val="24"/>
          <w:lang w:eastAsia="ar-SA"/>
        </w:rPr>
        <w:t>naru</w:t>
      </w:r>
      <w:r w:rsidR="009B0F07" w:rsidRPr="00D53F8B">
        <w:rPr>
          <w:rFonts w:ascii="Arial Narrow" w:hAnsi="Arial Narrow" w:cs="Times New Roman"/>
          <w:sz w:val="24"/>
          <w:szCs w:val="24"/>
          <w:lang w:val="sr-Latn-CS" w:eastAsia="ar-SA"/>
        </w:rPr>
        <w:t>č</w:t>
      </w:r>
      <w:r w:rsidR="009B0F07" w:rsidRPr="00D53F8B">
        <w:rPr>
          <w:rFonts w:ascii="Arial Narrow" w:hAnsi="Arial Narrow" w:cs="Times New Roman"/>
          <w:sz w:val="24"/>
          <w:szCs w:val="24"/>
          <w:lang w:eastAsia="ar-SA"/>
        </w:rPr>
        <w:t>iocu</w:t>
      </w:r>
      <w:r w:rsidR="009B0F07" w:rsidRPr="00D53F8B">
        <w:rPr>
          <w:rFonts w:ascii="Arial Narrow" w:hAnsi="Arial Narrow" w:cs="Times New Roman"/>
          <w:sz w:val="24"/>
          <w:szCs w:val="24"/>
          <w:lang w:val="sr-Latn-CS" w:eastAsia="ar-SA"/>
        </w:rPr>
        <w:t>:</w:t>
      </w:r>
    </w:p>
    <w:p w:rsidR="00CD2302" w:rsidRPr="00D53F8B" w:rsidRDefault="00CD2302" w:rsidP="00CD2302">
      <w:pPr>
        <w:suppressAutoHyphens/>
        <w:spacing w:after="0" w:line="240" w:lineRule="auto"/>
        <w:jc w:val="both"/>
        <w:rPr>
          <w:rFonts w:ascii="Arial Narrow" w:hAnsi="Arial Narrow" w:cs="Times New Roman"/>
          <w:sz w:val="24"/>
          <w:szCs w:val="24"/>
          <w:lang w:val="sr-Latn-CS" w:eastAsia="ar-SA"/>
        </w:rPr>
      </w:pPr>
      <w:r w:rsidRPr="00D53F8B">
        <w:rPr>
          <w:rFonts w:ascii="Arial Narrow" w:hAnsi="Arial Narrow" w:cs="Wingdings"/>
          <w:sz w:val="24"/>
          <w:szCs w:val="24"/>
          <w:lang w:val="sr-Latn-CS" w:eastAsia="ar-SA"/>
        </w:rPr>
        <w:t></w:t>
      </w:r>
      <w:r w:rsidRPr="00D53F8B">
        <w:rPr>
          <w:rFonts w:ascii="Arial Narrow" w:hAnsi="Arial Narrow" w:cs="Times New Roman"/>
          <w:sz w:val="24"/>
          <w:szCs w:val="24"/>
          <w:lang w:val="sr-Latn-CS" w:eastAsia="ar-SA"/>
        </w:rPr>
        <w:t xml:space="preserve"> garanciju za dobro izvršenje ugovora u iznosu od 5 % od vrijednosti ugovora, </w:t>
      </w:r>
      <w:r w:rsidRPr="00D53F8B">
        <w:rPr>
          <w:rFonts w:ascii="Arial Narrow" w:hAnsi="Arial Narrow" w:cs="Times New Roman"/>
          <w:sz w:val="24"/>
          <w:szCs w:val="24"/>
          <w:lang w:eastAsia="ar-SA"/>
        </w:rPr>
        <w:t>sa</w:t>
      </w:r>
      <w:r w:rsidRPr="00D53F8B">
        <w:rPr>
          <w:rFonts w:ascii="Arial Narrow" w:hAnsi="Arial Narrow" w:cs="Times New Roman"/>
          <w:sz w:val="24"/>
          <w:szCs w:val="24"/>
          <w:lang w:val="sr-Latn-CS" w:eastAsia="ar-SA"/>
        </w:rPr>
        <w:t xml:space="preserve"> </w:t>
      </w:r>
      <w:r w:rsidRPr="00D53F8B">
        <w:rPr>
          <w:rFonts w:ascii="Arial Narrow" w:hAnsi="Arial Narrow" w:cs="Times New Roman"/>
          <w:sz w:val="24"/>
          <w:szCs w:val="24"/>
          <w:lang w:eastAsia="ar-SA"/>
        </w:rPr>
        <w:t>rokom</w:t>
      </w:r>
      <w:r w:rsidRPr="00D53F8B">
        <w:rPr>
          <w:rFonts w:ascii="Arial Narrow" w:hAnsi="Arial Narrow" w:cs="Times New Roman"/>
          <w:sz w:val="24"/>
          <w:szCs w:val="24"/>
          <w:lang w:val="sr-Latn-CS" w:eastAsia="ar-SA"/>
        </w:rPr>
        <w:t xml:space="preserve"> </w:t>
      </w:r>
      <w:r w:rsidRPr="00D53F8B">
        <w:rPr>
          <w:rFonts w:ascii="Arial Narrow" w:hAnsi="Arial Narrow" w:cs="Times New Roman"/>
          <w:sz w:val="24"/>
          <w:szCs w:val="24"/>
          <w:lang w:eastAsia="ar-SA"/>
        </w:rPr>
        <w:t>va</w:t>
      </w:r>
      <w:r w:rsidRPr="00D53F8B">
        <w:rPr>
          <w:rFonts w:ascii="Arial Narrow" w:hAnsi="Arial Narrow" w:cs="Times New Roman"/>
          <w:sz w:val="24"/>
          <w:szCs w:val="24"/>
          <w:lang w:val="sr-Latn-CS" w:eastAsia="ar-SA"/>
        </w:rPr>
        <w:t>ž</w:t>
      </w:r>
      <w:r w:rsidRPr="00D53F8B">
        <w:rPr>
          <w:rFonts w:ascii="Arial Narrow" w:hAnsi="Arial Narrow" w:cs="Times New Roman"/>
          <w:sz w:val="24"/>
          <w:szCs w:val="24"/>
          <w:lang w:eastAsia="ar-SA"/>
        </w:rPr>
        <w:t>nosti</w:t>
      </w:r>
      <w:r w:rsidRPr="00D53F8B">
        <w:rPr>
          <w:rFonts w:ascii="Arial Narrow" w:hAnsi="Arial Narrow" w:cs="Times New Roman"/>
          <w:sz w:val="24"/>
          <w:szCs w:val="24"/>
          <w:lang w:val="sr-Latn-CS" w:eastAsia="ar-SA"/>
        </w:rPr>
        <w:t xml:space="preserve">  7 (</w:t>
      </w:r>
      <w:r w:rsidRPr="00D53F8B">
        <w:rPr>
          <w:rFonts w:ascii="Arial Narrow" w:hAnsi="Arial Narrow" w:cs="Times New Roman"/>
          <w:sz w:val="24"/>
          <w:szCs w:val="24"/>
          <w:lang w:eastAsia="ar-SA"/>
        </w:rPr>
        <w:t>sedam</w:t>
      </w:r>
      <w:r w:rsidRPr="00D53F8B">
        <w:rPr>
          <w:rFonts w:ascii="Arial Narrow" w:hAnsi="Arial Narrow" w:cs="Times New Roman"/>
          <w:sz w:val="24"/>
          <w:szCs w:val="24"/>
          <w:lang w:val="sr-Latn-CS" w:eastAsia="ar-SA"/>
        </w:rPr>
        <w:t xml:space="preserve">) </w:t>
      </w:r>
      <w:r w:rsidRPr="00D53F8B">
        <w:rPr>
          <w:rFonts w:ascii="Arial Narrow" w:hAnsi="Arial Narrow" w:cs="Times New Roman"/>
          <w:sz w:val="24"/>
          <w:szCs w:val="24"/>
          <w:lang w:eastAsia="ar-SA"/>
        </w:rPr>
        <w:t>dana</w:t>
      </w:r>
      <w:r w:rsidRPr="00D53F8B">
        <w:rPr>
          <w:rFonts w:ascii="Arial Narrow" w:hAnsi="Arial Narrow" w:cs="Times New Roman"/>
          <w:sz w:val="24"/>
          <w:szCs w:val="24"/>
          <w:lang w:val="sr-Latn-CS" w:eastAsia="ar-SA"/>
        </w:rPr>
        <w:t xml:space="preserve"> </w:t>
      </w:r>
      <w:r w:rsidRPr="00D53F8B">
        <w:rPr>
          <w:rFonts w:ascii="Arial Narrow" w:hAnsi="Arial Narrow" w:cs="Times New Roman"/>
          <w:sz w:val="24"/>
          <w:szCs w:val="24"/>
          <w:lang w:eastAsia="ar-SA"/>
        </w:rPr>
        <w:t>du</w:t>
      </w:r>
      <w:r w:rsidRPr="00D53F8B">
        <w:rPr>
          <w:rFonts w:ascii="Arial Narrow" w:hAnsi="Arial Narrow" w:cs="Times New Roman"/>
          <w:sz w:val="24"/>
          <w:szCs w:val="24"/>
          <w:lang w:val="sr-Latn-CS" w:eastAsia="ar-SA"/>
        </w:rPr>
        <w:t>ž</w:t>
      </w:r>
      <w:r w:rsidRPr="00D53F8B">
        <w:rPr>
          <w:rFonts w:ascii="Arial Narrow" w:hAnsi="Arial Narrow" w:cs="Times New Roman"/>
          <w:sz w:val="24"/>
          <w:szCs w:val="24"/>
          <w:lang w:eastAsia="ar-SA"/>
        </w:rPr>
        <w:t>im</w:t>
      </w:r>
      <w:r w:rsidRPr="00D53F8B">
        <w:rPr>
          <w:rFonts w:ascii="Arial Narrow" w:hAnsi="Arial Narrow" w:cs="Times New Roman"/>
          <w:sz w:val="24"/>
          <w:szCs w:val="24"/>
          <w:lang w:val="sr-Latn-CS" w:eastAsia="ar-SA"/>
        </w:rPr>
        <w:t xml:space="preserve"> </w:t>
      </w:r>
      <w:r w:rsidRPr="00D53F8B">
        <w:rPr>
          <w:rFonts w:ascii="Arial Narrow" w:hAnsi="Arial Narrow" w:cs="Times New Roman"/>
          <w:sz w:val="24"/>
          <w:szCs w:val="24"/>
          <w:lang w:eastAsia="ar-SA"/>
        </w:rPr>
        <w:t>od</w:t>
      </w:r>
      <w:r w:rsidRPr="00D53F8B">
        <w:rPr>
          <w:rFonts w:ascii="Arial Narrow" w:hAnsi="Arial Narrow" w:cs="Times New Roman"/>
          <w:sz w:val="24"/>
          <w:szCs w:val="24"/>
          <w:lang w:val="sr-Latn-CS" w:eastAsia="ar-SA"/>
        </w:rPr>
        <w:t xml:space="preserve"> </w:t>
      </w:r>
      <w:r w:rsidRPr="00D53F8B">
        <w:rPr>
          <w:rFonts w:ascii="Arial Narrow" w:hAnsi="Arial Narrow" w:cs="Times New Roman"/>
          <w:sz w:val="24"/>
          <w:szCs w:val="24"/>
          <w:lang w:eastAsia="ar-SA"/>
        </w:rPr>
        <w:t>ugovorenog</w:t>
      </w:r>
      <w:r w:rsidRPr="00D53F8B">
        <w:rPr>
          <w:rFonts w:ascii="Arial Narrow" w:hAnsi="Arial Narrow" w:cs="Times New Roman"/>
          <w:sz w:val="24"/>
          <w:szCs w:val="24"/>
          <w:lang w:val="sr-Latn-CS" w:eastAsia="ar-SA"/>
        </w:rPr>
        <w:t xml:space="preserve"> </w:t>
      </w:r>
      <w:r w:rsidRPr="00D53F8B">
        <w:rPr>
          <w:rFonts w:ascii="Arial Narrow" w:hAnsi="Arial Narrow" w:cs="Times New Roman"/>
          <w:sz w:val="24"/>
          <w:szCs w:val="24"/>
          <w:lang w:eastAsia="ar-SA"/>
        </w:rPr>
        <w:t>roka</w:t>
      </w:r>
      <w:r w:rsidRPr="00D53F8B">
        <w:rPr>
          <w:rFonts w:ascii="Arial Narrow" w:hAnsi="Arial Narrow" w:cs="Times New Roman"/>
          <w:sz w:val="24"/>
          <w:szCs w:val="24"/>
          <w:lang w:val="sr-Latn-CS" w:eastAsia="ar-SA"/>
        </w:rPr>
        <w:t xml:space="preserve"> </w:t>
      </w:r>
      <w:r w:rsidRPr="00D53F8B">
        <w:rPr>
          <w:rFonts w:ascii="Arial Narrow" w:hAnsi="Arial Narrow" w:cs="Times New Roman"/>
          <w:sz w:val="24"/>
          <w:szCs w:val="24"/>
          <w:lang w:eastAsia="ar-SA"/>
        </w:rPr>
        <w:t>iz</w:t>
      </w:r>
      <w:r w:rsidRPr="00D53F8B">
        <w:rPr>
          <w:rFonts w:ascii="Arial Narrow" w:hAnsi="Arial Narrow" w:cs="Times New Roman"/>
          <w:sz w:val="24"/>
          <w:szCs w:val="24"/>
          <w:lang w:val="sr-Latn-CS" w:eastAsia="ar-SA"/>
        </w:rPr>
        <w:t xml:space="preserve"> </w:t>
      </w:r>
      <w:r w:rsidRPr="00D53F8B">
        <w:rPr>
          <w:rFonts w:ascii="Arial Narrow" w:hAnsi="Arial Narrow" w:cs="Times New Roman"/>
          <w:sz w:val="24"/>
          <w:szCs w:val="24"/>
          <w:lang w:eastAsia="ar-SA"/>
        </w:rPr>
        <w:t>Ugovora</w:t>
      </w:r>
      <w:r w:rsidRPr="00D53F8B">
        <w:rPr>
          <w:rFonts w:ascii="Arial Narrow" w:hAnsi="Arial Narrow" w:cs="Times New Roman"/>
          <w:sz w:val="24"/>
          <w:szCs w:val="24"/>
          <w:lang w:val="sr-Latn-CS" w:eastAsia="ar-SA"/>
        </w:rPr>
        <w:t>.</w:t>
      </w:r>
    </w:p>
    <w:p w:rsidR="00C71CB1" w:rsidRPr="00D53F8B" w:rsidRDefault="00C71CB1" w:rsidP="001B0B1A">
      <w:pPr>
        <w:suppressAutoHyphens/>
        <w:spacing w:after="0" w:line="240" w:lineRule="auto"/>
        <w:jc w:val="both"/>
        <w:rPr>
          <w:rFonts w:ascii="Arial Narrow" w:hAnsi="Arial Narrow" w:cs="Times New Roman"/>
          <w:sz w:val="24"/>
          <w:szCs w:val="24"/>
          <w:lang w:val="sr-Latn-CS" w:eastAsia="ar-SA"/>
        </w:rPr>
      </w:pPr>
    </w:p>
    <w:p w:rsidR="006B38CF" w:rsidRPr="00D53F8B" w:rsidRDefault="001B0B1A" w:rsidP="00CD2302">
      <w:pPr>
        <w:suppressAutoHyphens/>
        <w:spacing w:after="0" w:line="240" w:lineRule="auto"/>
        <w:jc w:val="both"/>
        <w:rPr>
          <w:rFonts w:ascii="Arial Narrow" w:eastAsia="PMingLiU" w:hAnsi="Arial Narrow" w:cs="Times New Roman"/>
          <w:sz w:val="24"/>
          <w:szCs w:val="24"/>
          <w:lang w:val="sr-Latn-CS"/>
        </w:rPr>
      </w:pPr>
      <w:r w:rsidRPr="00D53F8B">
        <w:rPr>
          <w:rFonts w:ascii="Arial Narrow" w:eastAsia="PMingLiU" w:hAnsi="Arial Narrow" w:cs="Times New Roman"/>
          <w:sz w:val="24"/>
          <w:szCs w:val="24"/>
        </w:rPr>
        <w:t>U</w:t>
      </w:r>
      <w:r w:rsidRPr="00D53F8B">
        <w:rPr>
          <w:rFonts w:ascii="Arial Narrow" w:eastAsia="PMingLiU" w:hAnsi="Arial Narrow" w:cs="Times New Roman"/>
          <w:sz w:val="24"/>
          <w:szCs w:val="24"/>
          <w:lang w:val="sr-Latn-CS"/>
        </w:rPr>
        <w:t xml:space="preserve"> </w:t>
      </w:r>
      <w:r w:rsidRPr="00D53F8B">
        <w:rPr>
          <w:rFonts w:ascii="Arial Narrow" w:eastAsia="PMingLiU" w:hAnsi="Arial Narrow" w:cs="Times New Roman"/>
          <w:sz w:val="24"/>
          <w:szCs w:val="24"/>
        </w:rPr>
        <w:t>slu</w:t>
      </w:r>
      <w:r w:rsidRPr="00D53F8B">
        <w:rPr>
          <w:rFonts w:ascii="Arial Narrow" w:eastAsia="PMingLiU" w:hAnsi="Arial Narrow" w:cs="Times New Roman"/>
          <w:sz w:val="24"/>
          <w:szCs w:val="24"/>
          <w:lang w:val="sr-Latn-CS"/>
        </w:rPr>
        <w:t>č</w:t>
      </w:r>
      <w:r w:rsidRPr="00D53F8B">
        <w:rPr>
          <w:rFonts w:ascii="Arial Narrow" w:eastAsia="PMingLiU" w:hAnsi="Arial Narrow" w:cs="Times New Roman"/>
          <w:sz w:val="24"/>
          <w:szCs w:val="24"/>
        </w:rPr>
        <w:t>aju</w:t>
      </w:r>
      <w:r w:rsidRPr="00D53F8B">
        <w:rPr>
          <w:rFonts w:ascii="Arial Narrow" w:eastAsia="PMingLiU" w:hAnsi="Arial Narrow" w:cs="Times New Roman"/>
          <w:sz w:val="24"/>
          <w:szCs w:val="24"/>
          <w:lang w:val="sr-Latn-CS"/>
        </w:rPr>
        <w:t xml:space="preserve"> </w:t>
      </w:r>
      <w:r w:rsidRPr="00D53F8B">
        <w:rPr>
          <w:rFonts w:ascii="Arial Narrow" w:eastAsia="PMingLiU" w:hAnsi="Arial Narrow" w:cs="Times New Roman"/>
          <w:sz w:val="24"/>
          <w:szCs w:val="24"/>
        </w:rPr>
        <w:t>kr</w:t>
      </w:r>
      <w:r w:rsidRPr="00D53F8B">
        <w:rPr>
          <w:rFonts w:ascii="Arial Narrow" w:eastAsia="PMingLiU" w:hAnsi="Arial Narrow" w:cs="Times New Roman"/>
          <w:sz w:val="24"/>
          <w:szCs w:val="24"/>
          <w:lang w:val="sr-Latn-CS"/>
        </w:rPr>
        <w:t>š</w:t>
      </w:r>
      <w:r w:rsidRPr="00D53F8B">
        <w:rPr>
          <w:rFonts w:ascii="Arial Narrow" w:eastAsia="PMingLiU" w:hAnsi="Arial Narrow" w:cs="Times New Roman"/>
          <w:sz w:val="24"/>
          <w:szCs w:val="24"/>
        </w:rPr>
        <w:t>enja</w:t>
      </w:r>
      <w:r w:rsidRPr="00D53F8B">
        <w:rPr>
          <w:rFonts w:ascii="Arial Narrow" w:eastAsia="PMingLiU" w:hAnsi="Arial Narrow" w:cs="Times New Roman"/>
          <w:sz w:val="24"/>
          <w:szCs w:val="24"/>
          <w:lang w:val="sr-Latn-CS"/>
        </w:rPr>
        <w:t xml:space="preserve"> </w:t>
      </w:r>
      <w:r w:rsidRPr="00D53F8B">
        <w:rPr>
          <w:rFonts w:ascii="Arial Narrow" w:eastAsia="PMingLiU" w:hAnsi="Arial Narrow" w:cs="Times New Roman"/>
          <w:sz w:val="24"/>
          <w:szCs w:val="24"/>
        </w:rPr>
        <w:t>ugovora</w:t>
      </w:r>
      <w:r w:rsidRPr="00D53F8B">
        <w:rPr>
          <w:rFonts w:ascii="Arial Narrow" w:eastAsia="PMingLiU" w:hAnsi="Arial Narrow" w:cs="Times New Roman"/>
          <w:sz w:val="24"/>
          <w:szCs w:val="24"/>
          <w:lang w:val="sr-Latn-CS"/>
        </w:rPr>
        <w:t xml:space="preserve"> </w:t>
      </w:r>
      <w:r w:rsidRPr="00D53F8B">
        <w:rPr>
          <w:rFonts w:ascii="Arial Narrow" w:eastAsia="PMingLiU" w:hAnsi="Arial Narrow" w:cs="Times New Roman"/>
          <w:sz w:val="24"/>
          <w:szCs w:val="24"/>
        </w:rPr>
        <w:t>od</w:t>
      </w:r>
      <w:r w:rsidRPr="00D53F8B">
        <w:rPr>
          <w:rFonts w:ascii="Arial Narrow" w:eastAsia="PMingLiU" w:hAnsi="Arial Narrow" w:cs="Times New Roman"/>
          <w:sz w:val="24"/>
          <w:szCs w:val="24"/>
          <w:lang w:val="sr-Latn-CS"/>
        </w:rPr>
        <w:t xml:space="preserve"> </w:t>
      </w:r>
      <w:r w:rsidRPr="00D53F8B">
        <w:rPr>
          <w:rFonts w:ascii="Arial Narrow" w:eastAsia="PMingLiU" w:hAnsi="Arial Narrow" w:cs="Times New Roman"/>
          <w:sz w:val="24"/>
          <w:szCs w:val="24"/>
        </w:rPr>
        <w:t>strane</w:t>
      </w:r>
      <w:r w:rsidRPr="00D53F8B">
        <w:rPr>
          <w:rFonts w:ascii="Arial Narrow" w:eastAsia="PMingLiU" w:hAnsi="Arial Narrow" w:cs="Times New Roman"/>
          <w:sz w:val="24"/>
          <w:szCs w:val="24"/>
          <w:lang w:val="sr-Latn-CS"/>
        </w:rPr>
        <w:t xml:space="preserve"> </w:t>
      </w:r>
      <w:r w:rsidRPr="00D53F8B">
        <w:rPr>
          <w:rFonts w:ascii="Arial Narrow" w:eastAsia="PMingLiU" w:hAnsi="Arial Narrow" w:cs="Times New Roman"/>
          <w:sz w:val="24"/>
          <w:szCs w:val="24"/>
        </w:rPr>
        <w:t>izabranog</w:t>
      </w:r>
      <w:r w:rsidRPr="00D53F8B">
        <w:rPr>
          <w:rFonts w:ascii="Arial Narrow" w:eastAsia="PMingLiU" w:hAnsi="Arial Narrow" w:cs="Times New Roman"/>
          <w:sz w:val="24"/>
          <w:szCs w:val="24"/>
          <w:lang w:val="sr-Latn-CS"/>
        </w:rPr>
        <w:t xml:space="preserve"> </w:t>
      </w:r>
      <w:r w:rsidRPr="00D53F8B">
        <w:rPr>
          <w:rFonts w:ascii="Arial Narrow" w:eastAsia="PMingLiU" w:hAnsi="Arial Narrow" w:cs="Times New Roman"/>
          <w:sz w:val="24"/>
          <w:szCs w:val="24"/>
        </w:rPr>
        <w:t>ponu</w:t>
      </w:r>
      <w:r w:rsidRPr="00D53F8B">
        <w:rPr>
          <w:rFonts w:ascii="Arial Narrow" w:eastAsia="PMingLiU" w:hAnsi="Arial Narrow" w:cs="Times New Roman"/>
          <w:sz w:val="24"/>
          <w:szCs w:val="24"/>
          <w:lang w:val="sr-Latn-CS"/>
        </w:rPr>
        <w:t>đ</w:t>
      </w:r>
      <w:r w:rsidRPr="00D53F8B">
        <w:rPr>
          <w:rFonts w:ascii="Arial Narrow" w:eastAsia="PMingLiU" w:hAnsi="Arial Narrow" w:cs="Times New Roman"/>
          <w:sz w:val="24"/>
          <w:szCs w:val="24"/>
        </w:rPr>
        <w:t>a</w:t>
      </w:r>
      <w:r w:rsidRPr="00D53F8B">
        <w:rPr>
          <w:rFonts w:ascii="Arial Narrow" w:eastAsia="PMingLiU" w:hAnsi="Arial Narrow" w:cs="Times New Roman"/>
          <w:sz w:val="24"/>
          <w:szCs w:val="24"/>
          <w:lang w:val="sr-Latn-CS"/>
        </w:rPr>
        <w:t>č</w:t>
      </w:r>
      <w:r w:rsidRPr="00D53F8B">
        <w:rPr>
          <w:rFonts w:ascii="Arial Narrow" w:eastAsia="PMingLiU" w:hAnsi="Arial Narrow" w:cs="Times New Roman"/>
          <w:sz w:val="24"/>
          <w:szCs w:val="24"/>
        </w:rPr>
        <w:t>a</w:t>
      </w:r>
      <w:r w:rsidRPr="00D53F8B">
        <w:rPr>
          <w:rFonts w:ascii="Arial Narrow" w:eastAsia="PMingLiU" w:hAnsi="Arial Narrow" w:cs="Times New Roman"/>
          <w:sz w:val="24"/>
          <w:szCs w:val="24"/>
          <w:lang w:val="sr-Latn-CS"/>
        </w:rPr>
        <w:t xml:space="preserve"> </w:t>
      </w:r>
      <w:r w:rsidRPr="00D53F8B">
        <w:rPr>
          <w:rFonts w:ascii="Arial Narrow" w:eastAsia="PMingLiU" w:hAnsi="Arial Narrow" w:cs="Times New Roman"/>
          <w:sz w:val="24"/>
          <w:szCs w:val="24"/>
        </w:rPr>
        <w:t>aktivira</w:t>
      </w:r>
      <w:r w:rsidRPr="00D53F8B">
        <w:rPr>
          <w:rFonts w:ascii="Arial Narrow" w:eastAsia="PMingLiU" w:hAnsi="Arial Narrow" w:cs="Times New Roman"/>
          <w:sz w:val="24"/>
          <w:szCs w:val="24"/>
          <w:lang w:val="sr-Latn-CS"/>
        </w:rPr>
        <w:t xml:space="preserve"> </w:t>
      </w:r>
      <w:r w:rsidRPr="00D53F8B">
        <w:rPr>
          <w:rFonts w:ascii="Arial Narrow" w:eastAsia="PMingLiU" w:hAnsi="Arial Narrow" w:cs="Times New Roman"/>
          <w:sz w:val="24"/>
          <w:szCs w:val="24"/>
        </w:rPr>
        <w:t>se</w:t>
      </w:r>
      <w:r w:rsidRPr="00D53F8B">
        <w:rPr>
          <w:rFonts w:ascii="Arial Narrow" w:eastAsia="PMingLiU" w:hAnsi="Arial Narrow" w:cs="Times New Roman"/>
          <w:sz w:val="24"/>
          <w:szCs w:val="24"/>
          <w:lang w:val="sr-Latn-CS"/>
        </w:rPr>
        <w:t xml:space="preserve"> </w:t>
      </w:r>
      <w:r w:rsidRPr="00D53F8B">
        <w:rPr>
          <w:rFonts w:ascii="Arial Narrow" w:eastAsia="PMingLiU" w:hAnsi="Arial Narrow" w:cs="Times New Roman"/>
          <w:sz w:val="24"/>
          <w:szCs w:val="24"/>
        </w:rPr>
        <w:t>garancije</w:t>
      </w:r>
      <w:r w:rsidRPr="00D53F8B">
        <w:rPr>
          <w:rFonts w:ascii="Arial Narrow" w:eastAsia="PMingLiU" w:hAnsi="Arial Narrow" w:cs="Times New Roman"/>
          <w:sz w:val="24"/>
          <w:szCs w:val="24"/>
          <w:lang w:val="sr-Latn-CS"/>
        </w:rPr>
        <w:t xml:space="preserve"> </w:t>
      </w:r>
      <w:r w:rsidRPr="00D53F8B">
        <w:rPr>
          <w:rFonts w:ascii="Arial Narrow" w:eastAsia="PMingLiU" w:hAnsi="Arial Narrow" w:cs="Times New Roman"/>
          <w:sz w:val="24"/>
          <w:szCs w:val="24"/>
        </w:rPr>
        <w:t>iz</w:t>
      </w:r>
      <w:r w:rsidRPr="00D53F8B">
        <w:rPr>
          <w:rFonts w:ascii="Arial Narrow" w:eastAsia="PMingLiU" w:hAnsi="Arial Narrow" w:cs="Times New Roman"/>
          <w:sz w:val="24"/>
          <w:szCs w:val="24"/>
          <w:lang w:val="sr-Latn-CS"/>
        </w:rPr>
        <w:t xml:space="preserve"> </w:t>
      </w:r>
      <w:r w:rsidRPr="00D53F8B">
        <w:rPr>
          <w:rFonts w:ascii="Arial Narrow" w:eastAsia="PMingLiU" w:hAnsi="Arial Narrow" w:cs="Times New Roman"/>
          <w:sz w:val="24"/>
          <w:szCs w:val="24"/>
        </w:rPr>
        <w:t>prethodnog</w:t>
      </w:r>
      <w:r w:rsidRPr="00D53F8B">
        <w:rPr>
          <w:rFonts w:ascii="Arial Narrow" w:eastAsia="PMingLiU" w:hAnsi="Arial Narrow" w:cs="Times New Roman"/>
          <w:sz w:val="24"/>
          <w:szCs w:val="24"/>
          <w:lang w:val="sr-Latn-CS"/>
        </w:rPr>
        <w:t xml:space="preserve"> </w:t>
      </w:r>
      <w:r w:rsidRPr="00D53F8B">
        <w:rPr>
          <w:rFonts w:ascii="Arial Narrow" w:eastAsia="PMingLiU" w:hAnsi="Arial Narrow" w:cs="Times New Roman"/>
          <w:sz w:val="24"/>
          <w:szCs w:val="24"/>
        </w:rPr>
        <w:t>stava</w:t>
      </w:r>
      <w:r w:rsidRPr="00D53F8B">
        <w:rPr>
          <w:rFonts w:ascii="Arial Narrow" w:eastAsia="PMingLiU" w:hAnsi="Arial Narrow" w:cs="Times New Roman"/>
          <w:sz w:val="24"/>
          <w:szCs w:val="24"/>
          <w:lang w:val="sr-Latn-CS"/>
        </w:rPr>
        <w:t>.</w:t>
      </w:r>
    </w:p>
    <w:p w:rsidR="00D24262" w:rsidRPr="00D53F8B" w:rsidRDefault="00D24262" w:rsidP="00BF68DF">
      <w:pPr>
        <w:suppressAutoHyphens/>
        <w:spacing w:after="0" w:line="240" w:lineRule="auto"/>
        <w:ind w:left="630" w:hanging="252"/>
        <w:jc w:val="both"/>
        <w:rPr>
          <w:rFonts w:ascii="Arial Narrow" w:eastAsia="PMingLiU" w:hAnsi="Arial Narrow" w:cs="Times New Roman"/>
          <w:sz w:val="24"/>
          <w:szCs w:val="24"/>
          <w:lang w:val="sr-Latn-CS"/>
        </w:rPr>
      </w:pPr>
    </w:p>
    <w:p w:rsidR="00D24262" w:rsidRPr="008C280C" w:rsidRDefault="00D24262"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C81CB4" w:rsidRPr="008C280C" w:rsidRDefault="00C81CB4"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C81CB4" w:rsidRPr="008C280C" w:rsidRDefault="00C81CB4"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C81CB4" w:rsidRPr="008C280C" w:rsidRDefault="00C81CB4"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C81CB4" w:rsidRPr="008C280C" w:rsidRDefault="00C81CB4"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1C1F92" w:rsidRPr="008C280C" w:rsidRDefault="001C1F92" w:rsidP="008F39A4">
      <w:pPr>
        <w:suppressAutoHyphens/>
        <w:spacing w:after="0" w:line="240" w:lineRule="auto"/>
        <w:jc w:val="both"/>
        <w:rPr>
          <w:rFonts w:ascii="Arial Narrow" w:eastAsia="PMingLiU" w:hAnsi="Arial Narrow" w:cs="Times New Roman"/>
          <w:color w:val="FF0000"/>
          <w:sz w:val="24"/>
          <w:szCs w:val="24"/>
          <w:lang w:val="sr-Latn-CS"/>
        </w:rPr>
      </w:pPr>
    </w:p>
    <w:p w:rsidR="002C0BDE" w:rsidRPr="008C280C" w:rsidRDefault="002C0BDE" w:rsidP="008F39A4">
      <w:pPr>
        <w:suppressAutoHyphens/>
        <w:spacing w:after="0" w:line="240" w:lineRule="auto"/>
        <w:jc w:val="both"/>
        <w:rPr>
          <w:rFonts w:ascii="Arial Narrow" w:eastAsia="PMingLiU" w:hAnsi="Arial Narrow" w:cs="Times New Roman"/>
          <w:color w:val="FF0000"/>
          <w:sz w:val="24"/>
          <w:szCs w:val="24"/>
          <w:lang w:val="sr-Latn-CS"/>
        </w:rPr>
      </w:pPr>
    </w:p>
    <w:p w:rsidR="001F2E45" w:rsidRPr="006E3D06" w:rsidRDefault="00467C46" w:rsidP="0092069C">
      <w:pPr>
        <w:keepNext/>
        <w:pBdr>
          <w:top w:val="single" w:sz="4" w:space="1" w:color="000000"/>
          <w:left w:val="single" w:sz="4" w:space="0" w:color="000000"/>
          <w:bottom w:val="single" w:sz="4" w:space="1" w:color="000000"/>
          <w:right w:val="single" w:sz="4" w:space="0"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sz w:val="28"/>
          <w:szCs w:val="28"/>
          <w:lang w:val="de-DE" w:eastAsia="ar-SA"/>
        </w:rPr>
      </w:pPr>
      <w:bookmarkStart w:id="5" w:name="_Toc473188630"/>
      <w:bookmarkStart w:id="6" w:name="_Toc223685310"/>
      <w:r w:rsidRPr="006E3D06">
        <w:rPr>
          <w:rFonts w:ascii="Arial Narrow" w:eastAsia="PMingLiU" w:hAnsi="Arial Narrow" w:cs="Times New Roman"/>
          <w:b/>
          <w:bCs/>
          <w:sz w:val="28"/>
          <w:szCs w:val="28"/>
          <w:lang w:val="de-DE" w:eastAsia="ar-SA"/>
        </w:rPr>
        <w:lastRenderedPageBreak/>
        <w:t>TEHNIČKE KARAKTERISTIKE ILI SPECIFIKACIJE PREDMETA</w:t>
      </w:r>
      <w:bookmarkEnd w:id="6"/>
      <w:r w:rsidRPr="006E3D06">
        <w:rPr>
          <w:rFonts w:ascii="Arial Narrow" w:eastAsia="PMingLiU" w:hAnsi="Arial Narrow" w:cs="Times New Roman"/>
          <w:b/>
          <w:bCs/>
          <w:sz w:val="28"/>
          <w:szCs w:val="28"/>
          <w:lang w:val="de-DE" w:eastAsia="ar-SA"/>
        </w:rPr>
        <w:t xml:space="preserve"> </w:t>
      </w:r>
    </w:p>
    <w:p w:rsidR="00863757" w:rsidRPr="006E3D06" w:rsidRDefault="00467C46" w:rsidP="0092069C">
      <w:pPr>
        <w:keepNext/>
        <w:pBdr>
          <w:top w:val="single" w:sz="4" w:space="1" w:color="000000"/>
          <w:left w:val="single" w:sz="4" w:space="0" w:color="000000"/>
          <w:bottom w:val="single" w:sz="4" w:space="1" w:color="000000"/>
          <w:right w:val="single" w:sz="4" w:space="0" w:color="000000"/>
        </w:pBdr>
        <w:shd w:val="clear" w:color="auto" w:fill="D9D9D9"/>
        <w:tabs>
          <w:tab w:val="left" w:pos="284"/>
        </w:tabs>
        <w:suppressAutoHyphens/>
        <w:spacing w:after="0" w:line="240" w:lineRule="auto"/>
        <w:ind w:left="432" w:hanging="432"/>
        <w:jc w:val="center"/>
        <w:outlineLvl w:val="0"/>
        <w:rPr>
          <w:rFonts w:ascii="Arial Narrow" w:eastAsia="Lucida Sans Unicode" w:hAnsi="Arial Narrow" w:cs="Times New Roman"/>
          <w:b/>
          <w:bCs/>
          <w:i/>
          <w:iCs/>
          <w:kern w:val="1"/>
          <w:sz w:val="24"/>
          <w:szCs w:val="24"/>
          <w:lang w:val="sr-Latn-ME" w:eastAsia="hi-IN" w:bidi="hi-IN"/>
        </w:rPr>
      </w:pPr>
      <w:bookmarkStart w:id="7" w:name="_Toc223685311"/>
      <w:r w:rsidRPr="006E3D06">
        <w:rPr>
          <w:rFonts w:ascii="Arial Narrow" w:eastAsia="PMingLiU" w:hAnsi="Arial Narrow" w:cs="Times New Roman"/>
          <w:b/>
          <w:bCs/>
          <w:sz w:val="28"/>
          <w:szCs w:val="28"/>
          <w:lang w:val="de-DE" w:eastAsia="ar-SA"/>
        </w:rPr>
        <w:t>NABAVKE</w:t>
      </w:r>
      <w:bookmarkEnd w:id="5"/>
      <w:bookmarkEnd w:id="7"/>
      <w:r w:rsidR="00862478" w:rsidRPr="006E3D06">
        <w:rPr>
          <w:rFonts w:ascii="Arial Narrow" w:eastAsia="Lucida Sans Unicode" w:hAnsi="Arial Narrow" w:cs="Times New Roman"/>
          <w:b/>
          <w:bCs/>
          <w:i/>
          <w:iCs/>
          <w:kern w:val="1"/>
          <w:sz w:val="24"/>
          <w:szCs w:val="24"/>
          <w:lang w:val="sr-Cyrl-BA" w:eastAsia="hi-IN" w:bidi="hi-IN"/>
        </w:rPr>
        <w:t xml:space="preserve">    </w:t>
      </w:r>
    </w:p>
    <w:p w:rsidR="00ED1483" w:rsidRPr="006E3D06" w:rsidRDefault="00AB29C8" w:rsidP="00393B22">
      <w:pPr>
        <w:jc w:val="center"/>
        <w:rPr>
          <w:rFonts w:ascii="Arial Narrow" w:hAnsi="Arial Narrow" w:cs="Times New Roman"/>
          <w:b/>
          <w:sz w:val="32"/>
          <w:szCs w:val="32"/>
          <w:u w:val="single"/>
        </w:rPr>
      </w:pPr>
      <w:r w:rsidRPr="006E3D06">
        <w:rPr>
          <w:rFonts w:ascii="Arial Narrow" w:hAnsi="Arial Narrow" w:cs="Times New Roman"/>
          <w:b/>
          <w:sz w:val="32"/>
          <w:szCs w:val="32"/>
          <w:u w:val="single"/>
        </w:rPr>
        <w:t>Bazenska hemija</w:t>
      </w:r>
    </w:p>
    <w:tbl>
      <w:tblPr>
        <w:tblW w:w="10722" w:type="dxa"/>
        <w:tblInd w:w="-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41"/>
        <w:gridCol w:w="3068"/>
        <w:gridCol w:w="4208"/>
        <w:gridCol w:w="1369"/>
        <w:gridCol w:w="71"/>
        <w:gridCol w:w="1265"/>
      </w:tblGrid>
      <w:tr w:rsidR="00393B22" w:rsidRPr="006E3D06" w:rsidTr="00C84EB8">
        <w:trPr>
          <w:trHeight w:val="300"/>
        </w:trPr>
        <w:tc>
          <w:tcPr>
            <w:tcW w:w="741" w:type="dxa"/>
            <w:shd w:val="clear" w:color="auto" w:fill="D9D9D9"/>
            <w:noWrap/>
            <w:vAlign w:val="center"/>
          </w:tcPr>
          <w:p w:rsidR="00393B22" w:rsidRPr="006E3D06" w:rsidRDefault="00393B22" w:rsidP="00C84EB8">
            <w:pPr>
              <w:spacing w:after="0" w:line="240" w:lineRule="auto"/>
              <w:jc w:val="center"/>
              <w:rPr>
                <w:rFonts w:ascii="Arial Narrow" w:hAnsi="Arial Narrow" w:cs="Arial"/>
                <w:b/>
                <w:bCs/>
                <w:sz w:val="24"/>
                <w:szCs w:val="24"/>
              </w:rPr>
            </w:pPr>
            <w:r w:rsidRPr="006E3D06">
              <w:rPr>
                <w:rFonts w:ascii="Arial Narrow" w:hAnsi="Arial Narrow" w:cs="Arial"/>
                <w:b/>
                <w:bCs/>
                <w:sz w:val="24"/>
                <w:szCs w:val="24"/>
              </w:rPr>
              <w:t>R.br.</w:t>
            </w:r>
          </w:p>
        </w:tc>
        <w:tc>
          <w:tcPr>
            <w:tcW w:w="3068" w:type="dxa"/>
            <w:shd w:val="clear" w:color="auto" w:fill="D9D9D9"/>
            <w:noWrap/>
            <w:vAlign w:val="center"/>
          </w:tcPr>
          <w:p w:rsidR="00393B22" w:rsidRPr="006E3D06" w:rsidRDefault="00393B22" w:rsidP="00C84EB8">
            <w:pPr>
              <w:spacing w:after="0" w:line="240" w:lineRule="auto"/>
              <w:jc w:val="center"/>
              <w:rPr>
                <w:rFonts w:ascii="Arial Narrow" w:eastAsia="Times New Roman" w:hAnsi="Arial Narrow" w:cs="Arial"/>
                <w:sz w:val="24"/>
                <w:szCs w:val="24"/>
                <w:lang w:val="pl-PL"/>
              </w:rPr>
            </w:pPr>
            <w:r w:rsidRPr="006E3D06">
              <w:rPr>
                <w:rFonts w:ascii="Arial Narrow" w:hAnsi="Arial Narrow" w:cs="Arial"/>
                <w:b/>
                <w:bCs/>
                <w:sz w:val="24"/>
                <w:szCs w:val="24"/>
                <w:lang w:val="pl-PL"/>
              </w:rPr>
              <w:t>Opis predmeta nabavke, odnosno dijela predmeta nabavke</w:t>
            </w:r>
          </w:p>
        </w:tc>
        <w:tc>
          <w:tcPr>
            <w:tcW w:w="4208" w:type="dxa"/>
            <w:shd w:val="clear" w:color="auto" w:fill="D9D9D9"/>
            <w:noWrap/>
            <w:vAlign w:val="center"/>
          </w:tcPr>
          <w:p w:rsidR="00393B22" w:rsidRPr="006E3D06" w:rsidRDefault="00393B22" w:rsidP="00C84EB8">
            <w:pPr>
              <w:spacing w:after="0" w:line="240" w:lineRule="auto"/>
              <w:jc w:val="center"/>
              <w:rPr>
                <w:rFonts w:ascii="Arial Narrow" w:hAnsi="Arial Narrow" w:cs="Arial"/>
                <w:b/>
                <w:bCs/>
                <w:sz w:val="24"/>
                <w:szCs w:val="24"/>
                <w:lang w:val="pl-PL"/>
              </w:rPr>
            </w:pPr>
            <w:r w:rsidRPr="006E3D06">
              <w:rPr>
                <w:rFonts w:ascii="Arial Narrow" w:hAnsi="Arial Narrow" w:cs="Arial"/>
                <w:b/>
                <w:bCs/>
                <w:sz w:val="24"/>
                <w:szCs w:val="24"/>
                <w:lang w:val="pl-PL"/>
              </w:rPr>
              <w:t>Bitne karakteristike predmeta nabavke u pogledu kvaliteta, performansi i/ili dimenzija</w:t>
            </w:r>
          </w:p>
        </w:tc>
        <w:tc>
          <w:tcPr>
            <w:tcW w:w="1369" w:type="dxa"/>
            <w:shd w:val="clear" w:color="auto" w:fill="D9D9D9"/>
            <w:noWrap/>
            <w:vAlign w:val="center"/>
          </w:tcPr>
          <w:p w:rsidR="00393B22" w:rsidRPr="006E3D06" w:rsidRDefault="00393B22" w:rsidP="00C84EB8">
            <w:pPr>
              <w:spacing w:after="0" w:line="240" w:lineRule="auto"/>
              <w:jc w:val="center"/>
              <w:rPr>
                <w:rFonts w:ascii="Arial Narrow" w:hAnsi="Arial Narrow" w:cs="Arial"/>
                <w:b/>
                <w:bCs/>
                <w:sz w:val="24"/>
                <w:szCs w:val="24"/>
              </w:rPr>
            </w:pPr>
            <w:r w:rsidRPr="006E3D06">
              <w:rPr>
                <w:rFonts w:ascii="Arial Narrow" w:hAnsi="Arial Narrow" w:cs="Arial"/>
                <w:b/>
                <w:bCs/>
                <w:sz w:val="24"/>
                <w:szCs w:val="24"/>
              </w:rPr>
              <w:t>Jedinica mjere</w:t>
            </w:r>
          </w:p>
        </w:tc>
        <w:tc>
          <w:tcPr>
            <w:tcW w:w="1336" w:type="dxa"/>
            <w:gridSpan w:val="2"/>
            <w:shd w:val="clear" w:color="auto" w:fill="D9D9D9"/>
            <w:noWrap/>
            <w:vAlign w:val="center"/>
          </w:tcPr>
          <w:p w:rsidR="00393B22" w:rsidRPr="006E3D06" w:rsidRDefault="00393B22" w:rsidP="00C84EB8">
            <w:pPr>
              <w:spacing w:after="0" w:line="240" w:lineRule="auto"/>
              <w:jc w:val="center"/>
              <w:rPr>
                <w:rFonts w:ascii="Arial Narrow" w:hAnsi="Arial Narrow" w:cs="Arial"/>
                <w:b/>
                <w:bCs/>
                <w:sz w:val="24"/>
                <w:szCs w:val="24"/>
              </w:rPr>
            </w:pPr>
            <w:r w:rsidRPr="006E3D06">
              <w:rPr>
                <w:rFonts w:ascii="Arial Narrow" w:hAnsi="Arial Narrow" w:cs="Arial"/>
                <w:b/>
                <w:bCs/>
                <w:sz w:val="24"/>
                <w:szCs w:val="24"/>
              </w:rPr>
              <w:t>Količina</w:t>
            </w:r>
          </w:p>
        </w:tc>
      </w:tr>
      <w:tr w:rsidR="00393B22" w:rsidRPr="006E3D06" w:rsidTr="00C84EB8">
        <w:tblPrEx>
          <w:tblCellMar>
            <w:left w:w="108" w:type="dxa"/>
            <w:right w:w="108" w:type="dxa"/>
          </w:tblCellMar>
          <w:tblLook w:val="04A0" w:firstRow="1" w:lastRow="0" w:firstColumn="1" w:lastColumn="0" w:noHBand="0" w:noVBand="1"/>
        </w:tblPrEx>
        <w:trPr>
          <w:trHeight w:val="70"/>
        </w:trPr>
        <w:tc>
          <w:tcPr>
            <w:tcW w:w="10722" w:type="dxa"/>
            <w:gridSpan w:val="6"/>
            <w:shd w:val="clear" w:color="auto" w:fill="FFFF00"/>
            <w:vAlign w:val="bottom"/>
          </w:tcPr>
          <w:p w:rsidR="00393B22" w:rsidRPr="006E3D06" w:rsidRDefault="00393B22" w:rsidP="00C84EB8">
            <w:pPr>
              <w:spacing w:after="0" w:line="240" w:lineRule="auto"/>
              <w:jc w:val="center"/>
              <w:rPr>
                <w:rFonts w:ascii="Arial Narrow" w:eastAsia="Times New Roman" w:hAnsi="Arial Narrow" w:cs="Arial"/>
                <w:b/>
                <w:bCs/>
                <w:sz w:val="24"/>
                <w:szCs w:val="24"/>
                <w:lang w:val="pl-PL"/>
              </w:rPr>
            </w:pPr>
            <w:r w:rsidRPr="006E3D06">
              <w:rPr>
                <w:rFonts w:ascii="Arial Narrow" w:eastAsia="Times New Roman" w:hAnsi="Arial Narrow" w:cs="Arial"/>
                <w:b/>
                <w:sz w:val="24"/>
                <w:szCs w:val="24"/>
                <w:lang w:val="pl-PL"/>
              </w:rPr>
              <w:t>Bazenska hemija za kupališne bazene u HG “Budvanska rivijera”</w:t>
            </w:r>
          </w:p>
        </w:tc>
      </w:tr>
      <w:tr w:rsidR="00393B22" w:rsidRPr="006E3D06" w:rsidTr="00C84EB8">
        <w:tblPrEx>
          <w:tblCellMar>
            <w:left w:w="108" w:type="dxa"/>
            <w:right w:w="108" w:type="dxa"/>
          </w:tblCellMar>
          <w:tblLook w:val="04A0" w:firstRow="1" w:lastRow="0" w:firstColumn="1" w:lastColumn="0" w:noHBand="0" w:noVBand="1"/>
        </w:tblPrEx>
        <w:trPr>
          <w:trHeight w:val="64"/>
        </w:trPr>
        <w:tc>
          <w:tcPr>
            <w:tcW w:w="741" w:type="dxa"/>
          </w:tcPr>
          <w:p w:rsidR="00393B22" w:rsidRPr="006E3D06" w:rsidRDefault="00393B22" w:rsidP="00C84EB8">
            <w:pPr>
              <w:spacing w:after="0" w:line="240" w:lineRule="auto"/>
              <w:jc w:val="center"/>
              <w:rPr>
                <w:rFonts w:ascii="Arial Narrow" w:hAnsi="Arial Narrow" w:cs="Times New Roman"/>
                <w:b/>
                <w:sz w:val="24"/>
                <w:szCs w:val="24"/>
              </w:rPr>
            </w:pPr>
            <w:r w:rsidRPr="006E3D06">
              <w:rPr>
                <w:rFonts w:ascii="Arial Narrow" w:hAnsi="Arial Narrow" w:cs="Times New Roman"/>
                <w:b/>
                <w:sz w:val="24"/>
                <w:szCs w:val="24"/>
              </w:rPr>
              <w:t>1.</w:t>
            </w:r>
          </w:p>
        </w:tc>
        <w:tc>
          <w:tcPr>
            <w:tcW w:w="3068" w:type="dxa"/>
          </w:tcPr>
          <w:p w:rsidR="00393B22" w:rsidRPr="006E3D06" w:rsidRDefault="00393B22" w:rsidP="00C84EB8">
            <w:pPr>
              <w:spacing w:after="0" w:line="240" w:lineRule="auto"/>
              <w:rPr>
                <w:rFonts w:ascii="Arial Narrow" w:hAnsi="Arial Narrow" w:cs="Arial"/>
                <w:sz w:val="24"/>
                <w:szCs w:val="24"/>
              </w:rPr>
            </w:pPr>
            <w:r w:rsidRPr="006E3D06">
              <w:rPr>
                <w:rFonts w:ascii="Arial Narrow" w:hAnsi="Arial Narrow" w:cs="Arial"/>
                <w:sz w:val="24"/>
                <w:szCs w:val="24"/>
              </w:rPr>
              <w:t>Bazenska hemija</w:t>
            </w:r>
          </w:p>
          <w:p w:rsidR="00393B22" w:rsidRPr="006E3D06" w:rsidRDefault="00393B22" w:rsidP="00C84EB8">
            <w:pPr>
              <w:spacing w:after="0" w:line="240" w:lineRule="auto"/>
              <w:rPr>
                <w:rFonts w:ascii="Arial Narrow" w:hAnsi="Arial Narrow" w:cs="Arial"/>
                <w:b/>
                <w:sz w:val="24"/>
                <w:szCs w:val="24"/>
              </w:rPr>
            </w:pPr>
            <w:r w:rsidRPr="006E3D06">
              <w:rPr>
                <w:rFonts w:ascii="Arial Narrow" w:hAnsi="Arial Narrow" w:cs="Arial"/>
                <w:b/>
                <w:sz w:val="24"/>
                <w:szCs w:val="24"/>
              </w:rPr>
              <w:t>Natrijum hipohlorid</w:t>
            </w:r>
          </w:p>
        </w:tc>
        <w:tc>
          <w:tcPr>
            <w:tcW w:w="4208" w:type="dxa"/>
          </w:tcPr>
          <w:p w:rsidR="00393B22" w:rsidRPr="006E3D06" w:rsidRDefault="00393B22" w:rsidP="00C84EB8">
            <w:pPr>
              <w:spacing w:after="0" w:line="240" w:lineRule="auto"/>
              <w:rPr>
                <w:rFonts w:ascii="Arial Narrow" w:eastAsia="Times New Roman" w:hAnsi="Arial Narrow" w:cs="Arial"/>
                <w:bCs/>
                <w:sz w:val="24"/>
                <w:szCs w:val="24"/>
              </w:rPr>
            </w:pPr>
            <w:r w:rsidRPr="006E3D06">
              <w:rPr>
                <w:rFonts w:ascii="Arial Narrow" w:eastAsia="Times New Roman" w:hAnsi="Arial Narrow" w:cs="Arial"/>
                <w:bCs/>
                <w:sz w:val="24"/>
                <w:szCs w:val="24"/>
                <w:lang w:val="sr-Latn-CS"/>
              </w:rPr>
              <w:t>Natrijum hipohlorid treba da sadrži 15% natriju-hipohlorida i da se isporučuje u pakovanju od 25kg</w:t>
            </w:r>
            <w:r w:rsidRPr="006E3D06">
              <w:rPr>
                <w:rFonts w:ascii="Arial Narrow" w:eastAsia="Times New Roman" w:hAnsi="Arial Narrow" w:cs="Arial"/>
                <w:bCs/>
                <w:sz w:val="24"/>
                <w:szCs w:val="24"/>
              </w:rPr>
              <w:t xml:space="preserve"> (povratna ambalaža):</w:t>
            </w:r>
          </w:p>
          <w:p w:rsidR="00393B22" w:rsidRPr="006E3D06" w:rsidRDefault="00393B22" w:rsidP="00C84EB8">
            <w:pPr>
              <w:spacing w:after="0" w:line="240" w:lineRule="auto"/>
              <w:rPr>
                <w:rFonts w:ascii="Arial Narrow" w:eastAsia="Times New Roman" w:hAnsi="Arial Narrow" w:cs="Arial"/>
                <w:bCs/>
                <w:sz w:val="24"/>
                <w:szCs w:val="24"/>
              </w:rPr>
            </w:pPr>
            <w:r w:rsidRPr="006E3D06">
              <w:rPr>
                <w:rFonts w:ascii="Arial Narrow" w:eastAsia="Times New Roman" w:hAnsi="Arial Narrow" w:cs="Arial"/>
                <w:bCs/>
                <w:sz w:val="24"/>
                <w:szCs w:val="24"/>
              </w:rPr>
              <w:t>* pH vrijednost: &gt; 11,5</w:t>
            </w:r>
          </w:p>
          <w:p w:rsidR="00393B22" w:rsidRPr="006E3D06" w:rsidRDefault="00393B22" w:rsidP="00C84EB8">
            <w:pPr>
              <w:spacing w:after="0" w:line="240" w:lineRule="auto"/>
              <w:rPr>
                <w:rFonts w:ascii="Arial Narrow" w:eastAsia="Times New Roman" w:hAnsi="Arial Narrow" w:cs="Arial"/>
                <w:bCs/>
                <w:sz w:val="24"/>
                <w:szCs w:val="24"/>
              </w:rPr>
            </w:pPr>
            <w:r w:rsidRPr="006E3D06">
              <w:rPr>
                <w:rFonts w:ascii="Arial Narrow" w:eastAsia="Times New Roman" w:hAnsi="Arial Narrow" w:cs="Arial"/>
                <w:bCs/>
                <w:sz w:val="24"/>
                <w:szCs w:val="24"/>
              </w:rPr>
              <w:t>* gustina: 1,13 – 1,28g/cm3</w:t>
            </w:r>
          </w:p>
          <w:p w:rsidR="00393B22" w:rsidRPr="006E3D06" w:rsidRDefault="00393B22" w:rsidP="00C84EB8">
            <w:pPr>
              <w:spacing w:after="0" w:line="240" w:lineRule="auto"/>
              <w:rPr>
                <w:rFonts w:ascii="Arial Narrow" w:eastAsia="Times New Roman" w:hAnsi="Arial Narrow" w:cs="Arial"/>
                <w:bCs/>
                <w:sz w:val="24"/>
                <w:szCs w:val="24"/>
              </w:rPr>
            </w:pPr>
            <w:r w:rsidRPr="006E3D06">
              <w:rPr>
                <w:rFonts w:ascii="Arial Narrow" w:eastAsia="Times New Roman" w:hAnsi="Arial Narrow" w:cs="Arial"/>
                <w:bCs/>
                <w:sz w:val="24"/>
                <w:szCs w:val="24"/>
              </w:rPr>
              <w:t>* Fe &lt; 0,1 mg/l</w:t>
            </w:r>
          </w:p>
          <w:p w:rsidR="00393B22" w:rsidRPr="006E3D06" w:rsidRDefault="00393B22" w:rsidP="00C84EB8">
            <w:pPr>
              <w:spacing w:after="0" w:line="240" w:lineRule="auto"/>
              <w:rPr>
                <w:rFonts w:ascii="Arial Narrow" w:eastAsia="Times New Roman" w:hAnsi="Arial Narrow" w:cs="Arial"/>
                <w:bCs/>
                <w:sz w:val="24"/>
                <w:szCs w:val="24"/>
              </w:rPr>
            </w:pPr>
            <w:r w:rsidRPr="006E3D06">
              <w:rPr>
                <w:rFonts w:ascii="Arial Narrow" w:eastAsia="Times New Roman" w:hAnsi="Arial Narrow" w:cs="Arial"/>
                <w:bCs/>
                <w:sz w:val="24"/>
                <w:szCs w:val="24"/>
              </w:rPr>
              <w:t>* Cu &lt; 0,1mg/l</w:t>
            </w:r>
          </w:p>
          <w:p w:rsidR="00393B22" w:rsidRPr="006E3D06" w:rsidRDefault="00393B22" w:rsidP="00C84EB8">
            <w:pPr>
              <w:spacing w:after="0" w:line="240" w:lineRule="auto"/>
              <w:rPr>
                <w:rFonts w:ascii="Arial Narrow" w:eastAsia="Times New Roman" w:hAnsi="Arial Narrow" w:cs="Arial"/>
                <w:bCs/>
                <w:sz w:val="24"/>
                <w:szCs w:val="24"/>
                <w:lang w:val="pl-PL"/>
              </w:rPr>
            </w:pPr>
            <w:r w:rsidRPr="006E3D06">
              <w:rPr>
                <w:rFonts w:ascii="Arial Narrow" w:eastAsia="Times New Roman" w:hAnsi="Arial Narrow" w:cs="Arial"/>
                <w:bCs/>
                <w:sz w:val="24"/>
                <w:szCs w:val="24"/>
                <w:lang w:val="pl-PL"/>
              </w:rPr>
              <w:t>* Ni &lt; 0,1mg/l,</w:t>
            </w:r>
          </w:p>
          <w:p w:rsidR="00393B22" w:rsidRPr="006E3D06" w:rsidRDefault="00393B22" w:rsidP="00C84EB8">
            <w:pPr>
              <w:spacing w:after="0" w:line="240" w:lineRule="auto"/>
              <w:rPr>
                <w:rFonts w:ascii="Arial Narrow" w:eastAsia="Times New Roman" w:hAnsi="Arial Narrow" w:cs="Arial"/>
                <w:bCs/>
                <w:sz w:val="24"/>
                <w:szCs w:val="24"/>
                <w:lang w:val="sr-Latn-CS"/>
              </w:rPr>
            </w:pPr>
            <w:r w:rsidRPr="006E3D06">
              <w:rPr>
                <w:rFonts w:ascii="Arial Narrow" w:eastAsia="Times New Roman" w:hAnsi="Arial Narrow" w:cs="Arial"/>
                <w:bCs/>
                <w:sz w:val="24"/>
                <w:szCs w:val="24"/>
                <w:lang w:val="pl-PL"/>
              </w:rPr>
              <w:t>Saglasno međunarodnom standardu EN 901. Obračun po komadu (bidon 25kg).</w:t>
            </w:r>
          </w:p>
        </w:tc>
        <w:tc>
          <w:tcPr>
            <w:tcW w:w="1440" w:type="dxa"/>
            <w:gridSpan w:val="2"/>
            <w:vAlign w:val="bottom"/>
          </w:tcPr>
          <w:p w:rsidR="00393B22" w:rsidRPr="006E3D06" w:rsidRDefault="00393B22" w:rsidP="00C84EB8">
            <w:pPr>
              <w:spacing w:after="0" w:line="240" w:lineRule="auto"/>
              <w:jc w:val="center"/>
              <w:rPr>
                <w:rFonts w:ascii="Times New Roman" w:eastAsia="Times New Roman" w:hAnsi="Times New Roman" w:cs="Times New Roman"/>
                <w:sz w:val="24"/>
                <w:szCs w:val="24"/>
              </w:rPr>
            </w:pPr>
            <w:r w:rsidRPr="006E3D06">
              <w:rPr>
                <w:rFonts w:ascii="Arial Narrow" w:eastAsia="Times New Roman" w:hAnsi="Arial Narrow" w:cs="Arial"/>
                <w:bCs/>
                <w:sz w:val="24"/>
                <w:szCs w:val="24"/>
              </w:rPr>
              <w:t>kom</w:t>
            </w:r>
          </w:p>
        </w:tc>
        <w:tc>
          <w:tcPr>
            <w:tcW w:w="1265" w:type="dxa"/>
            <w:vAlign w:val="bottom"/>
          </w:tcPr>
          <w:p w:rsidR="00393B22" w:rsidRPr="006E3D06" w:rsidRDefault="00393B22" w:rsidP="00C84EB8">
            <w:pPr>
              <w:spacing w:after="0" w:line="240" w:lineRule="auto"/>
              <w:jc w:val="center"/>
              <w:rPr>
                <w:rFonts w:ascii="Arial Narrow" w:hAnsi="Arial Narrow" w:cs="Times New Roman"/>
                <w:b/>
                <w:sz w:val="24"/>
                <w:szCs w:val="24"/>
              </w:rPr>
            </w:pPr>
            <w:r w:rsidRPr="006E3D06">
              <w:rPr>
                <w:rFonts w:ascii="Arial Narrow" w:hAnsi="Arial Narrow" w:cs="Times New Roman"/>
                <w:b/>
                <w:sz w:val="24"/>
                <w:szCs w:val="24"/>
              </w:rPr>
              <w:t>1200</w:t>
            </w:r>
          </w:p>
        </w:tc>
      </w:tr>
      <w:tr w:rsidR="00393B22" w:rsidRPr="006E3D06" w:rsidTr="00C84EB8">
        <w:tblPrEx>
          <w:tblCellMar>
            <w:left w:w="108" w:type="dxa"/>
            <w:right w:w="108" w:type="dxa"/>
          </w:tblCellMar>
          <w:tblLook w:val="04A0" w:firstRow="1" w:lastRow="0" w:firstColumn="1" w:lastColumn="0" w:noHBand="0" w:noVBand="1"/>
        </w:tblPrEx>
        <w:trPr>
          <w:trHeight w:val="260"/>
        </w:trPr>
        <w:tc>
          <w:tcPr>
            <w:tcW w:w="741" w:type="dxa"/>
          </w:tcPr>
          <w:p w:rsidR="00393B22" w:rsidRPr="006E3D06" w:rsidRDefault="00393B22" w:rsidP="00C84EB8">
            <w:pPr>
              <w:spacing w:after="0" w:line="240" w:lineRule="auto"/>
              <w:jc w:val="center"/>
              <w:rPr>
                <w:rFonts w:ascii="Arial Narrow" w:hAnsi="Arial Narrow" w:cs="Times New Roman"/>
                <w:b/>
                <w:sz w:val="24"/>
                <w:szCs w:val="24"/>
              </w:rPr>
            </w:pPr>
            <w:r w:rsidRPr="006E3D06">
              <w:rPr>
                <w:rFonts w:ascii="Arial Narrow" w:hAnsi="Arial Narrow" w:cs="Times New Roman"/>
                <w:b/>
                <w:sz w:val="24"/>
                <w:szCs w:val="24"/>
              </w:rPr>
              <w:t>2.</w:t>
            </w:r>
          </w:p>
        </w:tc>
        <w:tc>
          <w:tcPr>
            <w:tcW w:w="3068" w:type="dxa"/>
          </w:tcPr>
          <w:p w:rsidR="00393B22" w:rsidRPr="006E3D06" w:rsidRDefault="00393B22" w:rsidP="00C84EB8">
            <w:pPr>
              <w:spacing w:after="0" w:line="240" w:lineRule="auto"/>
              <w:rPr>
                <w:rFonts w:ascii="Arial Narrow" w:hAnsi="Arial Narrow" w:cs="Arial"/>
                <w:sz w:val="24"/>
                <w:szCs w:val="24"/>
              </w:rPr>
            </w:pPr>
            <w:r w:rsidRPr="006E3D06">
              <w:rPr>
                <w:rFonts w:ascii="Arial Narrow" w:hAnsi="Arial Narrow" w:cs="Arial"/>
                <w:sz w:val="24"/>
                <w:szCs w:val="24"/>
              </w:rPr>
              <w:t>Bazenska hemija</w:t>
            </w:r>
          </w:p>
          <w:p w:rsidR="00393B22" w:rsidRPr="006E3D06" w:rsidRDefault="00393B22" w:rsidP="00C84EB8">
            <w:pPr>
              <w:spacing w:after="0" w:line="240" w:lineRule="auto"/>
              <w:rPr>
                <w:rFonts w:ascii="Times New Roman" w:eastAsia="Times New Roman" w:hAnsi="Times New Roman" w:cs="Times New Roman"/>
                <w:b/>
                <w:sz w:val="24"/>
                <w:szCs w:val="24"/>
              </w:rPr>
            </w:pPr>
            <w:r w:rsidRPr="006E3D06">
              <w:rPr>
                <w:rFonts w:ascii="Arial Narrow" w:hAnsi="Arial Narrow" w:cs="Arial"/>
                <w:b/>
                <w:sz w:val="24"/>
                <w:szCs w:val="24"/>
              </w:rPr>
              <w:t>Ph (minus) 38%</w:t>
            </w:r>
          </w:p>
        </w:tc>
        <w:tc>
          <w:tcPr>
            <w:tcW w:w="4208" w:type="dxa"/>
          </w:tcPr>
          <w:p w:rsidR="00393B22" w:rsidRPr="006E3D06" w:rsidRDefault="00393B22" w:rsidP="00C84EB8">
            <w:pPr>
              <w:spacing w:after="0" w:line="240" w:lineRule="auto"/>
              <w:rPr>
                <w:rFonts w:ascii="Arial Narrow" w:eastAsia="Times New Roman" w:hAnsi="Arial Narrow" w:cs="Arial"/>
                <w:bCs/>
                <w:sz w:val="24"/>
                <w:szCs w:val="24"/>
              </w:rPr>
            </w:pPr>
            <w:r w:rsidRPr="006E3D06">
              <w:rPr>
                <w:rFonts w:ascii="Arial Narrow" w:eastAsia="Times New Roman" w:hAnsi="Arial Narrow" w:cs="Arial"/>
                <w:bCs/>
                <w:sz w:val="24"/>
                <w:szCs w:val="24"/>
              </w:rPr>
              <w:t>Ph (minus), sadržaj sumporne kiseline 38%, u pakovanju od 25 kg (povratna ambalaža). Obračun po komadu (bidon 25kg).</w:t>
            </w:r>
          </w:p>
        </w:tc>
        <w:tc>
          <w:tcPr>
            <w:tcW w:w="1440" w:type="dxa"/>
            <w:gridSpan w:val="2"/>
            <w:vAlign w:val="bottom"/>
          </w:tcPr>
          <w:p w:rsidR="00393B22" w:rsidRPr="006E3D06" w:rsidRDefault="00393B22" w:rsidP="00C84EB8">
            <w:pPr>
              <w:spacing w:after="0" w:line="240" w:lineRule="auto"/>
              <w:jc w:val="center"/>
              <w:rPr>
                <w:rFonts w:ascii="Times New Roman" w:eastAsia="Times New Roman" w:hAnsi="Times New Roman" w:cs="Times New Roman"/>
                <w:sz w:val="24"/>
                <w:szCs w:val="24"/>
              </w:rPr>
            </w:pPr>
            <w:r w:rsidRPr="006E3D06">
              <w:rPr>
                <w:rFonts w:ascii="Arial Narrow" w:eastAsia="Times New Roman" w:hAnsi="Arial Narrow" w:cs="Arial"/>
                <w:bCs/>
                <w:sz w:val="24"/>
                <w:szCs w:val="24"/>
              </w:rPr>
              <w:t>kom</w:t>
            </w:r>
          </w:p>
        </w:tc>
        <w:tc>
          <w:tcPr>
            <w:tcW w:w="1265" w:type="dxa"/>
            <w:vAlign w:val="bottom"/>
          </w:tcPr>
          <w:p w:rsidR="00393B22" w:rsidRPr="006E3D06" w:rsidRDefault="00393B22" w:rsidP="00C84EB8">
            <w:pPr>
              <w:spacing w:after="0" w:line="240" w:lineRule="auto"/>
              <w:jc w:val="center"/>
              <w:rPr>
                <w:rFonts w:ascii="Arial Narrow" w:hAnsi="Arial Narrow" w:cs="Times New Roman"/>
                <w:b/>
                <w:sz w:val="24"/>
                <w:szCs w:val="24"/>
              </w:rPr>
            </w:pPr>
            <w:r w:rsidRPr="006E3D06">
              <w:rPr>
                <w:rFonts w:ascii="Arial Narrow" w:hAnsi="Arial Narrow" w:cs="Times New Roman"/>
                <w:b/>
                <w:sz w:val="24"/>
                <w:szCs w:val="24"/>
              </w:rPr>
              <w:t>140</w:t>
            </w:r>
          </w:p>
        </w:tc>
      </w:tr>
      <w:tr w:rsidR="00393B22" w:rsidRPr="006E3D06" w:rsidTr="00C84EB8">
        <w:tblPrEx>
          <w:tblCellMar>
            <w:left w:w="108" w:type="dxa"/>
            <w:right w:w="108" w:type="dxa"/>
          </w:tblCellMar>
          <w:tblLook w:val="04A0" w:firstRow="1" w:lastRow="0" w:firstColumn="1" w:lastColumn="0" w:noHBand="0" w:noVBand="1"/>
        </w:tblPrEx>
        <w:trPr>
          <w:trHeight w:val="152"/>
        </w:trPr>
        <w:tc>
          <w:tcPr>
            <w:tcW w:w="741" w:type="dxa"/>
          </w:tcPr>
          <w:p w:rsidR="00393B22" w:rsidRPr="006E3D06" w:rsidRDefault="00393B22" w:rsidP="00C84EB8">
            <w:pPr>
              <w:spacing w:after="0" w:line="240" w:lineRule="auto"/>
              <w:jc w:val="center"/>
              <w:rPr>
                <w:rFonts w:ascii="Arial Narrow" w:hAnsi="Arial Narrow" w:cs="Times New Roman"/>
                <w:b/>
                <w:sz w:val="24"/>
                <w:szCs w:val="24"/>
              </w:rPr>
            </w:pPr>
            <w:r w:rsidRPr="006E3D06">
              <w:rPr>
                <w:rFonts w:ascii="Arial Narrow" w:hAnsi="Arial Narrow" w:cs="Times New Roman"/>
                <w:b/>
                <w:sz w:val="24"/>
                <w:szCs w:val="24"/>
              </w:rPr>
              <w:t>3.</w:t>
            </w:r>
          </w:p>
        </w:tc>
        <w:tc>
          <w:tcPr>
            <w:tcW w:w="3068" w:type="dxa"/>
          </w:tcPr>
          <w:p w:rsidR="00393B22" w:rsidRPr="006E3D06" w:rsidRDefault="00393B22" w:rsidP="00C84EB8">
            <w:pPr>
              <w:spacing w:after="0" w:line="240" w:lineRule="auto"/>
              <w:rPr>
                <w:rFonts w:ascii="Arial Narrow" w:hAnsi="Arial Narrow" w:cs="Arial"/>
                <w:sz w:val="24"/>
                <w:szCs w:val="24"/>
              </w:rPr>
            </w:pPr>
            <w:r w:rsidRPr="006E3D06">
              <w:rPr>
                <w:rFonts w:ascii="Arial Narrow" w:hAnsi="Arial Narrow" w:cs="Arial"/>
                <w:sz w:val="24"/>
                <w:szCs w:val="24"/>
              </w:rPr>
              <w:t>Bazenska hemija</w:t>
            </w:r>
          </w:p>
          <w:p w:rsidR="00393B22" w:rsidRPr="006E3D06" w:rsidRDefault="00393B22" w:rsidP="00C84EB8">
            <w:pPr>
              <w:spacing w:after="0" w:line="240" w:lineRule="auto"/>
              <w:rPr>
                <w:rFonts w:ascii="Times New Roman" w:eastAsia="Times New Roman" w:hAnsi="Times New Roman" w:cs="Times New Roman"/>
                <w:b/>
                <w:sz w:val="24"/>
                <w:szCs w:val="24"/>
              </w:rPr>
            </w:pPr>
            <w:r w:rsidRPr="006E3D06">
              <w:rPr>
                <w:rFonts w:ascii="Arial Narrow" w:hAnsi="Arial Narrow" w:cs="Arial"/>
                <w:b/>
                <w:sz w:val="24"/>
                <w:szCs w:val="24"/>
              </w:rPr>
              <w:t>Algicid</w:t>
            </w:r>
          </w:p>
        </w:tc>
        <w:tc>
          <w:tcPr>
            <w:tcW w:w="4208" w:type="dxa"/>
          </w:tcPr>
          <w:p w:rsidR="00393B22" w:rsidRPr="006E3D06" w:rsidRDefault="00393B22" w:rsidP="00C84EB8">
            <w:pPr>
              <w:spacing w:after="0" w:line="240" w:lineRule="auto"/>
              <w:rPr>
                <w:rFonts w:ascii="Arial Narrow" w:eastAsia="Times New Roman" w:hAnsi="Arial Narrow" w:cs="Arial"/>
                <w:bCs/>
                <w:sz w:val="24"/>
                <w:szCs w:val="24"/>
              </w:rPr>
            </w:pPr>
            <w:r w:rsidRPr="006E3D06">
              <w:rPr>
                <w:rFonts w:ascii="Arial Narrow" w:eastAsia="Times New Roman" w:hAnsi="Arial Narrow" w:cs="Arial"/>
                <w:bCs/>
                <w:sz w:val="24"/>
                <w:szCs w:val="24"/>
                <w:lang w:val="sr-Latn-CS"/>
              </w:rPr>
              <w:t>Sredstvo protiv algi, visoko koncentrovani tečni pH neutralni algicid, bez pjene (protiv zelenih algi).Pakovanje od 5L (povratna ambalaža). Obračun po komadu (bidon 5L).</w:t>
            </w:r>
          </w:p>
        </w:tc>
        <w:tc>
          <w:tcPr>
            <w:tcW w:w="1440" w:type="dxa"/>
            <w:gridSpan w:val="2"/>
            <w:vAlign w:val="bottom"/>
          </w:tcPr>
          <w:p w:rsidR="00393B22" w:rsidRPr="006E3D06" w:rsidRDefault="00393B22" w:rsidP="00C84EB8">
            <w:pPr>
              <w:spacing w:after="0" w:line="240" w:lineRule="auto"/>
              <w:jc w:val="center"/>
              <w:rPr>
                <w:rFonts w:ascii="Times New Roman" w:eastAsia="Times New Roman" w:hAnsi="Times New Roman" w:cs="Times New Roman"/>
                <w:sz w:val="24"/>
                <w:szCs w:val="24"/>
              </w:rPr>
            </w:pPr>
            <w:r w:rsidRPr="006E3D06">
              <w:rPr>
                <w:rFonts w:ascii="Arial Narrow" w:eastAsia="Times New Roman" w:hAnsi="Arial Narrow" w:cs="Arial"/>
                <w:bCs/>
                <w:sz w:val="24"/>
                <w:szCs w:val="24"/>
              </w:rPr>
              <w:t>kom</w:t>
            </w:r>
          </w:p>
        </w:tc>
        <w:tc>
          <w:tcPr>
            <w:tcW w:w="1265" w:type="dxa"/>
            <w:vAlign w:val="bottom"/>
          </w:tcPr>
          <w:p w:rsidR="00393B22" w:rsidRPr="006E3D06" w:rsidRDefault="00393B22" w:rsidP="00C84EB8">
            <w:pPr>
              <w:spacing w:after="0" w:line="240" w:lineRule="auto"/>
              <w:jc w:val="center"/>
              <w:rPr>
                <w:rFonts w:ascii="Arial Narrow" w:hAnsi="Arial Narrow" w:cs="Times New Roman"/>
                <w:b/>
                <w:sz w:val="24"/>
                <w:szCs w:val="24"/>
              </w:rPr>
            </w:pPr>
            <w:r w:rsidRPr="006E3D06">
              <w:rPr>
                <w:rFonts w:ascii="Arial Narrow" w:hAnsi="Arial Narrow" w:cs="Times New Roman"/>
                <w:b/>
                <w:sz w:val="24"/>
                <w:szCs w:val="24"/>
              </w:rPr>
              <w:t>15</w:t>
            </w:r>
          </w:p>
        </w:tc>
      </w:tr>
      <w:tr w:rsidR="00393B22" w:rsidRPr="006E3D06" w:rsidTr="00C84EB8">
        <w:tblPrEx>
          <w:tblCellMar>
            <w:left w:w="108" w:type="dxa"/>
            <w:right w:w="108" w:type="dxa"/>
          </w:tblCellMar>
          <w:tblLook w:val="04A0" w:firstRow="1" w:lastRow="0" w:firstColumn="1" w:lastColumn="0" w:noHBand="0" w:noVBand="1"/>
        </w:tblPrEx>
        <w:trPr>
          <w:trHeight w:val="260"/>
        </w:trPr>
        <w:tc>
          <w:tcPr>
            <w:tcW w:w="741" w:type="dxa"/>
          </w:tcPr>
          <w:p w:rsidR="00393B22" w:rsidRPr="006E3D06" w:rsidRDefault="00393B22" w:rsidP="00C84EB8">
            <w:pPr>
              <w:spacing w:after="0" w:line="240" w:lineRule="auto"/>
              <w:jc w:val="center"/>
              <w:rPr>
                <w:rFonts w:ascii="Arial Narrow" w:hAnsi="Arial Narrow" w:cs="Times New Roman"/>
                <w:b/>
                <w:sz w:val="24"/>
                <w:szCs w:val="24"/>
              </w:rPr>
            </w:pPr>
            <w:r w:rsidRPr="006E3D06">
              <w:rPr>
                <w:rFonts w:ascii="Arial Narrow" w:hAnsi="Arial Narrow" w:cs="Times New Roman"/>
                <w:b/>
                <w:sz w:val="24"/>
                <w:szCs w:val="24"/>
              </w:rPr>
              <w:t>4.</w:t>
            </w:r>
          </w:p>
        </w:tc>
        <w:tc>
          <w:tcPr>
            <w:tcW w:w="3068" w:type="dxa"/>
          </w:tcPr>
          <w:p w:rsidR="00393B22" w:rsidRPr="006E3D06" w:rsidRDefault="00393B22" w:rsidP="00C84EB8">
            <w:pPr>
              <w:spacing w:after="0" w:line="240" w:lineRule="auto"/>
              <w:rPr>
                <w:rFonts w:ascii="Arial Narrow" w:hAnsi="Arial Narrow" w:cs="Arial"/>
                <w:sz w:val="24"/>
                <w:szCs w:val="24"/>
              </w:rPr>
            </w:pPr>
            <w:r w:rsidRPr="006E3D06">
              <w:rPr>
                <w:rFonts w:ascii="Arial Narrow" w:hAnsi="Arial Narrow" w:cs="Arial"/>
                <w:sz w:val="24"/>
                <w:szCs w:val="24"/>
              </w:rPr>
              <w:t>Bazenska hemija</w:t>
            </w:r>
          </w:p>
          <w:p w:rsidR="00393B22" w:rsidRPr="006E3D06" w:rsidRDefault="00393B22" w:rsidP="00C84EB8">
            <w:pPr>
              <w:spacing w:after="0" w:line="240" w:lineRule="auto"/>
              <w:rPr>
                <w:rFonts w:ascii="Times New Roman" w:eastAsia="Times New Roman" w:hAnsi="Times New Roman" w:cs="Times New Roman"/>
                <w:b/>
                <w:sz w:val="24"/>
                <w:szCs w:val="24"/>
              </w:rPr>
            </w:pPr>
            <w:r w:rsidRPr="006E3D06">
              <w:rPr>
                <w:rFonts w:ascii="Arial Narrow" w:hAnsi="Arial Narrow" w:cs="Arial"/>
                <w:b/>
                <w:sz w:val="24"/>
                <w:szCs w:val="24"/>
              </w:rPr>
              <w:t>Hlor granule</w:t>
            </w:r>
          </w:p>
        </w:tc>
        <w:tc>
          <w:tcPr>
            <w:tcW w:w="4208" w:type="dxa"/>
          </w:tcPr>
          <w:p w:rsidR="00393B22" w:rsidRPr="006E3D06" w:rsidRDefault="00393B22" w:rsidP="00C84EB8">
            <w:pPr>
              <w:spacing w:after="0" w:line="240" w:lineRule="auto"/>
              <w:rPr>
                <w:rFonts w:ascii="Arial Narrow" w:eastAsia="Times New Roman" w:hAnsi="Arial Narrow" w:cs="Arial"/>
                <w:bCs/>
                <w:sz w:val="24"/>
                <w:szCs w:val="24"/>
              </w:rPr>
            </w:pPr>
            <w:r w:rsidRPr="006E3D06">
              <w:rPr>
                <w:rFonts w:ascii="Arial Narrow" w:eastAsia="Times New Roman" w:hAnsi="Arial Narrow" w:cs="Arial"/>
                <w:bCs/>
                <w:sz w:val="24"/>
                <w:szCs w:val="24"/>
              </w:rPr>
              <w:t>Hlor granule “Astralpool” - pakovanje 5kg.</w:t>
            </w:r>
          </w:p>
          <w:p w:rsidR="00393B22" w:rsidRPr="006E3D06" w:rsidRDefault="00393B22" w:rsidP="00C84EB8">
            <w:pPr>
              <w:spacing w:after="0" w:line="240" w:lineRule="auto"/>
              <w:rPr>
                <w:rFonts w:ascii="Arial Narrow" w:eastAsia="Times New Roman" w:hAnsi="Arial Narrow" w:cs="Arial"/>
                <w:bCs/>
                <w:sz w:val="24"/>
                <w:szCs w:val="24"/>
              </w:rPr>
            </w:pPr>
            <w:r w:rsidRPr="006E3D06">
              <w:rPr>
                <w:rFonts w:ascii="Arial Narrow" w:eastAsia="Times New Roman" w:hAnsi="Arial Narrow" w:cs="Arial"/>
                <w:bCs/>
                <w:sz w:val="24"/>
                <w:szCs w:val="24"/>
              </w:rPr>
              <w:t>Obračun po komadu.</w:t>
            </w:r>
          </w:p>
        </w:tc>
        <w:tc>
          <w:tcPr>
            <w:tcW w:w="1440" w:type="dxa"/>
            <w:gridSpan w:val="2"/>
            <w:vAlign w:val="bottom"/>
          </w:tcPr>
          <w:p w:rsidR="00393B22" w:rsidRPr="006E3D06" w:rsidRDefault="00393B22" w:rsidP="00C84EB8">
            <w:pPr>
              <w:spacing w:after="0" w:line="240" w:lineRule="auto"/>
              <w:jc w:val="center"/>
              <w:rPr>
                <w:rFonts w:ascii="Times New Roman" w:eastAsia="Times New Roman" w:hAnsi="Times New Roman" w:cs="Times New Roman"/>
                <w:sz w:val="24"/>
                <w:szCs w:val="24"/>
              </w:rPr>
            </w:pPr>
            <w:r w:rsidRPr="006E3D06">
              <w:rPr>
                <w:rFonts w:ascii="Arial Narrow" w:eastAsia="Times New Roman" w:hAnsi="Arial Narrow" w:cs="Arial"/>
                <w:bCs/>
                <w:sz w:val="24"/>
                <w:szCs w:val="24"/>
              </w:rPr>
              <w:t>kom</w:t>
            </w:r>
          </w:p>
        </w:tc>
        <w:tc>
          <w:tcPr>
            <w:tcW w:w="1265" w:type="dxa"/>
            <w:vAlign w:val="bottom"/>
          </w:tcPr>
          <w:p w:rsidR="00393B22" w:rsidRPr="006E3D06" w:rsidRDefault="00393B22" w:rsidP="00C84EB8">
            <w:pPr>
              <w:spacing w:after="0" w:line="240" w:lineRule="auto"/>
              <w:jc w:val="center"/>
              <w:rPr>
                <w:rFonts w:ascii="Arial Narrow" w:hAnsi="Arial Narrow" w:cs="Times New Roman"/>
                <w:b/>
                <w:sz w:val="24"/>
                <w:szCs w:val="24"/>
              </w:rPr>
            </w:pPr>
            <w:r w:rsidRPr="006E3D06">
              <w:rPr>
                <w:rFonts w:ascii="Arial Narrow" w:hAnsi="Arial Narrow" w:cs="Times New Roman"/>
                <w:b/>
                <w:sz w:val="24"/>
                <w:szCs w:val="24"/>
              </w:rPr>
              <w:t>120</w:t>
            </w:r>
          </w:p>
        </w:tc>
      </w:tr>
      <w:tr w:rsidR="00393B22" w:rsidRPr="006E3D06" w:rsidTr="00C84EB8">
        <w:tblPrEx>
          <w:tblCellMar>
            <w:left w:w="108" w:type="dxa"/>
            <w:right w:w="108" w:type="dxa"/>
          </w:tblCellMar>
          <w:tblLook w:val="04A0" w:firstRow="1" w:lastRow="0" w:firstColumn="1" w:lastColumn="0" w:noHBand="0" w:noVBand="1"/>
        </w:tblPrEx>
        <w:trPr>
          <w:trHeight w:val="260"/>
        </w:trPr>
        <w:tc>
          <w:tcPr>
            <w:tcW w:w="741" w:type="dxa"/>
          </w:tcPr>
          <w:p w:rsidR="00393B22" w:rsidRPr="006E3D06" w:rsidRDefault="00393B22" w:rsidP="00C84EB8">
            <w:pPr>
              <w:spacing w:after="0" w:line="240" w:lineRule="auto"/>
              <w:jc w:val="center"/>
              <w:rPr>
                <w:rFonts w:ascii="Arial Narrow" w:hAnsi="Arial Narrow" w:cs="Times New Roman"/>
                <w:b/>
                <w:sz w:val="24"/>
                <w:szCs w:val="24"/>
              </w:rPr>
            </w:pPr>
            <w:r w:rsidRPr="006E3D06">
              <w:rPr>
                <w:rFonts w:ascii="Arial Narrow" w:hAnsi="Arial Narrow" w:cs="Times New Roman"/>
                <w:b/>
                <w:sz w:val="24"/>
                <w:szCs w:val="24"/>
              </w:rPr>
              <w:t>5.</w:t>
            </w:r>
          </w:p>
        </w:tc>
        <w:tc>
          <w:tcPr>
            <w:tcW w:w="3068" w:type="dxa"/>
          </w:tcPr>
          <w:p w:rsidR="00393B22" w:rsidRPr="006E3D06" w:rsidRDefault="00393B22" w:rsidP="00C84EB8">
            <w:pPr>
              <w:spacing w:after="0" w:line="240" w:lineRule="auto"/>
              <w:rPr>
                <w:rFonts w:ascii="Arial Narrow" w:hAnsi="Arial Narrow" w:cs="Arial"/>
                <w:sz w:val="24"/>
                <w:szCs w:val="24"/>
                <w:lang w:val="pl-PL"/>
              </w:rPr>
            </w:pPr>
            <w:r w:rsidRPr="006E3D06">
              <w:rPr>
                <w:rFonts w:ascii="Arial Narrow" w:hAnsi="Arial Narrow" w:cs="Arial"/>
                <w:sz w:val="24"/>
                <w:szCs w:val="24"/>
                <w:lang w:val="pl-PL"/>
              </w:rPr>
              <w:t>Bazenska hemija</w:t>
            </w:r>
          </w:p>
          <w:p w:rsidR="00393B22" w:rsidRPr="006E3D06" w:rsidRDefault="00393B22" w:rsidP="00C84EB8">
            <w:pPr>
              <w:spacing w:after="0" w:line="240" w:lineRule="auto"/>
              <w:rPr>
                <w:rFonts w:ascii="Times New Roman" w:eastAsia="Times New Roman" w:hAnsi="Times New Roman" w:cs="Times New Roman"/>
                <w:b/>
                <w:sz w:val="24"/>
                <w:szCs w:val="24"/>
                <w:lang w:val="pl-PL"/>
              </w:rPr>
            </w:pPr>
            <w:r w:rsidRPr="006E3D06">
              <w:rPr>
                <w:rFonts w:ascii="Arial Narrow" w:hAnsi="Arial Narrow" w:cs="Arial"/>
                <w:b/>
                <w:sz w:val="24"/>
                <w:szCs w:val="24"/>
                <w:lang w:val="pl-PL"/>
              </w:rPr>
              <w:t>Tablete za kontrolu</w:t>
            </w:r>
          </w:p>
        </w:tc>
        <w:tc>
          <w:tcPr>
            <w:tcW w:w="4208" w:type="dxa"/>
          </w:tcPr>
          <w:p w:rsidR="00393B22" w:rsidRPr="006E3D06" w:rsidRDefault="00393B22" w:rsidP="00C84EB8">
            <w:pPr>
              <w:spacing w:after="0" w:line="240" w:lineRule="auto"/>
              <w:rPr>
                <w:rFonts w:ascii="Arial Narrow" w:eastAsia="Times New Roman" w:hAnsi="Arial Narrow" w:cs="Arial"/>
                <w:bCs/>
                <w:sz w:val="24"/>
                <w:szCs w:val="24"/>
                <w:lang w:val="sr-Latn-CS"/>
              </w:rPr>
            </w:pPr>
            <w:r w:rsidRPr="006E3D06">
              <w:rPr>
                <w:rFonts w:ascii="Arial Narrow" w:eastAsia="Times New Roman" w:hAnsi="Arial Narrow" w:cs="Arial"/>
                <w:bCs/>
                <w:sz w:val="24"/>
                <w:szCs w:val="24"/>
                <w:lang w:val="sr-Latn-CS"/>
              </w:rPr>
              <w:t>Hlor "DPD no.1 rapid", (pakovanje 250kom).</w:t>
            </w:r>
          </w:p>
          <w:p w:rsidR="00393B22" w:rsidRPr="006E3D06" w:rsidRDefault="00393B22" w:rsidP="00C84EB8">
            <w:pPr>
              <w:spacing w:after="0" w:line="240" w:lineRule="auto"/>
              <w:rPr>
                <w:rFonts w:ascii="Arial Narrow" w:eastAsia="Times New Roman" w:hAnsi="Arial Narrow" w:cs="Arial"/>
                <w:bCs/>
                <w:sz w:val="24"/>
                <w:szCs w:val="24"/>
              </w:rPr>
            </w:pPr>
            <w:r w:rsidRPr="006E3D06">
              <w:rPr>
                <w:rFonts w:ascii="Arial Narrow" w:eastAsia="Times New Roman" w:hAnsi="Arial Narrow" w:cs="Arial"/>
                <w:bCs/>
                <w:sz w:val="24"/>
                <w:szCs w:val="24"/>
                <w:lang w:val="sr-Latn-CS"/>
              </w:rPr>
              <w:t>Obračun po komadu (pak.)</w:t>
            </w:r>
          </w:p>
        </w:tc>
        <w:tc>
          <w:tcPr>
            <w:tcW w:w="1440" w:type="dxa"/>
            <w:gridSpan w:val="2"/>
            <w:vAlign w:val="bottom"/>
          </w:tcPr>
          <w:p w:rsidR="00393B22" w:rsidRPr="006E3D06" w:rsidRDefault="00393B22" w:rsidP="00C84EB8">
            <w:pPr>
              <w:spacing w:after="0" w:line="240" w:lineRule="auto"/>
              <w:jc w:val="center"/>
              <w:rPr>
                <w:rFonts w:ascii="Arial Narrow" w:eastAsia="Times New Roman" w:hAnsi="Arial Narrow" w:cs="Arial"/>
                <w:bCs/>
                <w:sz w:val="24"/>
                <w:szCs w:val="24"/>
              </w:rPr>
            </w:pPr>
            <w:r w:rsidRPr="006E3D06">
              <w:rPr>
                <w:rFonts w:ascii="Arial Narrow" w:eastAsia="Times New Roman" w:hAnsi="Arial Narrow" w:cs="Arial"/>
                <w:bCs/>
                <w:sz w:val="24"/>
                <w:szCs w:val="24"/>
              </w:rPr>
              <w:t>kom</w:t>
            </w:r>
          </w:p>
        </w:tc>
        <w:tc>
          <w:tcPr>
            <w:tcW w:w="1265" w:type="dxa"/>
            <w:vAlign w:val="bottom"/>
          </w:tcPr>
          <w:p w:rsidR="00393B22" w:rsidRPr="006E3D06" w:rsidRDefault="00393B22" w:rsidP="00C84EB8">
            <w:pPr>
              <w:spacing w:after="0" w:line="240" w:lineRule="auto"/>
              <w:jc w:val="center"/>
              <w:rPr>
                <w:rFonts w:ascii="Arial Narrow" w:hAnsi="Arial Narrow" w:cs="Times New Roman"/>
                <w:b/>
                <w:sz w:val="24"/>
                <w:szCs w:val="24"/>
              </w:rPr>
            </w:pPr>
            <w:r w:rsidRPr="006E3D06">
              <w:rPr>
                <w:rFonts w:ascii="Arial Narrow" w:hAnsi="Arial Narrow" w:cs="Times New Roman"/>
                <w:b/>
                <w:sz w:val="24"/>
                <w:szCs w:val="24"/>
              </w:rPr>
              <w:t>5</w:t>
            </w:r>
          </w:p>
        </w:tc>
      </w:tr>
      <w:tr w:rsidR="00393B22" w:rsidRPr="006E3D06" w:rsidTr="00C84EB8">
        <w:tblPrEx>
          <w:tblCellMar>
            <w:left w:w="108" w:type="dxa"/>
            <w:right w:w="108" w:type="dxa"/>
          </w:tblCellMar>
          <w:tblLook w:val="04A0" w:firstRow="1" w:lastRow="0" w:firstColumn="1" w:lastColumn="0" w:noHBand="0" w:noVBand="1"/>
        </w:tblPrEx>
        <w:trPr>
          <w:trHeight w:val="260"/>
        </w:trPr>
        <w:tc>
          <w:tcPr>
            <w:tcW w:w="741" w:type="dxa"/>
          </w:tcPr>
          <w:p w:rsidR="00393B22" w:rsidRPr="006E3D06" w:rsidRDefault="00393B22" w:rsidP="00C84EB8">
            <w:pPr>
              <w:spacing w:after="0" w:line="240" w:lineRule="auto"/>
              <w:jc w:val="center"/>
              <w:rPr>
                <w:rFonts w:ascii="Arial Narrow" w:hAnsi="Arial Narrow" w:cs="Times New Roman"/>
                <w:b/>
                <w:sz w:val="24"/>
                <w:szCs w:val="24"/>
              </w:rPr>
            </w:pPr>
            <w:r w:rsidRPr="006E3D06">
              <w:rPr>
                <w:rFonts w:ascii="Arial Narrow" w:hAnsi="Arial Narrow" w:cs="Times New Roman"/>
                <w:b/>
                <w:sz w:val="24"/>
                <w:szCs w:val="24"/>
              </w:rPr>
              <w:t>6.</w:t>
            </w:r>
          </w:p>
        </w:tc>
        <w:tc>
          <w:tcPr>
            <w:tcW w:w="3068" w:type="dxa"/>
          </w:tcPr>
          <w:p w:rsidR="00393B22" w:rsidRPr="006E3D06" w:rsidRDefault="00393B22" w:rsidP="00C84EB8">
            <w:pPr>
              <w:spacing w:after="0" w:line="240" w:lineRule="auto"/>
              <w:rPr>
                <w:rFonts w:ascii="Arial Narrow" w:hAnsi="Arial Narrow" w:cs="Arial"/>
                <w:sz w:val="24"/>
                <w:szCs w:val="24"/>
                <w:lang w:val="pl-PL"/>
              </w:rPr>
            </w:pPr>
            <w:r w:rsidRPr="006E3D06">
              <w:rPr>
                <w:rFonts w:ascii="Arial Narrow" w:hAnsi="Arial Narrow" w:cs="Arial"/>
                <w:sz w:val="24"/>
                <w:szCs w:val="24"/>
                <w:lang w:val="pl-PL"/>
              </w:rPr>
              <w:t>Bazenska hemija</w:t>
            </w:r>
          </w:p>
          <w:p w:rsidR="00393B22" w:rsidRPr="006E3D06" w:rsidRDefault="00393B22" w:rsidP="00C84EB8">
            <w:pPr>
              <w:spacing w:after="0" w:line="240" w:lineRule="auto"/>
              <w:rPr>
                <w:rFonts w:ascii="Arial Narrow" w:hAnsi="Arial Narrow" w:cs="Arial"/>
                <w:sz w:val="24"/>
                <w:szCs w:val="24"/>
                <w:lang w:val="pl-PL"/>
              </w:rPr>
            </w:pPr>
            <w:r w:rsidRPr="006E3D06">
              <w:rPr>
                <w:rFonts w:ascii="Arial Narrow" w:hAnsi="Arial Narrow" w:cs="Arial"/>
                <w:b/>
                <w:sz w:val="24"/>
                <w:szCs w:val="24"/>
                <w:lang w:val="pl-PL"/>
              </w:rPr>
              <w:t>Tablete za kontrolu</w:t>
            </w:r>
          </w:p>
        </w:tc>
        <w:tc>
          <w:tcPr>
            <w:tcW w:w="4208" w:type="dxa"/>
          </w:tcPr>
          <w:p w:rsidR="00393B22" w:rsidRPr="006E3D06" w:rsidRDefault="00393B22" w:rsidP="00C84EB8">
            <w:pPr>
              <w:spacing w:after="0" w:line="240" w:lineRule="auto"/>
              <w:rPr>
                <w:rFonts w:ascii="Arial Narrow" w:eastAsia="Times New Roman" w:hAnsi="Arial Narrow" w:cs="Arial"/>
                <w:bCs/>
                <w:sz w:val="24"/>
                <w:szCs w:val="24"/>
                <w:lang w:val="sr-Latn-CS"/>
              </w:rPr>
            </w:pPr>
            <w:r w:rsidRPr="006E3D06">
              <w:rPr>
                <w:rFonts w:ascii="Arial Narrow" w:eastAsia="Times New Roman" w:hAnsi="Arial Narrow" w:cs="Arial"/>
                <w:bCs/>
                <w:sz w:val="24"/>
                <w:szCs w:val="24"/>
                <w:lang w:val="sr-Latn-CS"/>
              </w:rPr>
              <w:t>Ph "Phenol red rapid", (pakovanje 250kom). Obračun po komadu (pak).</w:t>
            </w:r>
          </w:p>
        </w:tc>
        <w:tc>
          <w:tcPr>
            <w:tcW w:w="1440" w:type="dxa"/>
            <w:gridSpan w:val="2"/>
            <w:vAlign w:val="bottom"/>
          </w:tcPr>
          <w:p w:rsidR="00393B22" w:rsidRPr="006E3D06" w:rsidRDefault="00393B22" w:rsidP="00C84EB8">
            <w:pPr>
              <w:spacing w:after="0" w:line="240" w:lineRule="auto"/>
              <w:jc w:val="center"/>
              <w:rPr>
                <w:rFonts w:ascii="Arial Narrow" w:eastAsia="Times New Roman" w:hAnsi="Arial Narrow" w:cs="Arial"/>
                <w:bCs/>
                <w:sz w:val="24"/>
                <w:szCs w:val="24"/>
              </w:rPr>
            </w:pPr>
            <w:r w:rsidRPr="006E3D06">
              <w:rPr>
                <w:rFonts w:ascii="Arial Narrow" w:eastAsia="Times New Roman" w:hAnsi="Arial Narrow" w:cs="Arial"/>
                <w:bCs/>
                <w:sz w:val="24"/>
                <w:szCs w:val="24"/>
              </w:rPr>
              <w:t>kom</w:t>
            </w:r>
          </w:p>
        </w:tc>
        <w:tc>
          <w:tcPr>
            <w:tcW w:w="1265" w:type="dxa"/>
            <w:vAlign w:val="bottom"/>
          </w:tcPr>
          <w:p w:rsidR="00393B22" w:rsidRPr="006E3D06" w:rsidRDefault="00393B22" w:rsidP="00C84EB8">
            <w:pPr>
              <w:spacing w:after="0" w:line="240" w:lineRule="auto"/>
              <w:jc w:val="center"/>
              <w:rPr>
                <w:rFonts w:ascii="Arial Narrow" w:hAnsi="Arial Narrow" w:cs="Times New Roman"/>
                <w:b/>
                <w:sz w:val="24"/>
                <w:szCs w:val="24"/>
              </w:rPr>
            </w:pPr>
            <w:r w:rsidRPr="006E3D06">
              <w:rPr>
                <w:rFonts w:ascii="Arial Narrow" w:hAnsi="Arial Narrow" w:cs="Times New Roman"/>
                <w:b/>
                <w:sz w:val="24"/>
                <w:szCs w:val="24"/>
              </w:rPr>
              <w:t>5</w:t>
            </w:r>
          </w:p>
        </w:tc>
      </w:tr>
      <w:tr w:rsidR="00393B22" w:rsidRPr="006E3D06" w:rsidTr="00C84EB8">
        <w:tblPrEx>
          <w:tblCellMar>
            <w:left w:w="108" w:type="dxa"/>
            <w:right w:w="108" w:type="dxa"/>
          </w:tblCellMar>
          <w:tblLook w:val="04A0" w:firstRow="1" w:lastRow="0" w:firstColumn="1" w:lastColumn="0" w:noHBand="0" w:noVBand="1"/>
        </w:tblPrEx>
        <w:trPr>
          <w:trHeight w:val="260"/>
        </w:trPr>
        <w:tc>
          <w:tcPr>
            <w:tcW w:w="741" w:type="dxa"/>
            <w:tcBorders>
              <w:top w:val="single" w:sz="8" w:space="0" w:color="auto"/>
              <w:left w:val="single" w:sz="8" w:space="0" w:color="auto"/>
              <w:bottom w:val="single" w:sz="8" w:space="0" w:color="auto"/>
              <w:right w:val="nil"/>
            </w:tcBorders>
            <w:vAlign w:val="center"/>
          </w:tcPr>
          <w:p w:rsidR="00393B22" w:rsidRPr="006E3D06" w:rsidRDefault="00393B22" w:rsidP="00C84EB8">
            <w:pPr>
              <w:spacing w:after="0" w:line="240" w:lineRule="auto"/>
              <w:jc w:val="center"/>
              <w:rPr>
                <w:rFonts w:ascii="Arial Narrow" w:hAnsi="Arial Narrow" w:cs="Times New Roman"/>
                <w:b/>
                <w:bCs/>
                <w:sz w:val="24"/>
                <w:szCs w:val="24"/>
              </w:rPr>
            </w:pPr>
            <w:r w:rsidRPr="006E3D06">
              <w:rPr>
                <w:rFonts w:ascii="Arial Narrow" w:eastAsia="Times New Roman" w:hAnsi="Arial Narrow"/>
                <w:b/>
                <w:bCs/>
                <w:sz w:val="24"/>
                <w:szCs w:val="24"/>
              </w:rPr>
              <w:t>7.</w:t>
            </w:r>
          </w:p>
        </w:tc>
        <w:tc>
          <w:tcPr>
            <w:tcW w:w="3068" w:type="dxa"/>
            <w:tcBorders>
              <w:top w:val="single" w:sz="8" w:space="0" w:color="auto"/>
              <w:left w:val="single" w:sz="8" w:space="0" w:color="auto"/>
              <w:bottom w:val="single" w:sz="8" w:space="0" w:color="auto"/>
              <w:right w:val="single" w:sz="8" w:space="0" w:color="auto"/>
            </w:tcBorders>
            <w:vAlign w:val="center"/>
          </w:tcPr>
          <w:p w:rsidR="00393B22" w:rsidRPr="006E3D06" w:rsidRDefault="00393B22" w:rsidP="00C84EB8">
            <w:pPr>
              <w:spacing w:after="0" w:line="240" w:lineRule="auto"/>
              <w:rPr>
                <w:rFonts w:ascii="Arial Narrow" w:hAnsi="Arial Narrow" w:cs="Arial"/>
                <w:sz w:val="24"/>
                <w:szCs w:val="24"/>
              </w:rPr>
            </w:pPr>
            <w:r w:rsidRPr="006E3D06">
              <w:rPr>
                <w:rFonts w:ascii="Arial Narrow" w:eastAsia="Times New Roman" w:hAnsi="Arial Narrow"/>
                <w:b/>
                <w:bCs/>
                <w:sz w:val="24"/>
                <w:szCs w:val="24"/>
              </w:rPr>
              <w:t>Hlor tablete</w:t>
            </w:r>
          </w:p>
        </w:tc>
        <w:tc>
          <w:tcPr>
            <w:tcW w:w="4208" w:type="dxa"/>
            <w:tcBorders>
              <w:top w:val="single" w:sz="8" w:space="0" w:color="auto"/>
              <w:left w:val="nil"/>
              <w:bottom w:val="single" w:sz="8" w:space="0" w:color="auto"/>
              <w:right w:val="nil"/>
            </w:tcBorders>
            <w:vAlign w:val="center"/>
          </w:tcPr>
          <w:p w:rsidR="00393B22" w:rsidRPr="006E3D06" w:rsidRDefault="00393B22" w:rsidP="00C84EB8">
            <w:pPr>
              <w:spacing w:after="0" w:line="240" w:lineRule="auto"/>
              <w:rPr>
                <w:rFonts w:ascii="Arial Narrow" w:eastAsia="Times New Roman" w:hAnsi="Arial Narrow" w:cs="Arial"/>
                <w:bCs/>
                <w:sz w:val="24"/>
                <w:szCs w:val="24"/>
                <w:lang w:val="sr-Latn-CS"/>
              </w:rPr>
            </w:pPr>
            <w:r w:rsidRPr="006E3D06">
              <w:rPr>
                <w:rFonts w:ascii="Arial Narrow" w:eastAsia="Times New Roman" w:hAnsi="Arial Narrow"/>
                <w:sz w:val="24"/>
                <w:szCs w:val="24"/>
              </w:rPr>
              <w:t>AstralPool Multi-action tablete 200gr, pakovanje 5kg.</w:t>
            </w:r>
            <w:r w:rsidRPr="006E3D06">
              <w:rPr>
                <w:rFonts w:ascii="Arial Narrow" w:eastAsia="Times New Roman" w:hAnsi="Arial Narrow"/>
                <w:sz w:val="24"/>
                <w:szCs w:val="24"/>
              </w:rPr>
              <w:br/>
              <w:t xml:space="preserve"> Obračun po komadu (pakovanje)</w:t>
            </w:r>
          </w:p>
        </w:tc>
        <w:tc>
          <w:tcPr>
            <w:tcW w:w="1440" w:type="dxa"/>
            <w:gridSpan w:val="2"/>
            <w:tcBorders>
              <w:top w:val="single" w:sz="8" w:space="0" w:color="auto"/>
              <w:left w:val="single" w:sz="8" w:space="0" w:color="auto"/>
              <w:bottom w:val="single" w:sz="8" w:space="0" w:color="auto"/>
              <w:right w:val="single" w:sz="8" w:space="0" w:color="auto"/>
            </w:tcBorders>
            <w:vAlign w:val="center"/>
          </w:tcPr>
          <w:p w:rsidR="00393B22" w:rsidRPr="006E3D06" w:rsidRDefault="00393B22" w:rsidP="00C84EB8">
            <w:pPr>
              <w:spacing w:after="0" w:line="240" w:lineRule="auto"/>
              <w:jc w:val="center"/>
              <w:rPr>
                <w:rFonts w:ascii="Arial Narrow" w:eastAsia="Times New Roman" w:hAnsi="Arial Narrow" w:cs="Arial"/>
                <w:bCs/>
                <w:sz w:val="24"/>
                <w:szCs w:val="24"/>
              </w:rPr>
            </w:pPr>
            <w:r w:rsidRPr="006E3D06">
              <w:rPr>
                <w:rFonts w:ascii="Arial Narrow" w:eastAsia="Times New Roman" w:hAnsi="Arial Narrow"/>
                <w:sz w:val="24"/>
                <w:szCs w:val="24"/>
              </w:rPr>
              <w:t>kom</w:t>
            </w:r>
          </w:p>
        </w:tc>
        <w:tc>
          <w:tcPr>
            <w:tcW w:w="1265" w:type="dxa"/>
            <w:tcBorders>
              <w:top w:val="single" w:sz="8" w:space="0" w:color="auto"/>
              <w:left w:val="nil"/>
              <w:bottom w:val="single" w:sz="8" w:space="0" w:color="auto"/>
              <w:right w:val="single" w:sz="8" w:space="0" w:color="auto"/>
            </w:tcBorders>
            <w:vAlign w:val="center"/>
          </w:tcPr>
          <w:p w:rsidR="00393B22" w:rsidRPr="006E3D06" w:rsidRDefault="00393B22" w:rsidP="00C84EB8">
            <w:pPr>
              <w:spacing w:after="0" w:line="240" w:lineRule="auto"/>
              <w:rPr>
                <w:rFonts w:ascii="Arial Narrow" w:hAnsi="Arial Narrow" w:cs="Times New Roman"/>
                <w:b/>
                <w:sz w:val="24"/>
                <w:szCs w:val="24"/>
              </w:rPr>
            </w:pPr>
            <w:r w:rsidRPr="006E3D06">
              <w:rPr>
                <w:rFonts w:ascii="Arial Narrow" w:eastAsia="Times New Roman" w:hAnsi="Arial Narrow"/>
                <w:b/>
                <w:bCs/>
                <w:sz w:val="24"/>
                <w:szCs w:val="24"/>
              </w:rPr>
              <w:t xml:space="preserve">        100</w:t>
            </w:r>
          </w:p>
        </w:tc>
      </w:tr>
    </w:tbl>
    <w:p w:rsidR="00393B22" w:rsidRPr="006E3D06" w:rsidRDefault="00393B22" w:rsidP="00393B22">
      <w:pPr>
        <w:spacing w:after="0" w:line="240" w:lineRule="auto"/>
        <w:rPr>
          <w:rFonts w:ascii="Arial Narrow" w:eastAsia="Times New Roman" w:hAnsi="Arial Narrow" w:cs="Arial"/>
          <w:sz w:val="24"/>
          <w:szCs w:val="24"/>
        </w:rPr>
      </w:pPr>
    </w:p>
    <w:p w:rsidR="00393B22" w:rsidRPr="006E3D06" w:rsidRDefault="00393B22" w:rsidP="00393B22">
      <w:pPr>
        <w:spacing w:after="0" w:line="360" w:lineRule="auto"/>
        <w:rPr>
          <w:rFonts w:ascii="Arial Narrow" w:eastAsia="Times New Roman" w:hAnsi="Arial Narrow" w:cs="Arial"/>
          <w:b/>
          <w:i/>
          <w:sz w:val="20"/>
          <w:szCs w:val="20"/>
        </w:rPr>
      </w:pPr>
      <w:r w:rsidRPr="006E3D06">
        <w:rPr>
          <w:rFonts w:ascii="Arial Narrow" w:eastAsia="Times New Roman" w:hAnsi="Arial Narrow" w:cs="Arial"/>
          <w:b/>
          <w:i/>
          <w:sz w:val="20"/>
          <w:szCs w:val="20"/>
          <w:u w:val="single"/>
        </w:rPr>
        <w:t>Garancije kvaliteta</w:t>
      </w:r>
      <w:r w:rsidRPr="006E3D06">
        <w:rPr>
          <w:rFonts w:ascii="Arial Narrow" w:eastAsia="Times New Roman" w:hAnsi="Arial Narrow" w:cs="Arial"/>
          <w:b/>
          <w:i/>
          <w:sz w:val="20"/>
          <w:szCs w:val="20"/>
        </w:rPr>
        <w:t>:</w:t>
      </w:r>
    </w:p>
    <w:p w:rsidR="00393B22" w:rsidRPr="006E3D06" w:rsidRDefault="00393B22" w:rsidP="00393B22">
      <w:pPr>
        <w:spacing w:after="0"/>
        <w:rPr>
          <w:rFonts w:ascii="Arial Narrow" w:eastAsia="Times New Roman" w:hAnsi="Arial Narrow" w:cs="Arial"/>
          <w:iCs/>
          <w:sz w:val="20"/>
          <w:szCs w:val="20"/>
          <w:lang w:val="sr-Latn-CS"/>
        </w:rPr>
      </w:pPr>
      <w:r w:rsidRPr="006E3D06">
        <w:rPr>
          <w:rFonts w:ascii="Arial Narrow" w:eastAsia="Times New Roman" w:hAnsi="Arial Narrow" w:cs="Arial"/>
          <w:iCs/>
          <w:sz w:val="20"/>
          <w:szCs w:val="20"/>
          <w:u w:val="single"/>
          <w:lang w:val="sr-Latn-CS"/>
        </w:rPr>
        <w:t>Za sredstvo pod rednim brojem 1, Ponuđač je obavezan da dostavi</w:t>
      </w:r>
      <w:r w:rsidRPr="006E3D06">
        <w:rPr>
          <w:rFonts w:ascii="Arial Narrow" w:eastAsia="Times New Roman" w:hAnsi="Arial Narrow" w:cs="Arial"/>
          <w:iCs/>
          <w:sz w:val="20"/>
          <w:szCs w:val="20"/>
          <w:lang w:val="sr-Latn-CS"/>
        </w:rPr>
        <w:t>:</w:t>
      </w:r>
    </w:p>
    <w:p w:rsidR="00393B22" w:rsidRPr="006E3D06" w:rsidRDefault="00393B22" w:rsidP="00393B22">
      <w:pPr>
        <w:spacing w:after="0" w:line="240" w:lineRule="auto"/>
        <w:rPr>
          <w:rFonts w:ascii="Arial Narrow" w:eastAsia="Times New Roman" w:hAnsi="Arial Narrow" w:cs="Arial"/>
          <w:iCs/>
          <w:sz w:val="20"/>
          <w:szCs w:val="20"/>
          <w:lang w:val="sr-Latn-CS"/>
        </w:rPr>
      </w:pPr>
      <w:r w:rsidRPr="006E3D06">
        <w:rPr>
          <w:rFonts w:ascii="Arial Narrow" w:eastAsia="Times New Roman" w:hAnsi="Arial Narrow" w:cs="Arial"/>
          <w:iCs/>
          <w:sz w:val="20"/>
          <w:szCs w:val="20"/>
          <w:lang w:val="sr-Latn-CS"/>
        </w:rPr>
        <w:t>- bezbjedonosni list proizvoda;</w:t>
      </w:r>
    </w:p>
    <w:p w:rsidR="00393B22" w:rsidRPr="006E3D06" w:rsidRDefault="00393B22" w:rsidP="00393B22">
      <w:pPr>
        <w:spacing w:after="0" w:line="240" w:lineRule="auto"/>
        <w:rPr>
          <w:rFonts w:ascii="Arial Narrow" w:eastAsia="Times New Roman" w:hAnsi="Arial Narrow" w:cs="Arial"/>
          <w:iCs/>
          <w:sz w:val="20"/>
          <w:szCs w:val="20"/>
          <w:lang w:val="sr-Latn-CS"/>
        </w:rPr>
      </w:pPr>
      <w:r w:rsidRPr="006E3D06">
        <w:rPr>
          <w:rFonts w:ascii="Arial Narrow" w:eastAsia="Times New Roman" w:hAnsi="Arial Narrow" w:cs="Arial"/>
          <w:iCs/>
          <w:sz w:val="20"/>
          <w:szCs w:val="20"/>
          <w:lang w:val="sr-Latn-CS"/>
        </w:rPr>
        <w:t>- dokaz da posjeduje Sertifikat ISO 14001;</w:t>
      </w:r>
    </w:p>
    <w:p w:rsidR="00393B22" w:rsidRPr="006E3D06" w:rsidRDefault="00393B22" w:rsidP="00393B22">
      <w:pPr>
        <w:spacing w:after="0" w:line="240" w:lineRule="auto"/>
        <w:jc w:val="both"/>
        <w:rPr>
          <w:rFonts w:ascii="Arial Narrow" w:eastAsia="Times New Roman" w:hAnsi="Arial Narrow" w:cs="Arial"/>
          <w:iCs/>
          <w:sz w:val="20"/>
          <w:szCs w:val="20"/>
          <w:lang w:val="sr-Latn-CS"/>
        </w:rPr>
      </w:pPr>
      <w:r w:rsidRPr="006E3D06">
        <w:rPr>
          <w:rFonts w:ascii="Arial Narrow" w:eastAsia="Times New Roman" w:hAnsi="Arial Narrow" w:cs="Arial"/>
          <w:iCs/>
          <w:sz w:val="20"/>
          <w:szCs w:val="20"/>
          <w:lang w:val="sr-Latn-CS"/>
        </w:rPr>
        <w:t>- izjavu da garantuje ispravnost isporučenog hlora do 30 dana od isporuke.</w:t>
      </w:r>
    </w:p>
    <w:p w:rsidR="00393B22" w:rsidRPr="006E3D06" w:rsidRDefault="00393B22" w:rsidP="00393B22">
      <w:pPr>
        <w:spacing w:after="0" w:line="360" w:lineRule="auto"/>
        <w:jc w:val="both"/>
        <w:rPr>
          <w:rFonts w:ascii="Arial Narrow" w:eastAsia="Times New Roman" w:hAnsi="Arial Narrow" w:cs="Arial"/>
          <w:iCs/>
          <w:sz w:val="20"/>
          <w:szCs w:val="20"/>
          <w:lang w:val="pl-PL"/>
        </w:rPr>
      </w:pPr>
      <w:r w:rsidRPr="006E3D06">
        <w:rPr>
          <w:rFonts w:ascii="Arial Narrow" w:eastAsia="Times New Roman" w:hAnsi="Arial Narrow" w:cs="Arial"/>
          <w:b/>
          <w:i/>
          <w:iCs/>
          <w:sz w:val="20"/>
          <w:szCs w:val="20"/>
          <w:u w:val="single"/>
          <w:lang w:val="pl-PL"/>
        </w:rPr>
        <w:t>Napomene</w:t>
      </w:r>
      <w:r w:rsidRPr="006E3D06">
        <w:rPr>
          <w:rFonts w:ascii="Arial Narrow" w:eastAsia="Times New Roman" w:hAnsi="Arial Narrow" w:cs="Arial"/>
          <w:iCs/>
          <w:sz w:val="20"/>
          <w:szCs w:val="20"/>
          <w:lang w:val="pl-PL"/>
        </w:rPr>
        <w:t>:</w:t>
      </w:r>
    </w:p>
    <w:p w:rsidR="00393B22" w:rsidRPr="006E3D06" w:rsidRDefault="00393B22" w:rsidP="00393B22">
      <w:pPr>
        <w:spacing w:after="0" w:line="240" w:lineRule="auto"/>
        <w:jc w:val="both"/>
        <w:rPr>
          <w:rFonts w:ascii="Arial Narrow" w:eastAsia="Times New Roman" w:hAnsi="Arial Narrow" w:cs="Arial"/>
          <w:bCs/>
          <w:sz w:val="20"/>
          <w:szCs w:val="20"/>
          <w:lang w:val="pl-PL"/>
        </w:rPr>
      </w:pPr>
      <w:r w:rsidRPr="006E3D06">
        <w:rPr>
          <w:rFonts w:ascii="Arial Narrow" w:eastAsia="Times New Roman" w:hAnsi="Arial Narrow" w:cs="Arial"/>
          <w:iCs/>
          <w:sz w:val="20"/>
          <w:szCs w:val="20"/>
          <w:lang w:val="pl-PL"/>
        </w:rPr>
        <w:t>- Roba se isporučuje sukcesivno, prema ispostavljenom trebovanju, a prima se od strane magacionera i ovlašćenog stručnog lica ispred Naručioca.</w:t>
      </w:r>
      <w:r w:rsidRPr="006E3D06">
        <w:rPr>
          <w:rFonts w:ascii="Arial Narrow" w:eastAsia="Times New Roman" w:hAnsi="Arial Narrow" w:cs="Arial"/>
          <w:bCs/>
          <w:sz w:val="20"/>
          <w:szCs w:val="20"/>
          <w:lang w:val="pl-PL"/>
        </w:rPr>
        <w:t>Vrijeme isporuke je u roku od 24h od trenutka narudžbe, a najkasnije do 10h navedenog dana</w:t>
      </w:r>
      <w:r w:rsidRPr="006E3D06">
        <w:rPr>
          <w:rFonts w:ascii="Arial Narrow" w:eastAsia="Times New Roman" w:hAnsi="Arial Narrow" w:cs="Arial"/>
          <w:iCs/>
          <w:sz w:val="20"/>
          <w:szCs w:val="20"/>
          <w:lang w:val="pl-PL"/>
        </w:rPr>
        <w:t>.</w:t>
      </w:r>
    </w:p>
    <w:p w:rsidR="00393B22" w:rsidRPr="006E3D06" w:rsidRDefault="00393B22" w:rsidP="00393B22">
      <w:pPr>
        <w:spacing w:after="0" w:line="240" w:lineRule="auto"/>
        <w:jc w:val="both"/>
        <w:rPr>
          <w:rFonts w:ascii="Arial Narrow" w:eastAsia="Times New Roman" w:hAnsi="Arial Narrow" w:cs="Arial"/>
          <w:bCs/>
          <w:sz w:val="20"/>
          <w:szCs w:val="20"/>
          <w:lang w:val="pl-PL"/>
        </w:rPr>
      </w:pPr>
      <w:r w:rsidRPr="006E3D06">
        <w:rPr>
          <w:rFonts w:ascii="Arial Narrow" w:eastAsia="Times New Roman" w:hAnsi="Arial Narrow" w:cs="Arial"/>
          <w:bCs/>
          <w:sz w:val="20"/>
          <w:szCs w:val="20"/>
          <w:lang w:val="pl-PL"/>
        </w:rPr>
        <w:t>- Svakodnevna isporuka, na 4 lokacije (2 hotela u Budvi i 2 u Petrovcu).</w:t>
      </w:r>
    </w:p>
    <w:p w:rsidR="00393B22" w:rsidRPr="006E3D06" w:rsidRDefault="00393B22" w:rsidP="00393B22">
      <w:pPr>
        <w:spacing w:after="0" w:line="240" w:lineRule="auto"/>
        <w:jc w:val="both"/>
        <w:rPr>
          <w:rFonts w:ascii="Arial Narrow" w:eastAsia="Times New Roman" w:hAnsi="Arial Narrow" w:cs="Arial"/>
          <w:iCs/>
          <w:sz w:val="20"/>
          <w:szCs w:val="20"/>
          <w:lang w:val="pl-PL"/>
        </w:rPr>
      </w:pPr>
      <w:r w:rsidRPr="006E3D06">
        <w:rPr>
          <w:rFonts w:ascii="Arial Narrow" w:eastAsia="Times New Roman" w:hAnsi="Arial Narrow" w:cs="Arial"/>
          <w:iCs/>
          <w:sz w:val="20"/>
          <w:szCs w:val="20"/>
          <w:lang w:val="pl-PL"/>
        </w:rPr>
        <w:t>- Prilikom preuzimanja robe, u prisustvu isporučioca uzima se uzorak i testira na licu mjesta, sa pravom reklamacije u slučaju da preuzeta roba ne ispunjava potrebne kriterijume.Ponudjači su obavezni da na ambalaži istaknu naziv proizvođača, deklaraciju o proizvodu, kao i rok upotrebe.Ambalaža mora biti fabrički zatvorena.</w:t>
      </w:r>
    </w:p>
    <w:p w:rsidR="00393B22" w:rsidRPr="006E3D06" w:rsidRDefault="00393B22" w:rsidP="00393B22">
      <w:pPr>
        <w:spacing w:after="0" w:line="240" w:lineRule="auto"/>
        <w:jc w:val="both"/>
        <w:rPr>
          <w:rFonts w:ascii="Arial Narrow" w:eastAsia="Times New Roman" w:hAnsi="Arial Narrow" w:cs="Arial"/>
          <w:bCs/>
          <w:sz w:val="20"/>
          <w:szCs w:val="20"/>
          <w:lang w:val="it-IT"/>
        </w:rPr>
      </w:pPr>
      <w:r w:rsidRPr="006E3D06">
        <w:rPr>
          <w:rFonts w:ascii="Arial Narrow" w:eastAsia="Times New Roman" w:hAnsi="Arial Narrow" w:cs="Arial"/>
          <w:iCs/>
          <w:sz w:val="20"/>
          <w:szCs w:val="20"/>
          <w:lang w:val="it-IT"/>
        </w:rPr>
        <w:t>-</w:t>
      </w:r>
      <w:r w:rsidRPr="006E3D06">
        <w:rPr>
          <w:rFonts w:ascii="Arial Narrow" w:eastAsia="Times New Roman" w:hAnsi="Arial Narrow" w:cs="Arial"/>
          <w:bCs/>
          <w:sz w:val="20"/>
          <w:szCs w:val="20"/>
          <w:lang w:val="it-IT"/>
        </w:rPr>
        <w:t xml:space="preserve"> Naručilac zadržava pravo da ne iskoristi sve količine navedene specifikacijom.</w:t>
      </w:r>
    </w:p>
    <w:p w:rsidR="00393B22" w:rsidRPr="006E3D06" w:rsidRDefault="00393B22" w:rsidP="00393B22">
      <w:pPr>
        <w:spacing w:after="0" w:line="240" w:lineRule="auto"/>
        <w:jc w:val="both"/>
        <w:rPr>
          <w:rFonts w:ascii="Arial Narrow" w:eastAsia="Times New Roman" w:hAnsi="Arial Narrow" w:cs="Arial"/>
          <w:iCs/>
          <w:sz w:val="20"/>
          <w:szCs w:val="20"/>
          <w:lang w:val="it-IT"/>
        </w:rPr>
      </w:pPr>
      <w:r w:rsidRPr="006E3D06">
        <w:rPr>
          <w:rFonts w:ascii="Arial Narrow" w:eastAsia="Times New Roman" w:hAnsi="Arial Narrow" w:cs="Arial"/>
          <w:iCs/>
          <w:sz w:val="20"/>
          <w:szCs w:val="20"/>
          <w:lang w:val="it-IT"/>
        </w:rPr>
        <w:t>- Troškovi prevoza moraju biti uračunati u ponuđenu cijenu, uključujući i troškove preuzimanja prazne ambalaže.</w:t>
      </w:r>
    </w:p>
    <w:p w:rsidR="000C4DFE" w:rsidRPr="006E3D06" w:rsidRDefault="000C4DFE" w:rsidP="005B5D56">
      <w:pPr>
        <w:rPr>
          <w:rFonts w:ascii="Arial Narrow" w:hAnsi="Arial Narrow"/>
          <w:sz w:val="24"/>
          <w:szCs w:val="24"/>
          <w:lang w:val="it-IT"/>
        </w:rPr>
      </w:pPr>
    </w:p>
    <w:p w:rsidR="005E35DB" w:rsidRPr="00D53F8B" w:rsidRDefault="005E35DB" w:rsidP="005E35DB">
      <w:pPr>
        <w:keepNext/>
        <w:pBdr>
          <w:top w:val="single" w:sz="4" w:space="1" w:color="000000"/>
          <w:left w:val="single" w:sz="4" w:space="4"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it-IT" w:eastAsia="ar-SA"/>
        </w:rPr>
      </w:pPr>
      <w:bookmarkStart w:id="8" w:name="_Toc416180138"/>
      <w:bookmarkStart w:id="9" w:name="_Toc473188631"/>
      <w:bookmarkStart w:id="10" w:name="_Toc223685312"/>
      <w:r w:rsidRPr="00D53F8B">
        <w:rPr>
          <w:rFonts w:ascii="Arial Narrow" w:eastAsia="PMingLiU" w:hAnsi="Arial Narrow" w:cs="Times New Roman"/>
          <w:b/>
          <w:bCs/>
          <w:sz w:val="28"/>
          <w:szCs w:val="28"/>
          <w:lang w:val="it-IT" w:eastAsia="ar-SA"/>
        </w:rPr>
        <w:lastRenderedPageBreak/>
        <w:t>IZJAVA NARUČIOCA DA ĆE UREDNO IZMIRIVATI OBAVEZE PREMA IZABRANOM PONUĐAČU</w:t>
      </w:r>
      <w:r w:rsidRPr="00D53F8B">
        <w:rPr>
          <w:rFonts w:ascii="Arial Narrow" w:eastAsia="PMingLiU" w:hAnsi="Arial Narrow" w:cs="Times New Roman"/>
          <w:b/>
          <w:bCs/>
          <w:i/>
          <w:iCs/>
          <w:sz w:val="28"/>
          <w:szCs w:val="28"/>
          <w:vertAlign w:val="superscript"/>
          <w:lang w:eastAsia="ar-SA"/>
        </w:rPr>
        <w:footnoteReference w:id="1"/>
      </w:r>
      <w:bookmarkEnd w:id="9"/>
      <w:bookmarkEnd w:id="10"/>
    </w:p>
    <w:p w:rsidR="005E35DB" w:rsidRPr="00D53F8B" w:rsidRDefault="005E35DB" w:rsidP="005E35DB">
      <w:pPr>
        <w:tabs>
          <w:tab w:val="left" w:pos="1950"/>
        </w:tabs>
        <w:suppressAutoHyphens/>
        <w:rPr>
          <w:rFonts w:ascii="Arial Narrow" w:hAnsi="Arial Narrow" w:cs="Times New Roman"/>
          <w:lang w:val="it-IT" w:eastAsia="ar-SA"/>
        </w:rPr>
      </w:pPr>
    </w:p>
    <w:p w:rsidR="005E35DB" w:rsidRPr="00D53F8B" w:rsidRDefault="005E35DB" w:rsidP="005E35DB">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D53F8B">
        <w:rPr>
          <w:rFonts w:ascii="Arial Narrow" w:hAnsi="Arial Narrow" w:cs="Times New Roman"/>
          <w:sz w:val="24"/>
          <w:szCs w:val="24"/>
          <w:lang w:val="pl-PL" w:eastAsia="ar-SA"/>
        </w:rPr>
        <w:t xml:space="preserve">Hotelska grupa „Budvanska rivijera” a.d. Budva </w:t>
      </w:r>
    </w:p>
    <w:p w:rsidR="005E35DB" w:rsidRPr="005326B0" w:rsidRDefault="005E35DB" w:rsidP="005E35DB">
      <w:pPr>
        <w:tabs>
          <w:tab w:val="right" w:pos="3402"/>
        </w:tabs>
        <w:suppressAutoHyphens/>
        <w:spacing w:after="0" w:line="240" w:lineRule="auto"/>
        <w:jc w:val="both"/>
        <w:rPr>
          <w:rFonts w:ascii="Arial Narrow" w:hAnsi="Arial Narrow" w:cs="Times New Roman"/>
          <w:sz w:val="24"/>
          <w:szCs w:val="24"/>
          <w:lang w:val="pl-PL" w:eastAsia="ar-SA"/>
        </w:rPr>
      </w:pPr>
      <w:r w:rsidRPr="005326B0">
        <w:rPr>
          <w:rFonts w:ascii="Arial Narrow" w:hAnsi="Arial Narrow" w:cs="Times New Roman"/>
          <w:sz w:val="24"/>
          <w:szCs w:val="24"/>
          <w:lang w:val="pl-PL" w:eastAsia="ar-SA"/>
        </w:rPr>
        <w:t>Broj: 04/1-</w:t>
      </w:r>
      <w:r w:rsidR="005326B0" w:rsidRPr="005326B0">
        <w:rPr>
          <w:rFonts w:ascii="Arial Narrow" w:hAnsi="Arial Narrow" w:cs="Times New Roman"/>
          <w:sz w:val="24"/>
          <w:szCs w:val="24"/>
          <w:lang w:val="pl-PL" w:eastAsia="ar-SA"/>
        </w:rPr>
        <w:t>994</w:t>
      </w:r>
      <w:r w:rsidR="00536AE2" w:rsidRPr="005326B0">
        <w:rPr>
          <w:rFonts w:ascii="Arial Narrow" w:hAnsi="Arial Narrow" w:cs="Times New Roman"/>
          <w:sz w:val="24"/>
          <w:szCs w:val="24"/>
          <w:lang w:val="pl-PL" w:eastAsia="ar-SA"/>
        </w:rPr>
        <w:t>/1</w:t>
      </w:r>
    </w:p>
    <w:p w:rsidR="005E35DB" w:rsidRPr="008C280C" w:rsidRDefault="005E35DB" w:rsidP="005E35DB">
      <w:pPr>
        <w:tabs>
          <w:tab w:val="right" w:pos="3402"/>
        </w:tabs>
        <w:suppressAutoHyphens/>
        <w:spacing w:after="0" w:line="240" w:lineRule="auto"/>
        <w:rPr>
          <w:rFonts w:ascii="Arial Narrow" w:hAnsi="Arial Narrow" w:cs="Times New Roman"/>
          <w:color w:val="FF0000"/>
          <w:sz w:val="24"/>
          <w:szCs w:val="24"/>
          <w:lang w:val="pl-PL" w:eastAsia="ar-SA"/>
        </w:rPr>
      </w:pPr>
      <w:r w:rsidRPr="003F2315">
        <w:rPr>
          <w:rFonts w:ascii="Arial Narrow" w:hAnsi="Arial Narrow" w:cs="Times New Roman"/>
          <w:sz w:val="24"/>
          <w:szCs w:val="24"/>
          <w:lang w:val="pl-PL" w:eastAsia="ar-SA"/>
        </w:rPr>
        <w:t>Mjesto i datum:  Budva</w:t>
      </w:r>
      <w:r w:rsidR="00536C4F" w:rsidRPr="003F2315">
        <w:rPr>
          <w:rFonts w:ascii="Arial Narrow" w:hAnsi="Arial Narrow" w:cs="Times New Roman"/>
          <w:sz w:val="24"/>
          <w:szCs w:val="24"/>
          <w:lang w:val="pl-PL" w:eastAsia="ar-SA"/>
        </w:rPr>
        <w:t>,</w:t>
      </w:r>
      <w:r w:rsidRPr="003F2315">
        <w:rPr>
          <w:rFonts w:ascii="Arial Narrow" w:hAnsi="Arial Narrow" w:cs="Times New Roman"/>
          <w:sz w:val="24"/>
          <w:szCs w:val="24"/>
          <w:lang w:val="pl-PL" w:eastAsia="ar-SA"/>
        </w:rPr>
        <w:t xml:space="preserve"> </w:t>
      </w:r>
      <w:r w:rsidR="00D53F8B" w:rsidRPr="003F2315">
        <w:rPr>
          <w:rFonts w:ascii="Arial Narrow" w:hAnsi="Arial Narrow" w:cs="Times New Roman"/>
          <w:sz w:val="24"/>
          <w:szCs w:val="24"/>
          <w:lang w:val="pl-PL" w:eastAsia="ar-SA"/>
        </w:rPr>
        <w:t>06</w:t>
      </w:r>
      <w:r w:rsidR="00894F81" w:rsidRPr="003F2315">
        <w:rPr>
          <w:rFonts w:ascii="Arial Narrow" w:hAnsi="Arial Narrow" w:cs="Times New Roman"/>
          <w:sz w:val="24"/>
          <w:szCs w:val="24"/>
          <w:lang w:val="pl-PL" w:eastAsia="ar-SA"/>
        </w:rPr>
        <w:t>.</w:t>
      </w:r>
      <w:r w:rsidR="00723C5C" w:rsidRPr="003F2315">
        <w:rPr>
          <w:rFonts w:ascii="Arial Narrow" w:hAnsi="Arial Narrow" w:cs="Times New Roman"/>
          <w:sz w:val="24"/>
          <w:szCs w:val="24"/>
          <w:lang w:val="pl-PL" w:eastAsia="ar-SA"/>
        </w:rPr>
        <w:t>03</w:t>
      </w:r>
      <w:r w:rsidR="00A42BC4" w:rsidRPr="003F2315">
        <w:rPr>
          <w:rFonts w:ascii="Arial Narrow" w:hAnsi="Arial Narrow" w:cs="Times New Roman"/>
          <w:sz w:val="24"/>
          <w:szCs w:val="24"/>
          <w:lang w:val="pl-PL" w:eastAsia="ar-SA"/>
        </w:rPr>
        <w:t>.</w:t>
      </w:r>
      <w:r w:rsidR="0037655D" w:rsidRPr="003F2315">
        <w:rPr>
          <w:rFonts w:ascii="Arial Narrow" w:hAnsi="Arial Narrow" w:cs="Times New Roman"/>
          <w:sz w:val="24"/>
          <w:szCs w:val="24"/>
          <w:lang w:val="pl-PL" w:eastAsia="ar-SA"/>
        </w:rPr>
        <w:t>202</w:t>
      </w:r>
      <w:r w:rsidR="00D53F8B" w:rsidRPr="003F2315">
        <w:rPr>
          <w:rFonts w:ascii="Arial Narrow" w:hAnsi="Arial Narrow" w:cs="Times New Roman"/>
          <w:sz w:val="24"/>
          <w:szCs w:val="24"/>
          <w:lang w:val="pl-PL" w:eastAsia="ar-SA"/>
        </w:rPr>
        <w:t>6</w:t>
      </w:r>
      <w:r w:rsidRPr="003F2315">
        <w:rPr>
          <w:rFonts w:ascii="Arial Narrow" w:hAnsi="Arial Narrow" w:cs="Times New Roman"/>
          <w:sz w:val="24"/>
          <w:szCs w:val="24"/>
          <w:lang w:val="pl-PL" w:eastAsia="ar-SA"/>
        </w:rPr>
        <w:t>. godine</w:t>
      </w:r>
      <w:r w:rsidRPr="008C280C">
        <w:rPr>
          <w:rFonts w:ascii="Arial Narrow" w:hAnsi="Arial Narrow" w:cs="Times New Roman"/>
          <w:color w:val="FF0000"/>
          <w:sz w:val="24"/>
          <w:szCs w:val="24"/>
          <w:lang w:val="pl-PL" w:eastAsia="ar-SA"/>
        </w:rPr>
        <w:t xml:space="preserve">, </w:t>
      </w:r>
    </w:p>
    <w:p w:rsidR="005E35DB" w:rsidRPr="008C280C" w:rsidRDefault="005E35DB" w:rsidP="005E35DB">
      <w:pPr>
        <w:suppressAutoHyphens/>
        <w:spacing w:after="0" w:line="240" w:lineRule="auto"/>
        <w:jc w:val="both"/>
        <w:rPr>
          <w:rFonts w:ascii="Arial Narrow" w:hAnsi="Arial Narrow" w:cs="Times New Roman"/>
          <w:color w:val="FF0000"/>
          <w:sz w:val="24"/>
          <w:szCs w:val="24"/>
          <w:lang w:val="pl-PL" w:eastAsia="ar-SA"/>
        </w:rPr>
      </w:pPr>
    </w:p>
    <w:p w:rsidR="005E35DB" w:rsidRPr="008C280C" w:rsidRDefault="005E35DB" w:rsidP="005E35DB">
      <w:pPr>
        <w:suppressAutoHyphens/>
        <w:spacing w:after="0" w:line="240" w:lineRule="auto"/>
        <w:jc w:val="both"/>
        <w:rPr>
          <w:rFonts w:ascii="Arial Narrow" w:hAnsi="Arial Narrow" w:cs="Times New Roman"/>
          <w:color w:val="FF0000"/>
          <w:sz w:val="24"/>
          <w:szCs w:val="24"/>
          <w:lang w:val="pl-PL" w:eastAsia="ar-SA"/>
        </w:rPr>
      </w:pPr>
    </w:p>
    <w:p w:rsidR="005E35DB" w:rsidRPr="008C280C" w:rsidRDefault="005E35DB" w:rsidP="005E35DB">
      <w:pPr>
        <w:suppressAutoHyphens/>
        <w:spacing w:after="0" w:line="240" w:lineRule="auto"/>
        <w:jc w:val="both"/>
        <w:rPr>
          <w:rFonts w:ascii="Arial Narrow" w:hAnsi="Arial Narrow" w:cs="Times New Roman"/>
          <w:color w:val="FF0000"/>
          <w:sz w:val="24"/>
          <w:szCs w:val="24"/>
          <w:lang w:val="pl-PL" w:eastAsia="ar-SA"/>
        </w:rPr>
      </w:pPr>
    </w:p>
    <w:p w:rsidR="00C20F83" w:rsidRPr="00897F55" w:rsidRDefault="00C20F83" w:rsidP="00C20F83">
      <w:pPr>
        <w:suppressAutoHyphens/>
        <w:spacing w:after="0" w:line="240" w:lineRule="auto"/>
        <w:ind w:firstLine="567"/>
        <w:jc w:val="both"/>
        <w:rPr>
          <w:rFonts w:ascii="Arial Narrow" w:hAnsi="Arial Narrow" w:cs="Times New Roman"/>
          <w:sz w:val="24"/>
          <w:szCs w:val="24"/>
          <w:lang w:val="pl-PL" w:eastAsia="ar-SA"/>
        </w:rPr>
      </w:pPr>
      <w:r w:rsidRPr="00897F55">
        <w:rPr>
          <w:rFonts w:ascii="Arial Narrow" w:hAnsi="Arial Narrow" w:cs="Times New Roman"/>
          <w:sz w:val="24"/>
          <w:szCs w:val="24"/>
          <w:lang w:val="pl-PL" w:eastAsia="ar-SA"/>
        </w:rPr>
        <w:t>U skladu sa članom 28 stav 2 tačka 3 Pravilnika o uređivanju postupaka nabavki roba, usluga i radova u Hotelskoj grupi „Budvanska rivijera” AD Budva  (broj 02-046/8 od 12.05.2025. godine)   Jovan Gregović, Izvršni direktor kao ovlašćeno lice Hotelske grupe „Budvanska rivijera” AD Budva , daje</w:t>
      </w:r>
    </w:p>
    <w:p w:rsidR="005E35DB" w:rsidRPr="008C280C" w:rsidRDefault="005E35DB" w:rsidP="005E35DB">
      <w:pPr>
        <w:suppressAutoHyphens/>
        <w:spacing w:after="0" w:line="240" w:lineRule="auto"/>
        <w:jc w:val="both"/>
        <w:rPr>
          <w:rFonts w:ascii="Arial Narrow" w:hAnsi="Arial Narrow" w:cs="Times New Roman"/>
          <w:color w:val="FF0000"/>
          <w:sz w:val="24"/>
          <w:szCs w:val="24"/>
          <w:lang w:val="pl-PL" w:eastAsia="ar-SA"/>
        </w:rPr>
      </w:pPr>
    </w:p>
    <w:p w:rsidR="005E35DB" w:rsidRPr="008C280C" w:rsidRDefault="005E35DB" w:rsidP="005E35DB">
      <w:pPr>
        <w:suppressAutoHyphens/>
        <w:spacing w:after="0" w:line="240" w:lineRule="auto"/>
        <w:jc w:val="both"/>
        <w:rPr>
          <w:rFonts w:ascii="Arial Narrow" w:hAnsi="Arial Narrow" w:cs="Times New Roman"/>
          <w:color w:val="FF0000"/>
          <w:sz w:val="24"/>
          <w:szCs w:val="24"/>
          <w:lang w:val="pl-PL" w:eastAsia="ar-SA"/>
        </w:rPr>
      </w:pPr>
    </w:p>
    <w:p w:rsidR="005E35DB" w:rsidRPr="00C20F83" w:rsidRDefault="005E35DB" w:rsidP="005E35DB">
      <w:pPr>
        <w:suppressAutoHyphens/>
        <w:spacing w:after="0" w:line="240" w:lineRule="auto"/>
        <w:jc w:val="center"/>
        <w:rPr>
          <w:rFonts w:ascii="Arial Narrow" w:hAnsi="Arial Narrow" w:cs="Times New Roman"/>
          <w:sz w:val="24"/>
          <w:szCs w:val="24"/>
          <w:lang w:val="pl-PL" w:eastAsia="ar-SA"/>
        </w:rPr>
      </w:pPr>
      <w:r w:rsidRPr="00C20F83">
        <w:rPr>
          <w:rFonts w:ascii="Arial Narrow" w:hAnsi="Arial Narrow" w:cs="Times New Roman"/>
          <w:b/>
          <w:bCs/>
          <w:sz w:val="32"/>
          <w:szCs w:val="32"/>
          <w:lang w:val="pl-PL" w:eastAsia="ar-SA"/>
        </w:rPr>
        <w:t>I z j a v u</w:t>
      </w:r>
    </w:p>
    <w:p w:rsidR="005E35DB" w:rsidRPr="00C20F83" w:rsidRDefault="005E35DB" w:rsidP="005E35DB">
      <w:pPr>
        <w:suppressAutoHyphens/>
        <w:spacing w:after="0" w:line="240" w:lineRule="auto"/>
        <w:jc w:val="both"/>
        <w:rPr>
          <w:rFonts w:ascii="Arial Narrow" w:hAnsi="Arial Narrow" w:cs="Times New Roman"/>
          <w:sz w:val="24"/>
          <w:szCs w:val="24"/>
          <w:lang w:val="pl-PL" w:eastAsia="ar-SA"/>
        </w:rPr>
      </w:pPr>
    </w:p>
    <w:p w:rsidR="005E35DB" w:rsidRPr="00C20F83" w:rsidRDefault="005E35DB" w:rsidP="005E35DB">
      <w:pPr>
        <w:suppressAutoHyphens/>
        <w:spacing w:after="0" w:line="240" w:lineRule="auto"/>
        <w:jc w:val="both"/>
        <w:rPr>
          <w:rFonts w:ascii="Arial Narrow" w:hAnsi="Arial Narrow" w:cs="Times New Roman"/>
          <w:sz w:val="24"/>
          <w:szCs w:val="24"/>
          <w:lang w:val="pl-PL" w:eastAsia="ar-SA"/>
        </w:rPr>
      </w:pPr>
    </w:p>
    <w:p w:rsidR="00C20F83" w:rsidRPr="00C20F83" w:rsidRDefault="00C20F83" w:rsidP="00C20F83">
      <w:pPr>
        <w:suppressAutoHyphens/>
        <w:spacing w:after="0" w:line="240" w:lineRule="auto"/>
        <w:jc w:val="both"/>
        <w:rPr>
          <w:rFonts w:ascii="Arial Narrow" w:hAnsi="Arial Narrow" w:cs="Times New Roman"/>
          <w:sz w:val="24"/>
          <w:szCs w:val="24"/>
          <w:lang w:val="pl-PL" w:eastAsia="ar-SA"/>
        </w:rPr>
      </w:pPr>
      <w:r w:rsidRPr="00C20F83">
        <w:rPr>
          <w:rFonts w:ascii="Arial Narrow" w:hAnsi="Arial Narrow" w:cs="Times New Roman"/>
          <w:sz w:val="24"/>
          <w:szCs w:val="24"/>
          <w:lang w:val="pl-PL" w:eastAsia="ar-SA"/>
        </w:rPr>
        <w:t>da će Hotelska grupa „Budvanska rivijera” AD Budva, shodno Planu nabavki za 2026. godinu broj: 02-130/8 godine od 30.12.2025. godine, uredno vršiti plaćanja preuzetih obaveza, po utvrđenoj dinamici.</w:t>
      </w:r>
    </w:p>
    <w:p w:rsidR="00C20F83" w:rsidRPr="00C20F83" w:rsidRDefault="00C20F83" w:rsidP="00C20F83">
      <w:pPr>
        <w:suppressAutoHyphens/>
        <w:spacing w:after="0" w:line="240" w:lineRule="auto"/>
        <w:jc w:val="both"/>
        <w:rPr>
          <w:rFonts w:ascii="Arial Narrow" w:hAnsi="Arial Narrow" w:cs="Times New Roman"/>
          <w:sz w:val="24"/>
          <w:szCs w:val="24"/>
          <w:lang w:val="pl-PL" w:eastAsia="ar-SA"/>
        </w:rPr>
      </w:pPr>
    </w:p>
    <w:p w:rsidR="005E35DB" w:rsidRPr="00C20F83" w:rsidRDefault="005E35DB" w:rsidP="005E35DB">
      <w:pPr>
        <w:suppressAutoHyphens/>
        <w:spacing w:after="0" w:line="240" w:lineRule="auto"/>
        <w:ind w:left="360"/>
        <w:jc w:val="both"/>
        <w:rPr>
          <w:rFonts w:ascii="Arial Narrow" w:eastAsia="PMingLiU" w:hAnsi="Arial Narrow" w:cs="Times New Roman"/>
          <w:i/>
          <w:iCs/>
          <w:sz w:val="24"/>
          <w:szCs w:val="24"/>
          <w:lang w:val="pl-PL" w:eastAsia="ar-SA"/>
        </w:rPr>
      </w:pPr>
    </w:p>
    <w:p w:rsidR="005E35DB" w:rsidRPr="00C20F83" w:rsidRDefault="005E35DB" w:rsidP="005E35DB">
      <w:pPr>
        <w:tabs>
          <w:tab w:val="left" w:pos="1950"/>
        </w:tabs>
        <w:suppressAutoHyphens/>
        <w:rPr>
          <w:rFonts w:ascii="Arial Narrow" w:hAnsi="Arial Narrow" w:cs="Times New Roman"/>
          <w:lang w:val="pl-PL" w:eastAsia="ar-SA"/>
        </w:rPr>
      </w:pPr>
    </w:p>
    <w:p w:rsidR="005E35DB" w:rsidRPr="00C20F83" w:rsidRDefault="005E35DB" w:rsidP="005E35DB">
      <w:pPr>
        <w:suppressAutoHyphens/>
        <w:spacing w:after="0" w:line="240" w:lineRule="auto"/>
        <w:ind w:left="2124" w:firstLine="708"/>
        <w:jc w:val="right"/>
        <w:rPr>
          <w:rFonts w:ascii="Arial Narrow" w:hAnsi="Arial Narrow" w:cs="Times New Roman"/>
          <w:sz w:val="24"/>
          <w:szCs w:val="24"/>
          <w:lang w:val="sr-Latn-CS" w:eastAsia="ar-SA"/>
        </w:rPr>
      </w:pPr>
      <w:r w:rsidRPr="00C20F83">
        <w:rPr>
          <w:rFonts w:ascii="Arial Narrow" w:hAnsi="Arial Narrow" w:cs="Times New Roman"/>
          <w:sz w:val="24"/>
          <w:szCs w:val="24"/>
          <w:lang w:val="sr-Latn-CS" w:eastAsia="ar-SA"/>
        </w:rPr>
        <w:t xml:space="preserve">   Ovlašćeno lice naručioca </w:t>
      </w:r>
    </w:p>
    <w:p w:rsidR="005E35DB" w:rsidRPr="00C20F83" w:rsidRDefault="005E35DB" w:rsidP="005E35DB">
      <w:pPr>
        <w:suppressAutoHyphens/>
        <w:spacing w:after="0" w:line="240" w:lineRule="auto"/>
        <w:ind w:left="2124" w:firstLine="708"/>
        <w:jc w:val="right"/>
        <w:rPr>
          <w:rFonts w:ascii="Arial Narrow" w:hAnsi="Arial Narrow" w:cs="Times New Roman"/>
          <w:sz w:val="24"/>
          <w:szCs w:val="24"/>
          <w:lang w:val="sr-Latn-CS" w:eastAsia="ar-SA"/>
        </w:rPr>
      </w:pPr>
      <w:r w:rsidRPr="00C20F83">
        <w:rPr>
          <w:rFonts w:ascii="Arial Narrow" w:hAnsi="Arial Narrow" w:cs="Times New Roman"/>
          <w:sz w:val="24"/>
          <w:szCs w:val="24"/>
          <w:lang w:val="sr-Latn-CS" w:eastAsia="ar-SA"/>
        </w:rPr>
        <w:t xml:space="preserve"> Izvršn</w:t>
      </w:r>
      <w:r w:rsidR="005F5302" w:rsidRPr="00C20F83">
        <w:rPr>
          <w:rFonts w:ascii="Arial Narrow" w:hAnsi="Arial Narrow" w:cs="Times New Roman"/>
          <w:sz w:val="24"/>
          <w:szCs w:val="24"/>
          <w:lang w:val="sr-Latn-CS" w:eastAsia="ar-SA"/>
        </w:rPr>
        <w:t>i</w:t>
      </w:r>
      <w:r w:rsidRPr="00C20F83">
        <w:rPr>
          <w:rFonts w:ascii="Arial Narrow" w:hAnsi="Arial Narrow" w:cs="Times New Roman"/>
          <w:sz w:val="24"/>
          <w:szCs w:val="24"/>
          <w:lang w:val="sr-Latn-CS" w:eastAsia="ar-SA"/>
        </w:rPr>
        <w:t xml:space="preserve"> direktor </w:t>
      </w:r>
    </w:p>
    <w:p w:rsidR="005E35DB" w:rsidRPr="00C20F83" w:rsidRDefault="005F5302" w:rsidP="005E35DB">
      <w:pPr>
        <w:suppressAutoHyphens/>
        <w:spacing w:after="0" w:line="240" w:lineRule="auto"/>
        <w:ind w:left="2124" w:firstLine="708"/>
        <w:jc w:val="right"/>
        <w:rPr>
          <w:rFonts w:ascii="Arial Narrow" w:hAnsi="Arial Narrow" w:cs="Times New Roman"/>
          <w:sz w:val="24"/>
          <w:szCs w:val="24"/>
          <w:lang w:val="sr-Latn-CS" w:eastAsia="ar-SA"/>
        </w:rPr>
      </w:pPr>
      <w:r w:rsidRPr="00C20F83">
        <w:rPr>
          <w:rFonts w:ascii="Arial Narrow" w:hAnsi="Arial Narrow" w:cs="Times New Roman"/>
          <w:sz w:val="24"/>
          <w:szCs w:val="24"/>
          <w:lang w:val="sr-Latn-CS" w:eastAsia="ar-SA"/>
        </w:rPr>
        <w:t>Jovan Gregović</w:t>
      </w:r>
      <w:r w:rsidR="005E35DB" w:rsidRPr="00C20F83">
        <w:rPr>
          <w:rFonts w:ascii="Arial Narrow" w:hAnsi="Arial Narrow" w:cs="Times New Roman"/>
          <w:sz w:val="24"/>
          <w:szCs w:val="24"/>
          <w:lang w:val="sr-Latn-CS" w:eastAsia="ar-SA"/>
        </w:rPr>
        <w:t xml:space="preserve"> </w:t>
      </w:r>
    </w:p>
    <w:p w:rsidR="005E35DB" w:rsidRPr="00C20F83" w:rsidRDefault="005E35DB" w:rsidP="005E35DB">
      <w:pPr>
        <w:suppressAutoHyphens/>
        <w:spacing w:after="0" w:line="240" w:lineRule="auto"/>
        <w:ind w:left="2124" w:firstLine="708"/>
        <w:jc w:val="right"/>
        <w:rPr>
          <w:rFonts w:ascii="Arial Narrow" w:hAnsi="Arial Narrow" w:cs="Times New Roman"/>
          <w:lang w:val="sr-Latn-CS" w:eastAsia="ar-SA"/>
        </w:rPr>
      </w:pPr>
      <w:r w:rsidRPr="00C20F83">
        <w:rPr>
          <w:rFonts w:ascii="Arial Narrow" w:hAnsi="Arial Narrow" w:cs="Times New Roman"/>
          <w:sz w:val="24"/>
          <w:szCs w:val="24"/>
          <w:lang w:val="sr-Latn-CS" w:eastAsia="ar-SA"/>
        </w:rPr>
        <w:t xml:space="preserve">______________________ </w:t>
      </w:r>
    </w:p>
    <w:p w:rsidR="005E35DB" w:rsidRPr="00C20F83" w:rsidRDefault="005E35DB" w:rsidP="005E35DB">
      <w:pPr>
        <w:tabs>
          <w:tab w:val="left" w:pos="1950"/>
        </w:tabs>
        <w:suppressAutoHyphens/>
        <w:rPr>
          <w:rFonts w:ascii="Arial Narrow" w:hAnsi="Arial Narrow" w:cs="Times New Roman"/>
          <w:bCs/>
          <w:sz w:val="28"/>
          <w:szCs w:val="28"/>
          <w:lang w:val="sr-Latn-CS" w:eastAsia="ar-SA"/>
        </w:rPr>
      </w:pPr>
      <w:r w:rsidRPr="00C20F83">
        <w:rPr>
          <w:rFonts w:ascii="Arial Narrow" w:hAnsi="Arial Narrow" w:cs="Times New Roman"/>
          <w:lang w:val="sr-Latn-CS" w:eastAsia="ar-SA"/>
        </w:rPr>
        <w:t xml:space="preserve">                                         </w:t>
      </w:r>
    </w:p>
    <w:p w:rsidR="005E35DB" w:rsidRPr="008C280C" w:rsidRDefault="005E35DB" w:rsidP="005E35DB">
      <w:pPr>
        <w:tabs>
          <w:tab w:val="left" w:pos="1950"/>
        </w:tabs>
        <w:suppressAutoHyphens/>
        <w:rPr>
          <w:rFonts w:ascii="Arial Narrow" w:hAnsi="Arial Narrow" w:cs="Times New Roman"/>
          <w:bCs/>
          <w:color w:val="FF0000"/>
          <w:sz w:val="28"/>
          <w:szCs w:val="28"/>
          <w:lang w:val="sr-Latn-CS" w:eastAsia="ar-SA"/>
        </w:rPr>
      </w:pPr>
    </w:p>
    <w:p w:rsidR="005E35DB" w:rsidRPr="008C280C" w:rsidRDefault="005E35DB" w:rsidP="005E35DB">
      <w:pPr>
        <w:suppressAutoHyphens/>
        <w:rPr>
          <w:rFonts w:ascii="Arial Narrow" w:hAnsi="Arial Narrow" w:cs="Times New Roman"/>
          <w:bCs/>
          <w:color w:val="FF0000"/>
          <w:sz w:val="28"/>
          <w:szCs w:val="28"/>
          <w:lang w:val="sr-Latn-CS" w:eastAsia="ar-SA"/>
        </w:rPr>
      </w:pPr>
    </w:p>
    <w:p w:rsidR="005E35DB" w:rsidRPr="008C280C" w:rsidRDefault="005E35DB" w:rsidP="005E35DB">
      <w:pPr>
        <w:suppressAutoHyphens/>
        <w:rPr>
          <w:rFonts w:ascii="Arial Narrow" w:hAnsi="Arial Narrow" w:cs="Times New Roman"/>
          <w:bCs/>
          <w:color w:val="FF0000"/>
          <w:sz w:val="28"/>
          <w:szCs w:val="28"/>
          <w:lang w:val="sr-Latn-CS" w:eastAsia="ar-SA"/>
        </w:rPr>
      </w:pPr>
    </w:p>
    <w:p w:rsidR="005E35DB" w:rsidRPr="008C280C" w:rsidRDefault="005E35DB" w:rsidP="005E35DB">
      <w:pPr>
        <w:suppressAutoHyphens/>
        <w:rPr>
          <w:rFonts w:ascii="Arial Narrow" w:hAnsi="Arial Narrow" w:cs="Times New Roman"/>
          <w:bCs/>
          <w:color w:val="FF0000"/>
          <w:sz w:val="28"/>
          <w:szCs w:val="28"/>
          <w:lang w:val="sr-Latn-CS" w:eastAsia="ar-SA"/>
        </w:rPr>
      </w:pPr>
    </w:p>
    <w:p w:rsidR="005E35DB" w:rsidRPr="008C280C" w:rsidRDefault="005E35DB" w:rsidP="005E35DB">
      <w:pPr>
        <w:suppressAutoHyphens/>
        <w:rPr>
          <w:rFonts w:ascii="Arial Narrow" w:hAnsi="Arial Narrow" w:cs="Times New Roman"/>
          <w:bCs/>
          <w:color w:val="FF0000"/>
          <w:sz w:val="28"/>
          <w:szCs w:val="28"/>
          <w:lang w:val="sr-Latn-CS" w:eastAsia="ar-SA"/>
        </w:rPr>
      </w:pPr>
    </w:p>
    <w:p w:rsidR="005018B7" w:rsidRPr="008C280C" w:rsidRDefault="005018B7" w:rsidP="005E35DB">
      <w:pPr>
        <w:suppressAutoHyphens/>
        <w:rPr>
          <w:rFonts w:ascii="Arial Narrow" w:hAnsi="Arial Narrow" w:cs="Times New Roman"/>
          <w:bCs/>
          <w:color w:val="FF0000"/>
          <w:sz w:val="28"/>
          <w:szCs w:val="28"/>
          <w:lang w:val="sr-Latn-CS" w:eastAsia="ar-SA"/>
        </w:rPr>
      </w:pPr>
    </w:p>
    <w:p w:rsidR="005F5302" w:rsidRPr="008C280C" w:rsidRDefault="005F5302" w:rsidP="005E35DB">
      <w:pPr>
        <w:suppressAutoHyphens/>
        <w:rPr>
          <w:rFonts w:ascii="Arial Narrow" w:hAnsi="Arial Narrow" w:cs="Times New Roman"/>
          <w:bCs/>
          <w:color w:val="FF0000"/>
          <w:sz w:val="28"/>
          <w:szCs w:val="28"/>
          <w:lang w:val="sr-Latn-CS" w:eastAsia="ar-SA"/>
        </w:rPr>
      </w:pPr>
    </w:p>
    <w:p w:rsidR="005F5302" w:rsidRPr="008C280C" w:rsidRDefault="005F5302" w:rsidP="005E35DB">
      <w:pPr>
        <w:suppressAutoHyphens/>
        <w:rPr>
          <w:rFonts w:ascii="Arial Narrow" w:hAnsi="Arial Narrow" w:cs="Times New Roman"/>
          <w:bCs/>
          <w:color w:val="FF0000"/>
          <w:sz w:val="28"/>
          <w:szCs w:val="28"/>
          <w:lang w:val="sr-Latn-CS" w:eastAsia="ar-SA"/>
        </w:rPr>
      </w:pPr>
    </w:p>
    <w:p w:rsidR="005E35DB" w:rsidRPr="003F2315" w:rsidRDefault="005E35DB" w:rsidP="0090399A">
      <w:pPr>
        <w:keepNext/>
        <w:pBdr>
          <w:top w:val="single" w:sz="4" w:space="0" w:color="000000"/>
          <w:left w:val="single" w:sz="4" w:space="0"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bookmarkStart w:id="11" w:name="_Toc473188632"/>
      <w:bookmarkStart w:id="12" w:name="_Toc223685313"/>
      <w:r w:rsidRPr="003F2315">
        <w:rPr>
          <w:rFonts w:ascii="Arial Narrow" w:eastAsia="PMingLiU" w:hAnsi="Arial Narrow" w:cs="Times New Roman"/>
          <w:b/>
          <w:bCs/>
          <w:sz w:val="28"/>
          <w:szCs w:val="28"/>
          <w:lang w:eastAsia="ar-SA"/>
        </w:rPr>
        <w:lastRenderedPageBreak/>
        <w:t>IZJAVA</w:t>
      </w:r>
      <w:r w:rsidRPr="003F2315">
        <w:rPr>
          <w:rFonts w:ascii="Arial Narrow" w:eastAsia="PMingLiU" w:hAnsi="Arial Narrow" w:cs="Times New Roman"/>
          <w:b/>
          <w:bCs/>
          <w:sz w:val="28"/>
          <w:szCs w:val="28"/>
          <w:lang w:val="sr-Latn-CS" w:eastAsia="ar-SA"/>
        </w:rPr>
        <w:t xml:space="preserve"> </w:t>
      </w:r>
      <w:r w:rsidRPr="003F2315">
        <w:rPr>
          <w:rFonts w:ascii="Arial Narrow" w:eastAsia="PMingLiU" w:hAnsi="Arial Narrow" w:cs="Times New Roman"/>
          <w:b/>
          <w:bCs/>
          <w:sz w:val="28"/>
          <w:szCs w:val="28"/>
          <w:lang w:eastAsia="ar-SA"/>
        </w:rPr>
        <w:t>NARU</w:t>
      </w:r>
      <w:r w:rsidRPr="003F2315">
        <w:rPr>
          <w:rFonts w:ascii="Arial Narrow" w:eastAsia="PMingLiU" w:hAnsi="Arial Narrow" w:cs="Times New Roman"/>
          <w:b/>
          <w:bCs/>
          <w:sz w:val="28"/>
          <w:szCs w:val="28"/>
          <w:lang w:val="sr-Latn-CS" w:eastAsia="ar-SA"/>
        </w:rPr>
        <w:t>Č</w:t>
      </w:r>
      <w:r w:rsidRPr="003F2315">
        <w:rPr>
          <w:rFonts w:ascii="Arial Narrow" w:eastAsia="PMingLiU" w:hAnsi="Arial Narrow" w:cs="Times New Roman"/>
          <w:b/>
          <w:bCs/>
          <w:sz w:val="28"/>
          <w:szCs w:val="28"/>
          <w:lang w:eastAsia="ar-SA"/>
        </w:rPr>
        <w:t>IOCA</w:t>
      </w:r>
      <w:r w:rsidRPr="003F2315">
        <w:rPr>
          <w:rFonts w:ascii="Arial Narrow" w:eastAsia="PMingLiU" w:hAnsi="Arial Narrow" w:cs="Times New Roman"/>
          <w:b/>
          <w:bCs/>
          <w:sz w:val="28"/>
          <w:szCs w:val="28"/>
          <w:lang w:val="sr-Latn-CS" w:eastAsia="ar-SA"/>
        </w:rPr>
        <w:t xml:space="preserve"> (</w:t>
      </w:r>
      <w:r w:rsidRPr="003F2315">
        <w:rPr>
          <w:rFonts w:ascii="Arial Narrow" w:eastAsia="PMingLiU" w:hAnsi="Arial Narrow" w:cs="Times New Roman"/>
          <w:b/>
          <w:bCs/>
          <w:sz w:val="20"/>
          <w:szCs w:val="20"/>
          <w:lang w:eastAsia="ar-SA"/>
        </w:rPr>
        <w:t>OV</w:t>
      </w:r>
      <w:r w:rsidR="00236015" w:rsidRPr="003F2315">
        <w:rPr>
          <w:rFonts w:ascii="Arial Narrow" w:eastAsia="PMingLiU" w:hAnsi="Arial Narrow" w:cs="Times New Roman"/>
          <w:b/>
          <w:bCs/>
          <w:sz w:val="20"/>
          <w:szCs w:val="20"/>
          <w:lang w:eastAsia="ar-SA"/>
        </w:rPr>
        <w:t>LA</w:t>
      </w:r>
      <w:r w:rsidR="00236015" w:rsidRPr="003F2315">
        <w:rPr>
          <w:rFonts w:ascii="Arial Narrow" w:eastAsia="PMingLiU" w:hAnsi="Arial Narrow" w:cs="Times New Roman"/>
          <w:b/>
          <w:bCs/>
          <w:sz w:val="20"/>
          <w:szCs w:val="20"/>
          <w:lang w:val="sr-Latn-CS" w:eastAsia="ar-SA"/>
        </w:rPr>
        <w:t>ŠĆ</w:t>
      </w:r>
      <w:r w:rsidR="00236015" w:rsidRPr="003F2315">
        <w:rPr>
          <w:rFonts w:ascii="Arial Narrow" w:eastAsia="PMingLiU" w:hAnsi="Arial Narrow" w:cs="Times New Roman"/>
          <w:b/>
          <w:bCs/>
          <w:sz w:val="20"/>
          <w:szCs w:val="20"/>
          <w:lang w:eastAsia="ar-SA"/>
        </w:rPr>
        <w:t>ENO</w:t>
      </w:r>
      <w:r w:rsidR="00236015" w:rsidRPr="003F2315">
        <w:rPr>
          <w:rFonts w:ascii="Arial Narrow" w:eastAsia="PMingLiU" w:hAnsi="Arial Narrow" w:cs="Times New Roman"/>
          <w:b/>
          <w:bCs/>
          <w:sz w:val="20"/>
          <w:szCs w:val="20"/>
          <w:lang w:val="sr-Latn-CS" w:eastAsia="ar-SA"/>
        </w:rPr>
        <w:t xml:space="preserve"> </w:t>
      </w:r>
      <w:r w:rsidR="00236015" w:rsidRPr="003F2315">
        <w:rPr>
          <w:rFonts w:ascii="Arial Narrow" w:eastAsia="PMingLiU" w:hAnsi="Arial Narrow" w:cs="Times New Roman"/>
          <w:b/>
          <w:bCs/>
          <w:sz w:val="20"/>
          <w:szCs w:val="20"/>
          <w:lang w:eastAsia="ar-SA"/>
        </w:rPr>
        <w:t>LICE</w:t>
      </w:r>
      <w:r w:rsidR="00236015" w:rsidRPr="003F2315">
        <w:rPr>
          <w:rFonts w:ascii="Arial Narrow" w:eastAsia="PMingLiU" w:hAnsi="Arial Narrow" w:cs="Times New Roman"/>
          <w:b/>
          <w:bCs/>
          <w:sz w:val="20"/>
          <w:szCs w:val="20"/>
          <w:lang w:val="sr-Latn-CS" w:eastAsia="ar-SA"/>
        </w:rPr>
        <w:t xml:space="preserve">, </w:t>
      </w:r>
      <w:r w:rsidR="00236015" w:rsidRPr="003F2315">
        <w:rPr>
          <w:rFonts w:ascii="Arial Narrow" w:eastAsia="PMingLiU" w:hAnsi="Arial Narrow" w:cs="Times New Roman"/>
          <w:b/>
          <w:bCs/>
          <w:sz w:val="20"/>
          <w:szCs w:val="20"/>
          <w:lang w:eastAsia="ar-SA"/>
        </w:rPr>
        <w:t>SLU</w:t>
      </w:r>
      <w:r w:rsidR="00236015" w:rsidRPr="003F2315">
        <w:rPr>
          <w:rFonts w:ascii="Arial Narrow" w:eastAsia="PMingLiU" w:hAnsi="Arial Narrow" w:cs="Times New Roman"/>
          <w:b/>
          <w:bCs/>
          <w:sz w:val="20"/>
          <w:szCs w:val="20"/>
          <w:lang w:val="sr-Latn-CS" w:eastAsia="ar-SA"/>
        </w:rPr>
        <w:t>Ž</w:t>
      </w:r>
      <w:r w:rsidR="00236015" w:rsidRPr="003F2315">
        <w:rPr>
          <w:rFonts w:ascii="Arial Narrow" w:eastAsia="PMingLiU" w:hAnsi="Arial Narrow" w:cs="Times New Roman"/>
          <w:b/>
          <w:bCs/>
          <w:sz w:val="20"/>
          <w:szCs w:val="20"/>
          <w:lang w:eastAsia="ar-SA"/>
        </w:rPr>
        <w:t>BENIK</w:t>
      </w:r>
      <w:r w:rsidR="00236015" w:rsidRPr="003F2315">
        <w:rPr>
          <w:rFonts w:ascii="Arial Narrow" w:eastAsia="PMingLiU" w:hAnsi="Arial Narrow" w:cs="Times New Roman"/>
          <w:b/>
          <w:bCs/>
          <w:sz w:val="20"/>
          <w:szCs w:val="20"/>
          <w:lang w:val="sr-Latn-CS" w:eastAsia="ar-SA"/>
        </w:rPr>
        <w:t xml:space="preserve"> </w:t>
      </w:r>
      <w:r w:rsidR="00236015" w:rsidRPr="003F2315">
        <w:rPr>
          <w:rFonts w:ascii="Arial Narrow" w:eastAsia="PMingLiU" w:hAnsi="Arial Narrow" w:cs="Times New Roman"/>
          <w:b/>
          <w:bCs/>
          <w:sz w:val="20"/>
          <w:szCs w:val="20"/>
          <w:lang w:eastAsia="ar-SA"/>
        </w:rPr>
        <w:t>ZA</w:t>
      </w:r>
      <w:r w:rsidR="00236015" w:rsidRPr="003F2315">
        <w:rPr>
          <w:rFonts w:ascii="Arial Narrow" w:eastAsia="PMingLiU" w:hAnsi="Arial Narrow" w:cs="Times New Roman"/>
          <w:b/>
          <w:bCs/>
          <w:sz w:val="20"/>
          <w:szCs w:val="20"/>
          <w:lang w:val="sr-Latn-CS" w:eastAsia="ar-SA"/>
        </w:rPr>
        <w:t xml:space="preserve"> </w:t>
      </w:r>
      <w:r w:rsidRPr="003F2315">
        <w:rPr>
          <w:rFonts w:ascii="Arial Narrow" w:eastAsia="PMingLiU" w:hAnsi="Arial Narrow" w:cs="Times New Roman"/>
          <w:b/>
          <w:bCs/>
          <w:sz w:val="20"/>
          <w:szCs w:val="20"/>
          <w:lang w:val="sr-Latn-CS" w:eastAsia="ar-SA"/>
        </w:rPr>
        <w:t xml:space="preserve"> </w:t>
      </w:r>
      <w:r w:rsidRPr="003F2315">
        <w:rPr>
          <w:rFonts w:ascii="Arial Narrow" w:eastAsia="PMingLiU" w:hAnsi="Arial Narrow" w:cs="Times New Roman"/>
          <w:b/>
          <w:bCs/>
          <w:sz w:val="20"/>
          <w:szCs w:val="20"/>
          <w:lang w:eastAsia="ar-SA"/>
        </w:rPr>
        <w:t>NABAVKE</w:t>
      </w:r>
      <w:r w:rsidRPr="003F2315">
        <w:rPr>
          <w:rFonts w:ascii="Arial Narrow" w:eastAsia="PMingLiU" w:hAnsi="Arial Narrow" w:cs="Times New Roman"/>
          <w:b/>
          <w:bCs/>
          <w:sz w:val="20"/>
          <w:szCs w:val="20"/>
          <w:lang w:val="sr-Latn-CS" w:eastAsia="ar-SA"/>
        </w:rPr>
        <w:t xml:space="preserve"> </w:t>
      </w:r>
      <w:r w:rsidRPr="003F2315">
        <w:rPr>
          <w:rFonts w:ascii="Arial Narrow" w:eastAsia="PMingLiU" w:hAnsi="Arial Narrow" w:cs="Times New Roman"/>
          <w:b/>
          <w:bCs/>
          <w:sz w:val="20"/>
          <w:szCs w:val="20"/>
          <w:lang w:eastAsia="ar-SA"/>
        </w:rPr>
        <w:t>I</w:t>
      </w:r>
      <w:r w:rsidRPr="003F2315">
        <w:rPr>
          <w:rFonts w:ascii="Arial Narrow" w:eastAsia="PMingLiU" w:hAnsi="Arial Narrow" w:cs="Times New Roman"/>
          <w:b/>
          <w:bCs/>
          <w:sz w:val="20"/>
          <w:szCs w:val="20"/>
          <w:lang w:val="sr-Latn-CS" w:eastAsia="ar-SA"/>
        </w:rPr>
        <w:t xml:space="preserve"> </w:t>
      </w:r>
      <w:r w:rsidRPr="003F2315">
        <w:rPr>
          <w:rFonts w:ascii="Arial Narrow" w:eastAsia="PMingLiU" w:hAnsi="Arial Narrow" w:cs="Times New Roman"/>
          <w:b/>
          <w:bCs/>
          <w:sz w:val="20"/>
          <w:szCs w:val="20"/>
          <w:lang w:eastAsia="ar-SA"/>
        </w:rPr>
        <w:t>LICA</w:t>
      </w:r>
      <w:r w:rsidRPr="003F2315">
        <w:rPr>
          <w:rFonts w:ascii="Arial Narrow" w:eastAsia="PMingLiU" w:hAnsi="Arial Narrow" w:cs="Times New Roman"/>
          <w:b/>
          <w:bCs/>
          <w:sz w:val="20"/>
          <w:szCs w:val="20"/>
          <w:lang w:val="sr-Latn-CS" w:eastAsia="ar-SA"/>
        </w:rPr>
        <w:t xml:space="preserve"> </w:t>
      </w:r>
      <w:r w:rsidRPr="003F2315">
        <w:rPr>
          <w:rFonts w:ascii="Arial Narrow" w:eastAsia="PMingLiU" w:hAnsi="Arial Narrow" w:cs="Times New Roman"/>
          <w:b/>
          <w:bCs/>
          <w:sz w:val="20"/>
          <w:szCs w:val="20"/>
          <w:lang w:eastAsia="ar-SA"/>
        </w:rPr>
        <w:t>KOJA</w:t>
      </w:r>
      <w:r w:rsidRPr="003F2315">
        <w:rPr>
          <w:rFonts w:ascii="Arial Narrow" w:eastAsia="PMingLiU" w:hAnsi="Arial Narrow" w:cs="Times New Roman"/>
          <w:b/>
          <w:bCs/>
          <w:sz w:val="20"/>
          <w:szCs w:val="20"/>
          <w:lang w:val="sr-Latn-CS" w:eastAsia="ar-SA"/>
        </w:rPr>
        <w:t xml:space="preserve"> </w:t>
      </w:r>
      <w:r w:rsidRPr="003F2315">
        <w:rPr>
          <w:rFonts w:ascii="Arial Narrow" w:eastAsia="PMingLiU" w:hAnsi="Arial Narrow" w:cs="Times New Roman"/>
          <w:b/>
          <w:bCs/>
          <w:sz w:val="20"/>
          <w:szCs w:val="20"/>
          <w:lang w:eastAsia="ar-SA"/>
        </w:rPr>
        <w:t>S</w:t>
      </w:r>
      <w:r w:rsidR="00236015" w:rsidRPr="003F2315">
        <w:rPr>
          <w:rFonts w:ascii="Arial Narrow" w:eastAsia="PMingLiU" w:hAnsi="Arial Narrow" w:cs="Times New Roman"/>
          <w:b/>
          <w:bCs/>
          <w:sz w:val="20"/>
          <w:szCs w:val="20"/>
          <w:lang w:eastAsia="ar-SA"/>
        </w:rPr>
        <w:t>U</w:t>
      </w:r>
      <w:r w:rsidR="00236015" w:rsidRPr="003F2315">
        <w:rPr>
          <w:rFonts w:ascii="Arial Narrow" w:eastAsia="PMingLiU" w:hAnsi="Arial Narrow" w:cs="Times New Roman"/>
          <w:b/>
          <w:bCs/>
          <w:sz w:val="20"/>
          <w:szCs w:val="20"/>
          <w:lang w:val="sr-Latn-CS" w:eastAsia="ar-SA"/>
        </w:rPr>
        <w:t xml:space="preserve"> </w:t>
      </w:r>
      <w:r w:rsidR="00236015" w:rsidRPr="003F2315">
        <w:rPr>
          <w:rFonts w:ascii="Arial Narrow" w:eastAsia="PMingLiU" w:hAnsi="Arial Narrow" w:cs="Times New Roman"/>
          <w:b/>
          <w:bCs/>
          <w:sz w:val="20"/>
          <w:szCs w:val="20"/>
          <w:lang w:eastAsia="ar-SA"/>
        </w:rPr>
        <w:t>U</w:t>
      </w:r>
      <w:r w:rsidR="00236015" w:rsidRPr="003F2315">
        <w:rPr>
          <w:rFonts w:ascii="Arial Narrow" w:eastAsia="PMingLiU" w:hAnsi="Arial Narrow" w:cs="Times New Roman"/>
          <w:b/>
          <w:bCs/>
          <w:sz w:val="20"/>
          <w:szCs w:val="20"/>
          <w:lang w:val="sr-Latn-CS" w:eastAsia="ar-SA"/>
        </w:rPr>
        <w:t>Č</w:t>
      </w:r>
      <w:r w:rsidR="00236015" w:rsidRPr="003F2315">
        <w:rPr>
          <w:rFonts w:ascii="Arial Narrow" w:eastAsia="PMingLiU" w:hAnsi="Arial Narrow" w:cs="Times New Roman"/>
          <w:b/>
          <w:bCs/>
          <w:sz w:val="20"/>
          <w:szCs w:val="20"/>
          <w:lang w:eastAsia="ar-SA"/>
        </w:rPr>
        <w:t>ESTVOVALA</w:t>
      </w:r>
      <w:r w:rsidR="00236015" w:rsidRPr="003F2315">
        <w:rPr>
          <w:rFonts w:ascii="Arial Narrow" w:eastAsia="PMingLiU" w:hAnsi="Arial Narrow" w:cs="Times New Roman"/>
          <w:b/>
          <w:bCs/>
          <w:sz w:val="20"/>
          <w:szCs w:val="20"/>
          <w:lang w:val="sr-Latn-CS" w:eastAsia="ar-SA"/>
        </w:rPr>
        <w:t xml:space="preserve"> </w:t>
      </w:r>
      <w:r w:rsidR="00236015" w:rsidRPr="003F2315">
        <w:rPr>
          <w:rFonts w:ascii="Arial Narrow" w:eastAsia="PMingLiU" w:hAnsi="Arial Narrow" w:cs="Times New Roman"/>
          <w:b/>
          <w:bCs/>
          <w:sz w:val="20"/>
          <w:szCs w:val="20"/>
          <w:lang w:eastAsia="ar-SA"/>
        </w:rPr>
        <w:t>U</w:t>
      </w:r>
      <w:r w:rsidR="00236015" w:rsidRPr="003F2315">
        <w:rPr>
          <w:rFonts w:ascii="Arial Narrow" w:eastAsia="PMingLiU" w:hAnsi="Arial Narrow" w:cs="Times New Roman"/>
          <w:b/>
          <w:bCs/>
          <w:sz w:val="20"/>
          <w:szCs w:val="20"/>
          <w:lang w:val="sr-Latn-CS" w:eastAsia="ar-SA"/>
        </w:rPr>
        <w:t xml:space="preserve"> </w:t>
      </w:r>
      <w:r w:rsidR="00236015" w:rsidRPr="003F2315">
        <w:rPr>
          <w:rFonts w:ascii="Arial Narrow" w:eastAsia="PMingLiU" w:hAnsi="Arial Narrow" w:cs="Times New Roman"/>
          <w:b/>
          <w:bCs/>
          <w:sz w:val="20"/>
          <w:szCs w:val="20"/>
          <w:lang w:eastAsia="ar-SA"/>
        </w:rPr>
        <w:t>PLANIRANJU</w:t>
      </w:r>
      <w:r w:rsidR="00236015" w:rsidRPr="003F2315">
        <w:rPr>
          <w:rFonts w:ascii="Arial Narrow" w:eastAsia="PMingLiU" w:hAnsi="Arial Narrow" w:cs="Times New Roman"/>
          <w:b/>
          <w:bCs/>
          <w:sz w:val="20"/>
          <w:szCs w:val="20"/>
          <w:lang w:val="sr-Latn-CS" w:eastAsia="ar-SA"/>
        </w:rPr>
        <w:t xml:space="preserve"> </w:t>
      </w:r>
      <w:r w:rsidRPr="003F2315">
        <w:rPr>
          <w:rFonts w:ascii="Arial Narrow" w:eastAsia="PMingLiU" w:hAnsi="Arial Narrow" w:cs="Times New Roman"/>
          <w:b/>
          <w:bCs/>
          <w:sz w:val="20"/>
          <w:szCs w:val="20"/>
          <w:lang w:val="sr-Latn-CS" w:eastAsia="ar-SA"/>
        </w:rPr>
        <w:t xml:space="preserve"> </w:t>
      </w:r>
      <w:r w:rsidRPr="003F2315">
        <w:rPr>
          <w:rFonts w:ascii="Arial Narrow" w:eastAsia="PMingLiU" w:hAnsi="Arial Narrow" w:cs="Times New Roman"/>
          <w:b/>
          <w:bCs/>
          <w:sz w:val="20"/>
          <w:szCs w:val="20"/>
          <w:lang w:eastAsia="ar-SA"/>
        </w:rPr>
        <w:t>NABAVKE</w:t>
      </w:r>
      <w:r w:rsidRPr="003F2315">
        <w:rPr>
          <w:rFonts w:ascii="Arial Narrow" w:eastAsia="PMingLiU" w:hAnsi="Arial Narrow" w:cs="Times New Roman"/>
          <w:b/>
          <w:bCs/>
          <w:sz w:val="20"/>
          <w:szCs w:val="20"/>
          <w:lang w:val="sr-Latn-CS" w:eastAsia="ar-SA"/>
        </w:rPr>
        <w:t xml:space="preserve">) </w:t>
      </w:r>
      <w:r w:rsidRPr="003F2315">
        <w:rPr>
          <w:rFonts w:ascii="Arial Narrow" w:eastAsia="PMingLiU" w:hAnsi="Arial Narrow" w:cs="Times New Roman"/>
          <w:b/>
          <w:bCs/>
          <w:sz w:val="28"/>
          <w:szCs w:val="28"/>
          <w:lang w:eastAsia="ar-SA"/>
        </w:rPr>
        <w:t>O</w:t>
      </w:r>
      <w:r w:rsidRPr="003F2315">
        <w:rPr>
          <w:rFonts w:ascii="Arial Narrow" w:eastAsia="PMingLiU" w:hAnsi="Arial Narrow" w:cs="Times New Roman"/>
          <w:b/>
          <w:bCs/>
          <w:sz w:val="28"/>
          <w:szCs w:val="28"/>
          <w:lang w:val="sr-Latn-CS" w:eastAsia="ar-SA"/>
        </w:rPr>
        <w:t xml:space="preserve"> </w:t>
      </w:r>
      <w:r w:rsidRPr="003F2315">
        <w:rPr>
          <w:rFonts w:ascii="Arial Narrow" w:eastAsia="PMingLiU" w:hAnsi="Arial Narrow" w:cs="Times New Roman"/>
          <w:b/>
          <w:bCs/>
          <w:sz w:val="28"/>
          <w:szCs w:val="28"/>
          <w:lang w:eastAsia="ar-SA"/>
        </w:rPr>
        <w:t>NEPOSTOJANJU</w:t>
      </w:r>
      <w:r w:rsidRPr="003F2315">
        <w:rPr>
          <w:rFonts w:ascii="Arial Narrow" w:eastAsia="PMingLiU" w:hAnsi="Arial Narrow" w:cs="Times New Roman"/>
          <w:b/>
          <w:bCs/>
          <w:sz w:val="28"/>
          <w:szCs w:val="28"/>
          <w:lang w:val="sr-Latn-CS" w:eastAsia="ar-SA"/>
        </w:rPr>
        <w:t xml:space="preserve"> </w:t>
      </w:r>
      <w:r w:rsidRPr="003F2315">
        <w:rPr>
          <w:rFonts w:ascii="Arial Narrow" w:eastAsia="PMingLiU" w:hAnsi="Arial Narrow" w:cs="Times New Roman"/>
          <w:b/>
          <w:bCs/>
          <w:sz w:val="28"/>
          <w:szCs w:val="28"/>
          <w:lang w:eastAsia="ar-SA"/>
        </w:rPr>
        <w:t>SUKOBA</w:t>
      </w:r>
      <w:r w:rsidRPr="003F2315">
        <w:rPr>
          <w:rFonts w:ascii="Arial Narrow" w:eastAsia="PMingLiU" w:hAnsi="Arial Narrow" w:cs="Times New Roman"/>
          <w:b/>
          <w:bCs/>
          <w:sz w:val="28"/>
          <w:szCs w:val="28"/>
          <w:lang w:val="sr-Latn-CS" w:eastAsia="ar-SA"/>
        </w:rPr>
        <w:t xml:space="preserve"> </w:t>
      </w:r>
      <w:r w:rsidRPr="003F2315">
        <w:rPr>
          <w:rFonts w:ascii="Arial Narrow" w:eastAsia="PMingLiU" w:hAnsi="Arial Narrow" w:cs="Times New Roman"/>
          <w:b/>
          <w:bCs/>
          <w:sz w:val="28"/>
          <w:szCs w:val="28"/>
          <w:lang w:eastAsia="ar-SA"/>
        </w:rPr>
        <w:t>INTERESA</w:t>
      </w:r>
      <w:r w:rsidRPr="003F2315">
        <w:rPr>
          <w:rFonts w:ascii="Arial Narrow" w:eastAsia="PMingLiU" w:hAnsi="Arial Narrow" w:cs="Times New Roman"/>
          <w:b/>
          <w:bCs/>
          <w:sz w:val="28"/>
          <w:szCs w:val="28"/>
          <w:lang w:val="sr-Latn-CS" w:eastAsia="ar-SA"/>
        </w:rPr>
        <w:t xml:space="preserve"> </w:t>
      </w:r>
      <w:r w:rsidRPr="003F2315">
        <w:rPr>
          <w:rFonts w:ascii="Arial Narrow" w:eastAsia="PMingLiU" w:hAnsi="Arial Narrow" w:cs="Times New Roman"/>
          <w:b/>
          <w:bCs/>
          <w:i/>
          <w:iCs/>
          <w:sz w:val="28"/>
          <w:szCs w:val="28"/>
          <w:vertAlign w:val="superscript"/>
          <w:lang w:eastAsia="ar-SA"/>
        </w:rPr>
        <w:footnoteReference w:id="2"/>
      </w:r>
      <w:bookmarkEnd w:id="11"/>
      <w:bookmarkEnd w:id="12"/>
    </w:p>
    <w:p w:rsidR="005E35DB" w:rsidRPr="003F2315" w:rsidRDefault="005E35DB" w:rsidP="005E35DB">
      <w:pPr>
        <w:suppressAutoHyphens/>
        <w:spacing w:after="0" w:line="240" w:lineRule="auto"/>
        <w:rPr>
          <w:rFonts w:ascii="Arial Narrow" w:hAnsi="Arial Narrow" w:cs="Times New Roman"/>
          <w:bCs/>
          <w:sz w:val="28"/>
          <w:szCs w:val="28"/>
          <w:lang w:val="sr-Latn-CS" w:eastAsia="ar-SA"/>
        </w:rPr>
      </w:pPr>
    </w:p>
    <w:p w:rsidR="005E35DB" w:rsidRPr="003F2315" w:rsidRDefault="005E35DB" w:rsidP="005E35DB">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3F2315">
        <w:rPr>
          <w:rFonts w:ascii="Arial Narrow" w:hAnsi="Arial Narrow" w:cs="Times New Roman"/>
          <w:sz w:val="24"/>
          <w:szCs w:val="24"/>
          <w:lang w:val="pl-PL" w:eastAsia="ar-SA"/>
        </w:rPr>
        <w:t xml:space="preserve">Hotelska grupa „Budvanska rivijera” a.d. Budva </w:t>
      </w:r>
    </w:p>
    <w:p w:rsidR="005E35DB" w:rsidRPr="009151A4" w:rsidRDefault="005E35DB" w:rsidP="005E35DB">
      <w:pPr>
        <w:tabs>
          <w:tab w:val="right" w:pos="3402"/>
        </w:tabs>
        <w:suppressAutoHyphens/>
        <w:spacing w:after="0" w:line="240" w:lineRule="auto"/>
        <w:jc w:val="both"/>
        <w:rPr>
          <w:rFonts w:ascii="Arial Narrow" w:hAnsi="Arial Narrow" w:cs="Times New Roman"/>
          <w:sz w:val="24"/>
          <w:szCs w:val="24"/>
          <w:lang w:val="pl-PL" w:eastAsia="ar-SA"/>
        </w:rPr>
      </w:pPr>
      <w:r w:rsidRPr="009151A4">
        <w:rPr>
          <w:rFonts w:ascii="Arial Narrow" w:hAnsi="Arial Narrow" w:cs="Times New Roman"/>
          <w:sz w:val="24"/>
          <w:szCs w:val="24"/>
          <w:lang w:val="pl-PL" w:eastAsia="ar-SA"/>
        </w:rPr>
        <w:t>Broj: 04/</w:t>
      </w:r>
      <w:r w:rsidR="00AE72A3" w:rsidRPr="009151A4">
        <w:rPr>
          <w:rFonts w:ascii="Arial Narrow" w:hAnsi="Arial Narrow" w:cs="Times New Roman"/>
          <w:sz w:val="24"/>
          <w:szCs w:val="24"/>
          <w:lang w:val="pl-PL" w:eastAsia="ar-SA"/>
        </w:rPr>
        <w:t>1-</w:t>
      </w:r>
      <w:r w:rsidR="009151A4" w:rsidRPr="009151A4">
        <w:rPr>
          <w:rFonts w:ascii="Arial Narrow" w:hAnsi="Arial Narrow" w:cs="Times New Roman"/>
          <w:sz w:val="24"/>
          <w:szCs w:val="24"/>
          <w:lang w:val="pl-PL" w:eastAsia="ar-SA"/>
        </w:rPr>
        <w:t>994</w:t>
      </w:r>
      <w:r w:rsidR="00536AE2" w:rsidRPr="009151A4">
        <w:rPr>
          <w:rFonts w:ascii="Arial Narrow" w:hAnsi="Arial Narrow" w:cs="Times New Roman"/>
          <w:sz w:val="24"/>
          <w:szCs w:val="24"/>
          <w:lang w:val="pl-PL" w:eastAsia="ar-SA"/>
        </w:rPr>
        <w:t>/2</w:t>
      </w:r>
    </w:p>
    <w:p w:rsidR="005E35DB" w:rsidRPr="003F2315" w:rsidRDefault="005E35DB" w:rsidP="005E35DB">
      <w:pPr>
        <w:tabs>
          <w:tab w:val="right" w:pos="3402"/>
        </w:tabs>
        <w:suppressAutoHyphens/>
        <w:spacing w:after="0" w:line="240" w:lineRule="auto"/>
        <w:rPr>
          <w:rFonts w:ascii="Arial Narrow" w:hAnsi="Arial Narrow" w:cs="Times New Roman"/>
          <w:b/>
          <w:bCs/>
          <w:sz w:val="24"/>
          <w:szCs w:val="24"/>
          <w:lang w:val="sr-Latn-CS" w:eastAsia="ar-SA"/>
        </w:rPr>
      </w:pPr>
      <w:r w:rsidRPr="003F2315">
        <w:rPr>
          <w:rFonts w:ascii="Arial Narrow" w:hAnsi="Arial Narrow" w:cs="Times New Roman"/>
          <w:sz w:val="24"/>
          <w:szCs w:val="24"/>
          <w:lang w:val="pl-PL" w:eastAsia="ar-SA"/>
        </w:rPr>
        <w:t>Mjesto i datum:  Budva</w:t>
      </w:r>
      <w:r w:rsidR="004A1D60" w:rsidRPr="003F2315">
        <w:rPr>
          <w:rFonts w:ascii="Arial Narrow" w:hAnsi="Arial Narrow" w:cs="Times New Roman"/>
          <w:sz w:val="24"/>
          <w:szCs w:val="24"/>
          <w:lang w:val="pl-PL" w:eastAsia="ar-SA"/>
        </w:rPr>
        <w:t>,</w:t>
      </w:r>
      <w:r w:rsidRPr="003F2315">
        <w:rPr>
          <w:rFonts w:ascii="Arial Narrow" w:hAnsi="Arial Narrow" w:cs="Times New Roman"/>
          <w:sz w:val="24"/>
          <w:szCs w:val="24"/>
          <w:lang w:val="pl-PL" w:eastAsia="ar-SA"/>
        </w:rPr>
        <w:t xml:space="preserve"> </w:t>
      </w:r>
      <w:r w:rsidR="00D53F8B" w:rsidRPr="003F2315">
        <w:rPr>
          <w:rFonts w:ascii="Arial Narrow" w:hAnsi="Arial Narrow" w:cs="Times New Roman"/>
          <w:sz w:val="24"/>
          <w:szCs w:val="24"/>
          <w:lang w:val="pl-PL" w:eastAsia="ar-SA"/>
        </w:rPr>
        <w:t>06</w:t>
      </w:r>
      <w:r w:rsidR="00E43C32" w:rsidRPr="003F2315">
        <w:rPr>
          <w:rFonts w:ascii="Arial Narrow" w:hAnsi="Arial Narrow" w:cs="Times New Roman"/>
          <w:sz w:val="24"/>
          <w:szCs w:val="24"/>
          <w:lang w:val="pl-PL" w:eastAsia="ar-SA"/>
        </w:rPr>
        <w:t>.</w:t>
      </w:r>
      <w:r w:rsidR="0087569A" w:rsidRPr="003F2315">
        <w:rPr>
          <w:rFonts w:ascii="Arial Narrow" w:hAnsi="Arial Narrow" w:cs="Times New Roman"/>
          <w:sz w:val="24"/>
          <w:szCs w:val="24"/>
          <w:lang w:val="pl-PL" w:eastAsia="ar-SA"/>
        </w:rPr>
        <w:t>03</w:t>
      </w:r>
      <w:r w:rsidR="00E43C32" w:rsidRPr="003F2315">
        <w:rPr>
          <w:rFonts w:ascii="Arial Narrow" w:hAnsi="Arial Narrow" w:cs="Times New Roman"/>
          <w:sz w:val="24"/>
          <w:szCs w:val="24"/>
          <w:lang w:val="pl-PL" w:eastAsia="ar-SA"/>
        </w:rPr>
        <w:t>.202</w:t>
      </w:r>
      <w:r w:rsidR="00D53F8B" w:rsidRPr="003F2315">
        <w:rPr>
          <w:rFonts w:ascii="Arial Narrow" w:hAnsi="Arial Narrow" w:cs="Times New Roman"/>
          <w:sz w:val="24"/>
          <w:szCs w:val="24"/>
          <w:lang w:val="pl-PL" w:eastAsia="ar-SA"/>
        </w:rPr>
        <w:t>6</w:t>
      </w:r>
      <w:r w:rsidR="00E43C32" w:rsidRPr="003F2315">
        <w:rPr>
          <w:rFonts w:ascii="Arial Narrow" w:hAnsi="Arial Narrow" w:cs="Times New Roman"/>
          <w:sz w:val="24"/>
          <w:szCs w:val="24"/>
          <w:lang w:val="pl-PL" w:eastAsia="ar-SA"/>
        </w:rPr>
        <w:t>. godine,</w:t>
      </w:r>
    </w:p>
    <w:p w:rsidR="005E35DB" w:rsidRPr="008C280C" w:rsidRDefault="005E35DB" w:rsidP="005E35DB">
      <w:pPr>
        <w:suppressAutoHyphens/>
        <w:spacing w:after="0" w:line="240" w:lineRule="auto"/>
        <w:rPr>
          <w:rFonts w:ascii="Arial Narrow" w:hAnsi="Arial Narrow" w:cs="Times New Roman"/>
          <w:b/>
          <w:bCs/>
          <w:color w:val="FF0000"/>
          <w:sz w:val="24"/>
          <w:szCs w:val="24"/>
          <w:lang w:val="sr-Latn-CS" w:eastAsia="ar-SA"/>
        </w:rPr>
      </w:pPr>
    </w:p>
    <w:p w:rsidR="005E35DB" w:rsidRPr="008C280C" w:rsidRDefault="005E35DB" w:rsidP="005E35DB">
      <w:pPr>
        <w:suppressAutoHyphens/>
        <w:spacing w:after="0" w:line="240" w:lineRule="auto"/>
        <w:rPr>
          <w:rFonts w:ascii="Arial Narrow" w:hAnsi="Arial Narrow" w:cs="Times New Roman"/>
          <w:b/>
          <w:bCs/>
          <w:color w:val="FF0000"/>
          <w:sz w:val="24"/>
          <w:szCs w:val="24"/>
          <w:lang w:val="sr-Latn-CS" w:eastAsia="ar-SA"/>
        </w:rPr>
      </w:pPr>
    </w:p>
    <w:p w:rsidR="003F2315" w:rsidRPr="00897F55" w:rsidRDefault="003F2315" w:rsidP="003F2315">
      <w:pPr>
        <w:suppressAutoHyphens/>
        <w:spacing w:after="0" w:line="240" w:lineRule="auto"/>
        <w:jc w:val="both"/>
        <w:rPr>
          <w:rFonts w:ascii="Arial Narrow" w:hAnsi="Arial Narrow" w:cs="Times New Roman"/>
          <w:sz w:val="24"/>
          <w:szCs w:val="24"/>
          <w:lang w:val="sr-Latn-CS" w:eastAsia="ar-SA"/>
        </w:rPr>
      </w:pPr>
      <w:r w:rsidRPr="00897F55">
        <w:rPr>
          <w:rFonts w:ascii="Arial Narrow" w:hAnsi="Arial Narrow" w:cs="Times New Roman"/>
          <w:sz w:val="24"/>
          <w:szCs w:val="24"/>
          <w:lang w:val="pl-PL" w:eastAsia="ar-SA"/>
        </w:rPr>
        <w:t xml:space="preserve">       U skladu sa članom 8.  Pravilnika o uređivanju postupaka nabavki roba, usluga i radova u Hotelskoj grupi „Budvanska rivijera” AD Budva  (broj 02-046/8 od 12.05.2025. godine).</w:t>
      </w:r>
    </w:p>
    <w:p w:rsidR="005F5302" w:rsidRPr="008C280C" w:rsidRDefault="005F5302" w:rsidP="005F5302">
      <w:pPr>
        <w:suppressAutoHyphens/>
        <w:spacing w:after="0" w:line="240" w:lineRule="auto"/>
        <w:jc w:val="both"/>
        <w:rPr>
          <w:rFonts w:ascii="Arial Narrow" w:hAnsi="Arial Narrow" w:cs="Times New Roman"/>
          <w:color w:val="FF0000"/>
          <w:sz w:val="24"/>
          <w:szCs w:val="24"/>
          <w:lang w:val="sr-Latn-CS" w:eastAsia="ar-SA"/>
        </w:rPr>
      </w:pPr>
    </w:p>
    <w:p w:rsidR="005E35DB" w:rsidRPr="008C280C" w:rsidRDefault="005E35DB" w:rsidP="005E35DB">
      <w:pPr>
        <w:suppressAutoHyphens/>
        <w:spacing w:after="0" w:line="240" w:lineRule="auto"/>
        <w:jc w:val="both"/>
        <w:rPr>
          <w:rFonts w:ascii="Arial Narrow" w:hAnsi="Arial Narrow" w:cs="Times New Roman"/>
          <w:color w:val="FF0000"/>
          <w:sz w:val="24"/>
          <w:szCs w:val="24"/>
          <w:lang w:val="sr-Latn-CS" w:eastAsia="ar-SA"/>
        </w:rPr>
      </w:pPr>
    </w:p>
    <w:p w:rsidR="005E35DB" w:rsidRPr="003F2315" w:rsidRDefault="005E35DB" w:rsidP="005E35DB">
      <w:pPr>
        <w:suppressAutoHyphens/>
        <w:spacing w:after="0" w:line="240" w:lineRule="auto"/>
        <w:jc w:val="center"/>
        <w:rPr>
          <w:rFonts w:ascii="Arial Narrow" w:hAnsi="Arial Narrow" w:cs="Times New Roman"/>
          <w:sz w:val="24"/>
          <w:szCs w:val="24"/>
          <w:lang w:val="sr-Latn-CS" w:eastAsia="ar-SA"/>
        </w:rPr>
      </w:pPr>
      <w:r w:rsidRPr="003F2315">
        <w:rPr>
          <w:rFonts w:ascii="Arial Narrow" w:hAnsi="Arial Narrow" w:cs="Times New Roman"/>
          <w:b/>
          <w:bCs/>
          <w:sz w:val="32"/>
          <w:szCs w:val="32"/>
          <w:lang w:val="sr-Latn-CS" w:eastAsia="ar-SA"/>
        </w:rPr>
        <w:t>Izjavljujem</w:t>
      </w:r>
    </w:p>
    <w:p w:rsidR="005E35DB" w:rsidRPr="008C280C" w:rsidRDefault="005E35DB" w:rsidP="005E35DB">
      <w:pPr>
        <w:suppressAutoHyphens/>
        <w:spacing w:after="0" w:line="240" w:lineRule="auto"/>
        <w:jc w:val="both"/>
        <w:rPr>
          <w:rFonts w:ascii="Arial Narrow" w:hAnsi="Arial Narrow" w:cs="Times New Roman"/>
          <w:color w:val="FF0000"/>
          <w:sz w:val="24"/>
          <w:szCs w:val="24"/>
          <w:lang w:val="sr-Latn-CS" w:eastAsia="ar-SA"/>
        </w:rPr>
      </w:pPr>
    </w:p>
    <w:p w:rsidR="005E35DB" w:rsidRPr="008C280C" w:rsidRDefault="005E35DB" w:rsidP="005E35DB">
      <w:pPr>
        <w:suppressAutoHyphens/>
        <w:spacing w:after="0" w:line="240" w:lineRule="auto"/>
        <w:jc w:val="both"/>
        <w:rPr>
          <w:rFonts w:ascii="Arial Narrow" w:hAnsi="Arial Narrow" w:cs="Times New Roman"/>
          <w:color w:val="FF0000"/>
          <w:sz w:val="24"/>
          <w:szCs w:val="24"/>
          <w:lang w:val="sr-Latn-CS" w:eastAsia="ar-SA"/>
        </w:rPr>
      </w:pPr>
    </w:p>
    <w:p w:rsidR="005E35DB" w:rsidRPr="003F2315" w:rsidRDefault="003F2315" w:rsidP="005E35DB">
      <w:pPr>
        <w:suppressAutoHyphens/>
        <w:spacing w:after="160" w:line="252" w:lineRule="auto"/>
        <w:jc w:val="both"/>
        <w:rPr>
          <w:rFonts w:ascii="Arial Narrow" w:hAnsi="Arial Narrow" w:cs="Times New Roman"/>
          <w:sz w:val="23"/>
          <w:szCs w:val="23"/>
          <w:lang w:val="sr-Latn-CS" w:eastAsia="ar-SA"/>
        </w:rPr>
      </w:pPr>
      <w:r w:rsidRPr="003F2315">
        <w:rPr>
          <w:rFonts w:ascii="Arial Narrow" w:hAnsi="Arial Narrow" w:cs="Times New Roman"/>
          <w:sz w:val="24"/>
          <w:szCs w:val="24"/>
          <w:lang w:eastAsia="ar-SA"/>
        </w:rPr>
        <w:t>da</w:t>
      </w:r>
      <w:r w:rsidRPr="003F2315">
        <w:rPr>
          <w:rFonts w:ascii="Arial Narrow" w:hAnsi="Arial Narrow" w:cs="Times New Roman"/>
          <w:sz w:val="24"/>
          <w:szCs w:val="24"/>
          <w:lang w:val="sr-Latn-CS" w:eastAsia="ar-SA"/>
        </w:rPr>
        <w:t xml:space="preserve"> </w:t>
      </w:r>
      <w:r w:rsidRPr="003F2315">
        <w:rPr>
          <w:rFonts w:ascii="Arial Narrow" w:hAnsi="Arial Narrow" w:cs="Times New Roman"/>
          <w:sz w:val="24"/>
          <w:szCs w:val="24"/>
          <w:lang w:eastAsia="ar-SA"/>
        </w:rPr>
        <w:t>u</w:t>
      </w:r>
      <w:r w:rsidRPr="003F2315">
        <w:rPr>
          <w:rFonts w:ascii="Arial Narrow" w:hAnsi="Arial Narrow" w:cs="Times New Roman"/>
          <w:sz w:val="24"/>
          <w:szCs w:val="24"/>
          <w:lang w:val="sr-Latn-CS" w:eastAsia="ar-SA"/>
        </w:rPr>
        <w:t xml:space="preserve"> </w:t>
      </w:r>
      <w:r w:rsidRPr="003F2315">
        <w:rPr>
          <w:rFonts w:ascii="Arial Narrow" w:hAnsi="Arial Narrow" w:cs="Times New Roman"/>
          <w:sz w:val="24"/>
          <w:szCs w:val="24"/>
          <w:lang w:eastAsia="ar-SA"/>
        </w:rPr>
        <w:t>postupku</w:t>
      </w:r>
      <w:r w:rsidRPr="003F2315">
        <w:rPr>
          <w:rFonts w:ascii="Arial Narrow" w:hAnsi="Arial Narrow" w:cs="Times New Roman"/>
          <w:sz w:val="24"/>
          <w:szCs w:val="24"/>
          <w:lang w:val="sr-Latn-CS" w:eastAsia="ar-SA"/>
        </w:rPr>
        <w:t xml:space="preserve"> </w:t>
      </w:r>
      <w:r w:rsidRPr="003F2315">
        <w:rPr>
          <w:rFonts w:ascii="Arial Narrow" w:hAnsi="Arial Narrow" w:cs="Times New Roman"/>
          <w:sz w:val="24"/>
          <w:szCs w:val="24"/>
          <w:lang w:eastAsia="ar-SA"/>
        </w:rPr>
        <w:t>nabavke</w:t>
      </w:r>
      <w:r w:rsidRPr="003F2315">
        <w:rPr>
          <w:rFonts w:ascii="Arial Narrow" w:hAnsi="Arial Narrow" w:cs="Times New Roman"/>
          <w:sz w:val="24"/>
          <w:szCs w:val="24"/>
          <w:lang w:val="sr-Latn-CS" w:eastAsia="ar-SA"/>
        </w:rPr>
        <w:t xml:space="preserve"> </w:t>
      </w:r>
      <w:r w:rsidRPr="003F2315">
        <w:rPr>
          <w:rFonts w:ascii="Arial Narrow" w:hAnsi="Arial Narrow" w:cs="Times New Roman"/>
          <w:sz w:val="24"/>
          <w:szCs w:val="24"/>
          <w:lang w:eastAsia="ar-SA"/>
        </w:rPr>
        <w:t>iz</w:t>
      </w:r>
      <w:r w:rsidRPr="003F2315">
        <w:rPr>
          <w:rFonts w:ascii="Arial Narrow" w:hAnsi="Arial Narrow" w:cs="Times New Roman"/>
          <w:sz w:val="24"/>
          <w:szCs w:val="24"/>
          <w:lang w:val="sr-Latn-CS" w:eastAsia="ar-SA"/>
        </w:rPr>
        <w:t xml:space="preserve"> </w:t>
      </w:r>
      <w:r w:rsidRPr="003F2315">
        <w:rPr>
          <w:rFonts w:ascii="Arial Narrow" w:hAnsi="Arial Narrow" w:cs="Times New Roman"/>
          <w:sz w:val="24"/>
          <w:szCs w:val="24"/>
          <w:lang w:eastAsia="ar-SA"/>
        </w:rPr>
        <w:t>Plana</w:t>
      </w:r>
      <w:r w:rsidRPr="003F2315">
        <w:rPr>
          <w:rFonts w:ascii="Arial Narrow" w:hAnsi="Arial Narrow" w:cs="Times New Roman"/>
          <w:sz w:val="24"/>
          <w:szCs w:val="24"/>
          <w:lang w:val="sr-Latn-CS" w:eastAsia="ar-SA"/>
        </w:rPr>
        <w:t xml:space="preserve"> </w:t>
      </w:r>
      <w:r w:rsidRPr="003F2315">
        <w:rPr>
          <w:rFonts w:ascii="Arial Narrow" w:hAnsi="Arial Narrow" w:cs="Times New Roman"/>
          <w:sz w:val="24"/>
          <w:szCs w:val="24"/>
          <w:lang w:eastAsia="ar-SA"/>
        </w:rPr>
        <w:t>nabavki</w:t>
      </w:r>
      <w:r w:rsidRPr="003F2315">
        <w:rPr>
          <w:rFonts w:ascii="Arial Narrow" w:hAnsi="Arial Narrow" w:cs="Times New Roman"/>
          <w:sz w:val="24"/>
          <w:szCs w:val="24"/>
          <w:lang w:val="sr-Latn-CS" w:eastAsia="ar-SA"/>
        </w:rPr>
        <w:t xml:space="preserve"> </w:t>
      </w:r>
      <w:r w:rsidRPr="003F2315">
        <w:rPr>
          <w:rFonts w:ascii="Arial Narrow" w:hAnsi="Arial Narrow" w:cs="Times New Roman"/>
          <w:sz w:val="24"/>
          <w:szCs w:val="24"/>
          <w:lang w:eastAsia="ar-SA"/>
        </w:rPr>
        <w:t>za</w:t>
      </w:r>
      <w:r w:rsidRPr="003F2315">
        <w:rPr>
          <w:rFonts w:ascii="Arial Narrow" w:hAnsi="Arial Narrow" w:cs="Times New Roman"/>
          <w:sz w:val="24"/>
          <w:szCs w:val="24"/>
          <w:lang w:val="sr-Latn-CS" w:eastAsia="ar-SA"/>
        </w:rPr>
        <w:t xml:space="preserve"> 2026. </w:t>
      </w:r>
      <w:r w:rsidRPr="003F2315">
        <w:rPr>
          <w:rFonts w:ascii="Arial Narrow" w:hAnsi="Arial Narrow" w:cs="Times New Roman"/>
          <w:sz w:val="24"/>
          <w:szCs w:val="24"/>
          <w:lang w:eastAsia="ar-SA"/>
        </w:rPr>
        <w:t>godinu</w:t>
      </w:r>
      <w:r w:rsidRPr="003F2315">
        <w:rPr>
          <w:rFonts w:ascii="Arial Narrow" w:hAnsi="Arial Narrow" w:cs="Times New Roman"/>
          <w:sz w:val="24"/>
          <w:szCs w:val="24"/>
          <w:lang w:val="sr-Latn-CS" w:eastAsia="ar-SA"/>
        </w:rPr>
        <w:t xml:space="preserve"> </w:t>
      </w:r>
      <w:r w:rsidRPr="003F2315">
        <w:rPr>
          <w:rFonts w:ascii="Arial Narrow" w:hAnsi="Arial Narrow" w:cs="Times New Roman"/>
          <w:sz w:val="24"/>
          <w:szCs w:val="24"/>
          <w:lang w:eastAsia="ar-SA"/>
        </w:rPr>
        <w:t>broj</w:t>
      </w:r>
      <w:r w:rsidRPr="003F2315">
        <w:rPr>
          <w:rFonts w:ascii="Arial Narrow" w:hAnsi="Arial Narrow" w:cs="Times New Roman"/>
          <w:sz w:val="24"/>
          <w:szCs w:val="24"/>
          <w:lang w:val="sr-Latn-CS" w:eastAsia="ar-SA"/>
        </w:rPr>
        <w:t xml:space="preserve">: 02-130/8 </w:t>
      </w:r>
      <w:r w:rsidRPr="003F2315">
        <w:rPr>
          <w:rFonts w:ascii="Arial Narrow" w:hAnsi="Arial Narrow" w:cs="Times New Roman"/>
          <w:sz w:val="24"/>
          <w:szCs w:val="24"/>
          <w:lang w:eastAsia="ar-SA"/>
        </w:rPr>
        <w:t>godine</w:t>
      </w:r>
      <w:r w:rsidRPr="003F2315">
        <w:rPr>
          <w:rFonts w:ascii="Arial Narrow" w:hAnsi="Arial Narrow" w:cs="Times New Roman"/>
          <w:sz w:val="24"/>
          <w:szCs w:val="24"/>
          <w:lang w:val="sr-Latn-CS" w:eastAsia="ar-SA"/>
        </w:rPr>
        <w:t xml:space="preserve"> </w:t>
      </w:r>
      <w:r w:rsidRPr="003F2315">
        <w:rPr>
          <w:rFonts w:ascii="Arial Narrow" w:hAnsi="Arial Narrow" w:cs="Times New Roman"/>
          <w:sz w:val="24"/>
          <w:szCs w:val="24"/>
          <w:lang w:eastAsia="ar-SA"/>
        </w:rPr>
        <w:t>od</w:t>
      </w:r>
      <w:r w:rsidRPr="003F2315">
        <w:rPr>
          <w:rFonts w:ascii="Arial Narrow" w:hAnsi="Arial Narrow" w:cs="Times New Roman"/>
          <w:sz w:val="24"/>
          <w:szCs w:val="24"/>
          <w:lang w:val="sr-Latn-CS" w:eastAsia="ar-SA"/>
        </w:rPr>
        <w:t xml:space="preserve"> 30.12.2025. </w:t>
      </w:r>
      <w:r w:rsidRPr="003F2315">
        <w:rPr>
          <w:rFonts w:ascii="Arial Narrow" w:hAnsi="Arial Narrow" w:cs="Times New Roman"/>
          <w:sz w:val="24"/>
          <w:szCs w:val="24"/>
          <w:lang w:eastAsia="ar-SA"/>
        </w:rPr>
        <w:t>godine</w:t>
      </w:r>
      <w:r w:rsidRPr="003F2315">
        <w:rPr>
          <w:rFonts w:ascii="Arial Narrow" w:hAnsi="Arial Narrow" w:cs="Times New Roman"/>
          <w:sz w:val="24"/>
          <w:szCs w:val="24"/>
          <w:lang w:val="sr-Latn-CS" w:eastAsia="ar-SA"/>
        </w:rPr>
        <w:t xml:space="preserve"> </w:t>
      </w:r>
      <w:r w:rsidRPr="003F2315">
        <w:rPr>
          <w:rFonts w:ascii="Arial Narrow" w:hAnsi="Arial Narrow" w:cs="Times New Roman"/>
          <w:sz w:val="24"/>
          <w:szCs w:val="24"/>
          <w:lang w:eastAsia="ar-SA"/>
        </w:rPr>
        <w:t>za</w:t>
      </w:r>
      <w:r w:rsidRPr="003F2315">
        <w:rPr>
          <w:rFonts w:ascii="Arial Narrow" w:hAnsi="Arial Narrow" w:cs="Times New Roman"/>
          <w:sz w:val="24"/>
          <w:szCs w:val="24"/>
          <w:lang w:val="sr-Latn-CS" w:eastAsia="ar-SA"/>
        </w:rPr>
        <w:t xml:space="preserve"> </w:t>
      </w:r>
      <w:r w:rsidRPr="003F2315">
        <w:rPr>
          <w:rFonts w:ascii="Arial Narrow" w:hAnsi="Arial Narrow" w:cs="Times New Roman"/>
          <w:sz w:val="24"/>
          <w:szCs w:val="24"/>
          <w:lang w:eastAsia="ar-SA"/>
        </w:rPr>
        <w:t>nabavku</w:t>
      </w:r>
      <w:r w:rsidRPr="003F2315">
        <w:rPr>
          <w:rFonts w:ascii="Arial Narrow" w:hAnsi="Arial Narrow" w:cs="Times New Roman"/>
          <w:sz w:val="24"/>
          <w:szCs w:val="24"/>
          <w:lang w:val="sr-Latn-CS" w:eastAsia="ar-SA"/>
        </w:rPr>
        <w:t xml:space="preserve"> </w:t>
      </w:r>
      <w:r w:rsidRPr="003F2315">
        <w:rPr>
          <w:rFonts w:ascii="Arial Narrow" w:hAnsi="Arial Narrow" w:cs="Times New Roman"/>
          <w:sz w:val="24"/>
          <w:szCs w:val="24"/>
          <w:lang w:eastAsia="ar-SA"/>
        </w:rPr>
        <w:t>roba</w:t>
      </w:r>
      <w:r w:rsidR="00CF05FF" w:rsidRPr="003F2315">
        <w:rPr>
          <w:rFonts w:ascii="Arial Narrow" w:hAnsi="Arial Narrow" w:cs="Times New Roman"/>
          <w:sz w:val="24"/>
          <w:szCs w:val="24"/>
          <w:lang w:val="sr-Latn-CS" w:eastAsia="ar-SA"/>
        </w:rPr>
        <w:t xml:space="preserve"> </w:t>
      </w:r>
      <w:r w:rsidR="002B218F" w:rsidRPr="003F2315">
        <w:rPr>
          <w:rFonts w:ascii="Arial Narrow" w:hAnsi="Arial Narrow" w:cs="Times New Roman"/>
          <w:sz w:val="24"/>
          <w:szCs w:val="24"/>
          <w:lang w:val="sr-Latn-CS"/>
        </w:rPr>
        <w:t xml:space="preserve">– </w:t>
      </w:r>
      <w:r w:rsidR="00AB29C8" w:rsidRPr="003F2315">
        <w:rPr>
          <w:rFonts w:ascii="Arial Narrow" w:hAnsi="Arial Narrow" w:cs="Times New Roman"/>
          <w:sz w:val="24"/>
          <w:szCs w:val="24"/>
        </w:rPr>
        <w:t>Bazenske</w:t>
      </w:r>
      <w:r w:rsidR="00AB29C8" w:rsidRPr="003F2315">
        <w:rPr>
          <w:rFonts w:ascii="Arial Narrow" w:hAnsi="Arial Narrow" w:cs="Times New Roman"/>
          <w:sz w:val="24"/>
          <w:szCs w:val="24"/>
          <w:lang w:val="sr-Latn-CS"/>
        </w:rPr>
        <w:t xml:space="preserve"> </w:t>
      </w:r>
      <w:r w:rsidR="00AB29C8" w:rsidRPr="003F2315">
        <w:rPr>
          <w:rFonts w:ascii="Arial Narrow" w:hAnsi="Arial Narrow" w:cs="Times New Roman"/>
          <w:sz w:val="24"/>
          <w:szCs w:val="24"/>
        </w:rPr>
        <w:t>hemije</w:t>
      </w:r>
      <w:r w:rsidR="00A42BC4" w:rsidRPr="003F2315">
        <w:rPr>
          <w:rFonts w:ascii="Arial Narrow" w:hAnsi="Arial Narrow" w:cs="Times New Roman"/>
          <w:sz w:val="24"/>
          <w:szCs w:val="24"/>
          <w:lang w:val="sr-Latn-CS"/>
        </w:rPr>
        <w:t xml:space="preserve"> </w:t>
      </w:r>
      <w:r w:rsidR="00A42BC4" w:rsidRPr="003F2315">
        <w:rPr>
          <w:rFonts w:ascii="Arial Narrow" w:hAnsi="Arial Narrow" w:cs="Times New Roman"/>
          <w:sz w:val="24"/>
          <w:szCs w:val="24"/>
        </w:rPr>
        <w:t>za</w:t>
      </w:r>
      <w:r w:rsidR="00A42BC4" w:rsidRPr="003F2315">
        <w:rPr>
          <w:rFonts w:ascii="Arial Narrow" w:hAnsi="Arial Narrow" w:cs="Times New Roman"/>
          <w:sz w:val="24"/>
          <w:szCs w:val="24"/>
          <w:lang w:val="sr-Latn-CS"/>
        </w:rPr>
        <w:t xml:space="preserve"> </w:t>
      </w:r>
      <w:r w:rsidR="00A42BC4" w:rsidRPr="003F2315">
        <w:rPr>
          <w:rFonts w:ascii="Arial Narrow" w:hAnsi="Arial Narrow" w:cs="Times New Roman"/>
          <w:sz w:val="24"/>
          <w:szCs w:val="24"/>
        </w:rPr>
        <w:t>potrebe</w:t>
      </w:r>
      <w:r w:rsidR="001917BE" w:rsidRPr="003F2315">
        <w:rPr>
          <w:rFonts w:ascii="Arial Narrow" w:hAnsi="Arial Narrow" w:cs="Times New Roman"/>
          <w:sz w:val="24"/>
          <w:szCs w:val="24"/>
          <w:lang w:val="sr-Latn-CS"/>
        </w:rPr>
        <w:t xml:space="preserve"> </w:t>
      </w:r>
      <w:r w:rsidR="001917BE" w:rsidRPr="003F2315">
        <w:rPr>
          <w:rFonts w:ascii="Arial Narrow" w:hAnsi="Arial Narrow" w:cs="Times New Roman"/>
          <w:sz w:val="24"/>
          <w:szCs w:val="24"/>
        </w:rPr>
        <w:t>Hotelske</w:t>
      </w:r>
      <w:r w:rsidR="001917BE" w:rsidRPr="003F2315">
        <w:rPr>
          <w:rFonts w:ascii="Arial Narrow" w:hAnsi="Arial Narrow" w:cs="Times New Roman"/>
          <w:sz w:val="24"/>
          <w:szCs w:val="24"/>
          <w:lang w:val="sr-Latn-CS"/>
        </w:rPr>
        <w:t xml:space="preserve"> </w:t>
      </w:r>
      <w:r w:rsidR="001917BE" w:rsidRPr="003F2315">
        <w:rPr>
          <w:rFonts w:ascii="Arial Narrow" w:hAnsi="Arial Narrow" w:cs="Times New Roman"/>
          <w:sz w:val="24"/>
          <w:szCs w:val="24"/>
        </w:rPr>
        <w:t>grupe</w:t>
      </w:r>
      <w:r w:rsidR="001917BE" w:rsidRPr="003F2315">
        <w:rPr>
          <w:rFonts w:ascii="Arial Narrow" w:hAnsi="Arial Narrow" w:cs="Times New Roman"/>
          <w:sz w:val="24"/>
          <w:szCs w:val="24"/>
          <w:lang w:val="sr-Latn-CS"/>
        </w:rPr>
        <w:t xml:space="preserve"> “</w:t>
      </w:r>
      <w:r w:rsidR="001917BE" w:rsidRPr="003F2315">
        <w:rPr>
          <w:rFonts w:ascii="Arial Narrow" w:hAnsi="Arial Narrow" w:cs="Times New Roman"/>
          <w:sz w:val="24"/>
          <w:szCs w:val="24"/>
        </w:rPr>
        <w:t>Budvanska</w:t>
      </w:r>
      <w:r w:rsidR="001917BE" w:rsidRPr="003F2315">
        <w:rPr>
          <w:rFonts w:ascii="Arial Narrow" w:hAnsi="Arial Narrow" w:cs="Times New Roman"/>
          <w:sz w:val="24"/>
          <w:szCs w:val="24"/>
          <w:lang w:val="sr-Latn-CS"/>
        </w:rPr>
        <w:t xml:space="preserve"> </w:t>
      </w:r>
      <w:r w:rsidR="001917BE" w:rsidRPr="003F2315">
        <w:rPr>
          <w:rFonts w:ascii="Arial Narrow" w:hAnsi="Arial Narrow" w:cs="Times New Roman"/>
          <w:sz w:val="24"/>
          <w:szCs w:val="24"/>
        </w:rPr>
        <w:t>rivijera</w:t>
      </w:r>
      <w:r w:rsidR="001917BE" w:rsidRPr="003F2315">
        <w:rPr>
          <w:rFonts w:ascii="Arial Narrow" w:hAnsi="Arial Narrow" w:cs="Times New Roman"/>
          <w:sz w:val="24"/>
          <w:szCs w:val="24"/>
          <w:lang w:val="sr-Latn-CS"/>
        </w:rPr>
        <w:t xml:space="preserve">” </w:t>
      </w:r>
      <w:r w:rsidR="001917BE" w:rsidRPr="003F2315">
        <w:rPr>
          <w:rFonts w:ascii="Arial Narrow" w:hAnsi="Arial Narrow" w:cs="Times New Roman"/>
          <w:sz w:val="24"/>
          <w:szCs w:val="24"/>
        </w:rPr>
        <w:t>AD</w:t>
      </w:r>
      <w:r w:rsidR="001917BE" w:rsidRPr="003F2315">
        <w:rPr>
          <w:rFonts w:ascii="Arial Narrow" w:hAnsi="Arial Narrow" w:cs="Times New Roman"/>
          <w:sz w:val="24"/>
          <w:szCs w:val="24"/>
          <w:lang w:val="sr-Latn-CS"/>
        </w:rPr>
        <w:t xml:space="preserve"> </w:t>
      </w:r>
      <w:r w:rsidR="001917BE" w:rsidRPr="003F2315">
        <w:rPr>
          <w:rFonts w:ascii="Arial Narrow" w:hAnsi="Arial Narrow" w:cs="Times New Roman"/>
          <w:sz w:val="24"/>
          <w:szCs w:val="24"/>
        </w:rPr>
        <w:t>Budva</w:t>
      </w:r>
      <w:r w:rsidR="0099441B" w:rsidRPr="003F2315">
        <w:rPr>
          <w:rFonts w:ascii="Arial Narrow" w:hAnsi="Arial Narrow" w:cs="Times New Roman"/>
          <w:sz w:val="24"/>
          <w:szCs w:val="24"/>
          <w:lang w:val="sr-Latn-CS"/>
        </w:rPr>
        <w:t>,</w:t>
      </w:r>
      <w:r w:rsidR="001917BE" w:rsidRPr="003F2315">
        <w:rPr>
          <w:rFonts w:ascii="Arial Narrow" w:hAnsi="Arial Narrow" w:cs="Times New Roman"/>
          <w:sz w:val="24"/>
          <w:szCs w:val="24"/>
          <w:lang w:val="sr-Latn-CS" w:eastAsia="ar-SA"/>
        </w:rPr>
        <w:t xml:space="preserve"> </w:t>
      </w:r>
      <w:r w:rsidR="00203A03" w:rsidRPr="003F2315">
        <w:rPr>
          <w:rFonts w:ascii="Arial Narrow" w:hAnsi="Arial Narrow" w:cs="Times New Roman"/>
          <w:sz w:val="24"/>
          <w:szCs w:val="24"/>
          <w:lang w:eastAsia="ar-SA"/>
        </w:rPr>
        <w:t>nijesam</w:t>
      </w:r>
      <w:r w:rsidR="00203A03" w:rsidRPr="003F2315">
        <w:rPr>
          <w:rFonts w:ascii="Arial Narrow" w:hAnsi="Arial Narrow" w:cs="Times New Roman"/>
          <w:sz w:val="24"/>
          <w:szCs w:val="24"/>
          <w:lang w:val="sr-Latn-CS" w:eastAsia="ar-SA"/>
        </w:rPr>
        <w:t xml:space="preserve"> </w:t>
      </w:r>
      <w:r w:rsidR="005E35DB" w:rsidRPr="003F2315">
        <w:rPr>
          <w:rFonts w:ascii="Arial Narrow" w:hAnsi="Arial Narrow" w:cs="Times New Roman"/>
          <w:sz w:val="24"/>
          <w:szCs w:val="24"/>
          <w:lang w:eastAsia="ar-SA"/>
        </w:rPr>
        <w:t>u</w:t>
      </w:r>
      <w:r w:rsidR="005E35DB" w:rsidRPr="003F2315">
        <w:rPr>
          <w:rFonts w:ascii="Arial Narrow" w:hAnsi="Arial Narrow" w:cs="Times New Roman"/>
          <w:sz w:val="24"/>
          <w:szCs w:val="24"/>
          <w:lang w:val="sr-Latn-CS" w:eastAsia="ar-SA"/>
        </w:rPr>
        <w:t xml:space="preserve"> </w:t>
      </w:r>
      <w:r w:rsidR="005E35DB" w:rsidRPr="003F2315">
        <w:rPr>
          <w:rFonts w:ascii="Arial Narrow" w:hAnsi="Arial Narrow" w:cs="Times New Roman"/>
          <w:sz w:val="24"/>
          <w:szCs w:val="24"/>
          <w:lang w:eastAsia="ar-SA"/>
        </w:rPr>
        <w:t>sukobu</w:t>
      </w:r>
      <w:r w:rsidR="005E35DB" w:rsidRPr="003F2315">
        <w:rPr>
          <w:rFonts w:ascii="Arial Narrow" w:hAnsi="Arial Narrow" w:cs="Times New Roman"/>
          <w:sz w:val="24"/>
          <w:szCs w:val="24"/>
          <w:lang w:val="sr-Latn-CS" w:eastAsia="ar-SA"/>
        </w:rPr>
        <w:t xml:space="preserve"> </w:t>
      </w:r>
      <w:r w:rsidR="005E35DB" w:rsidRPr="003F2315">
        <w:rPr>
          <w:rFonts w:ascii="Arial Narrow" w:hAnsi="Arial Narrow" w:cs="Times New Roman"/>
          <w:sz w:val="24"/>
          <w:szCs w:val="24"/>
          <w:lang w:eastAsia="ar-SA"/>
        </w:rPr>
        <w:t>interesa</w:t>
      </w:r>
      <w:r w:rsidR="005E35DB" w:rsidRPr="003F2315">
        <w:rPr>
          <w:rFonts w:ascii="Arial Narrow" w:hAnsi="Arial Narrow" w:cs="Times New Roman"/>
          <w:sz w:val="24"/>
          <w:szCs w:val="24"/>
          <w:lang w:val="sr-Latn-CS" w:eastAsia="ar-SA"/>
        </w:rPr>
        <w:t xml:space="preserve"> </w:t>
      </w:r>
      <w:r w:rsidR="005E35DB" w:rsidRPr="003F2315">
        <w:rPr>
          <w:rFonts w:ascii="Arial Narrow" w:hAnsi="Arial Narrow" w:cs="Times New Roman"/>
          <w:sz w:val="24"/>
          <w:szCs w:val="24"/>
          <w:lang w:eastAsia="ar-SA"/>
        </w:rPr>
        <w:t>u</w:t>
      </w:r>
      <w:r w:rsidR="005E35DB" w:rsidRPr="003F2315">
        <w:rPr>
          <w:rFonts w:ascii="Arial Narrow" w:hAnsi="Arial Narrow" w:cs="Times New Roman"/>
          <w:sz w:val="24"/>
          <w:szCs w:val="24"/>
          <w:lang w:val="sr-Latn-CS" w:eastAsia="ar-SA"/>
        </w:rPr>
        <w:t xml:space="preserve"> </w:t>
      </w:r>
      <w:r w:rsidR="005E35DB" w:rsidRPr="003F2315">
        <w:rPr>
          <w:rFonts w:ascii="Arial Narrow" w:hAnsi="Arial Narrow" w:cs="Times New Roman"/>
          <w:sz w:val="24"/>
          <w:szCs w:val="24"/>
          <w:lang w:eastAsia="ar-SA"/>
        </w:rPr>
        <w:t>smislu</w:t>
      </w:r>
      <w:r w:rsidR="005E35DB" w:rsidRPr="003F2315">
        <w:rPr>
          <w:rFonts w:ascii="Arial Narrow" w:hAnsi="Arial Narrow" w:cs="Times New Roman"/>
          <w:sz w:val="24"/>
          <w:szCs w:val="24"/>
          <w:lang w:val="sr-Latn-CS" w:eastAsia="ar-SA"/>
        </w:rPr>
        <w:t xml:space="preserve"> č</w:t>
      </w:r>
      <w:r w:rsidR="005E35DB" w:rsidRPr="003F2315">
        <w:rPr>
          <w:rFonts w:ascii="Arial Narrow" w:hAnsi="Arial Narrow" w:cs="Times New Roman"/>
          <w:sz w:val="24"/>
          <w:szCs w:val="24"/>
          <w:lang w:eastAsia="ar-SA"/>
        </w:rPr>
        <w:t>lana</w:t>
      </w:r>
      <w:r w:rsidR="005E35DB" w:rsidRPr="003F2315">
        <w:rPr>
          <w:rFonts w:ascii="Arial Narrow" w:hAnsi="Arial Narrow" w:cs="Times New Roman"/>
          <w:sz w:val="24"/>
          <w:szCs w:val="24"/>
          <w:lang w:val="sr-Latn-CS" w:eastAsia="ar-SA"/>
        </w:rPr>
        <w:t xml:space="preserve"> </w:t>
      </w:r>
      <w:r w:rsidR="0037655D" w:rsidRPr="003F2315">
        <w:rPr>
          <w:rFonts w:ascii="Arial Narrow" w:hAnsi="Arial Narrow" w:cs="Times New Roman"/>
          <w:sz w:val="24"/>
          <w:szCs w:val="24"/>
          <w:lang w:val="sr-Latn-CS" w:eastAsia="ar-SA"/>
        </w:rPr>
        <w:t>8</w:t>
      </w:r>
      <w:r w:rsidR="004A1676" w:rsidRPr="003F2315">
        <w:rPr>
          <w:rFonts w:ascii="Arial Narrow" w:hAnsi="Arial Narrow" w:cs="Times New Roman"/>
          <w:sz w:val="24"/>
          <w:szCs w:val="24"/>
          <w:lang w:val="sr-Latn-CS" w:eastAsia="ar-SA"/>
        </w:rPr>
        <w:t>.</w:t>
      </w:r>
      <w:r w:rsidR="005E35DB" w:rsidRPr="003F2315">
        <w:rPr>
          <w:rFonts w:ascii="Arial Narrow" w:hAnsi="Arial Narrow" w:cs="Times New Roman"/>
          <w:sz w:val="24"/>
          <w:szCs w:val="24"/>
          <w:lang w:val="sr-Latn-CS" w:eastAsia="ar-SA"/>
        </w:rPr>
        <w:t xml:space="preserve"> </w:t>
      </w:r>
      <w:r w:rsidR="004A1676" w:rsidRPr="003F2315">
        <w:rPr>
          <w:rFonts w:ascii="Arial Narrow" w:hAnsi="Arial Narrow" w:cs="Times New Roman"/>
          <w:sz w:val="24"/>
          <w:szCs w:val="24"/>
          <w:lang w:val="pl-PL" w:eastAsia="ar-SA"/>
        </w:rPr>
        <w:t>Pravilnika o uređivanju postupaka n</w:t>
      </w:r>
      <w:r w:rsidR="00A42BC4" w:rsidRPr="003F2315">
        <w:rPr>
          <w:rFonts w:ascii="Arial Narrow" w:hAnsi="Arial Narrow" w:cs="Times New Roman"/>
          <w:sz w:val="24"/>
          <w:szCs w:val="24"/>
          <w:lang w:val="pl-PL" w:eastAsia="ar-SA"/>
        </w:rPr>
        <w:t>abavki roba, usluga i radova u H</w:t>
      </w:r>
      <w:r w:rsidR="004A1676" w:rsidRPr="003F2315">
        <w:rPr>
          <w:rFonts w:ascii="Arial Narrow" w:hAnsi="Arial Narrow" w:cs="Times New Roman"/>
          <w:sz w:val="24"/>
          <w:szCs w:val="24"/>
          <w:lang w:val="pl-PL" w:eastAsia="ar-SA"/>
        </w:rPr>
        <w:t xml:space="preserve">otelskoj grupi „Budvanska rivijera” AD Budva </w:t>
      </w:r>
      <w:r w:rsidR="005E35DB" w:rsidRPr="003F2315">
        <w:rPr>
          <w:rFonts w:ascii="Arial Narrow" w:hAnsi="Arial Narrow" w:cs="Times New Roman"/>
          <w:sz w:val="24"/>
          <w:szCs w:val="24"/>
          <w:lang w:val="pl-PL" w:eastAsia="ar-SA"/>
        </w:rPr>
        <w:t>i da ne postoji ekonomski i drugi lični interes koji može kompromitovati moju objektivnost i nepristrasnost u ovom postupku nabavke</w:t>
      </w:r>
      <w:r w:rsidR="005E35DB" w:rsidRPr="003F2315">
        <w:rPr>
          <w:rFonts w:ascii="Arial Narrow" w:hAnsi="Arial Narrow" w:cs="Times New Roman"/>
          <w:sz w:val="24"/>
          <w:szCs w:val="24"/>
          <w:lang w:val="sr-Latn-CS" w:eastAsia="ar-SA"/>
        </w:rPr>
        <w:t>.</w:t>
      </w:r>
    </w:p>
    <w:p w:rsidR="005E35DB" w:rsidRPr="003F2315" w:rsidRDefault="005E35DB" w:rsidP="005E35DB">
      <w:pPr>
        <w:suppressAutoHyphens/>
        <w:spacing w:after="160" w:line="252" w:lineRule="auto"/>
        <w:jc w:val="both"/>
        <w:rPr>
          <w:rFonts w:ascii="Arial Narrow" w:hAnsi="Arial Narrow" w:cs="Times New Roman"/>
          <w:sz w:val="23"/>
          <w:szCs w:val="23"/>
          <w:lang w:val="sr-Latn-CS" w:eastAsia="ar-SA"/>
        </w:rPr>
      </w:pPr>
    </w:p>
    <w:p w:rsidR="005E35DB" w:rsidRPr="003F2315"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3F2315" w:rsidRDefault="005E35DB" w:rsidP="005E35DB">
      <w:pPr>
        <w:suppressAutoHyphens/>
        <w:spacing w:after="0" w:line="240" w:lineRule="auto"/>
        <w:ind w:firstLine="1134"/>
        <w:jc w:val="right"/>
        <w:rPr>
          <w:rFonts w:ascii="Arial Narrow" w:hAnsi="Arial Narrow" w:cs="Times New Roman"/>
          <w:sz w:val="24"/>
          <w:szCs w:val="24"/>
          <w:lang w:val="sr-Latn-CS" w:eastAsia="ar-SA"/>
        </w:rPr>
      </w:pPr>
      <w:r w:rsidRPr="003F2315">
        <w:rPr>
          <w:rFonts w:ascii="Arial Narrow" w:hAnsi="Arial Narrow" w:cs="Times New Roman"/>
          <w:sz w:val="24"/>
          <w:szCs w:val="24"/>
          <w:lang w:val="sr-Latn-CS" w:eastAsia="ar-SA"/>
        </w:rPr>
        <w:t>Ovlašćeno lice naručioca</w:t>
      </w:r>
    </w:p>
    <w:p w:rsidR="005E35DB" w:rsidRPr="003F2315" w:rsidRDefault="005E35DB" w:rsidP="005E35DB">
      <w:pPr>
        <w:suppressAutoHyphens/>
        <w:spacing w:after="0" w:line="240" w:lineRule="auto"/>
        <w:ind w:firstLine="1134"/>
        <w:jc w:val="right"/>
        <w:rPr>
          <w:rFonts w:ascii="Arial Narrow" w:hAnsi="Arial Narrow" w:cs="Times New Roman"/>
          <w:sz w:val="24"/>
          <w:szCs w:val="24"/>
          <w:lang w:val="sr-Latn-CS" w:eastAsia="ar-SA"/>
        </w:rPr>
      </w:pPr>
      <w:r w:rsidRPr="003F2315">
        <w:rPr>
          <w:rFonts w:ascii="Arial Narrow" w:hAnsi="Arial Narrow" w:cs="Times New Roman"/>
          <w:sz w:val="24"/>
          <w:szCs w:val="24"/>
          <w:lang w:val="sr-Latn-CS" w:eastAsia="ar-SA"/>
        </w:rPr>
        <w:t xml:space="preserve"> Izvršn</w:t>
      </w:r>
      <w:r w:rsidR="005F5302" w:rsidRPr="003F2315">
        <w:rPr>
          <w:rFonts w:ascii="Arial Narrow" w:hAnsi="Arial Narrow" w:cs="Times New Roman"/>
          <w:sz w:val="24"/>
          <w:szCs w:val="24"/>
          <w:lang w:val="sr-Latn-CS" w:eastAsia="ar-SA"/>
        </w:rPr>
        <w:t>i</w:t>
      </w:r>
      <w:r w:rsidRPr="003F2315">
        <w:rPr>
          <w:rFonts w:ascii="Arial Narrow" w:hAnsi="Arial Narrow" w:cs="Times New Roman"/>
          <w:sz w:val="24"/>
          <w:szCs w:val="24"/>
          <w:lang w:val="sr-Latn-CS" w:eastAsia="ar-SA"/>
        </w:rPr>
        <w:t xml:space="preserve"> direkto</w:t>
      </w:r>
      <w:r w:rsidR="005F5302" w:rsidRPr="003F2315">
        <w:rPr>
          <w:rFonts w:ascii="Arial Narrow" w:hAnsi="Arial Narrow" w:cs="Times New Roman"/>
          <w:sz w:val="24"/>
          <w:szCs w:val="24"/>
          <w:lang w:val="sr-Latn-CS" w:eastAsia="ar-SA"/>
        </w:rPr>
        <w:t>r</w:t>
      </w:r>
    </w:p>
    <w:p w:rsidR="005E35DB" w:rsidRPr="003F2315" w:rsidRDefault="005E35DB" w:rsidP="005E35DB">
      <w:pPr>
        <w:suppressAutoHyphens/>
        <w:spacing w:after="0" w:line="240" w:lineRule="auto"/>
        <w:ind w:firstLine="1134"/>
        <w:jc w:val="right"/>
        <w:rPr>
          <w:rFonts w:ascii="Arial Narrow" w:hAnsi="Arial Narrow" w:cs="Times New Roman"/>
          <w:sz w:val="24"/>
          <w:szCs w:val="24"/>
          <w:lang w:val="sr-Latn-CS" w:eastAsia="ar-SA"/>
        </w:rPr>
      </w:pPr>
      <w:r w:rsidRPr="003F2315">
        <w:rPr>
          <w:rFonts w:ascii="Arial Narrow" w:hAnsi="Arial Narrow" w:cs="Times New Roman"/>
          <w:sz w:val="24"/>
          <w:szCs w:val="24"/>
          <w:lang w:val="sr-Latn-CS" w:eastAsia="ar-SA"/>
        </w:rPr>
        <w:t xml:space="preserve"> </w:t>
      </w:r>
      <w:r w:rsidR="005F5302" w:rsidRPr="003F2315">
        <w:rPr>
          <w:rFonts w:ascii="Arial Narrow" w:hAnsi="Arial Narrow" w:cs="Times New Roman"/>
          <w:sz w:val="24"/>
          <w:szCs w:val="24"/>
          <w:lang w:val="sr-Latn-CS" w:eastAsia="ar-SA"/>
        </w:rPr>
        <w:t>Jovan Gregović</w:t>
      </w:r>
    </w:p>
    <w:p w:rsidR="005E35DB" w:rsidRPr="003F2315" w:rsidRDefault="005E35DB" w:rsidP="005E35DB">
      <w:pPr>
        <w:suppressAutoHyphens/>
        <w:spacing w:after="0" w:line="240" w:lineRule="auto"/>
        <w:ind w:firstLine="1134"/>
        <w:jc w:val="right"/>
        <w:rPr>
          <w:rFonts w:ascii="Arial Narrow" w:hAnsi="Arial Narrow" w:cs="Times New Roman"/>
          <w:i/>
          <w:iCs/>
          <w:sz w:val="20"/>
          <w:szCs w:val="20"/>
          <w:lang w:val="sr-Latn-CS" w:eastAsia="ar-SA"/>
        </w:rPr>
      </w:pPr>
      <w:r w:rsidRPr="003F2315">
        <w:rPr>
          <w:rFonts w:ascii="Arial Narrow" w:hAnsi="Arial Narrow" w:cs="Times New Roman"/>
          <w:sz w:val="24"/>
          <w:szCs w:val="24"/>
          <w:lang w:val="sr-Latn-CS" w:eastAsia="ar-SA"/>
        </w:rPr>
        <w:t>______________________</w:t>
      </w:r>
    </w:p>
    <w:p w:rsidR="005E35DB" w:rsidRPr="003F2315" w:rsidRDefault="005E35DB" w:rsidP="005E35DB">
      <w:pPr>
        <w:suppressAutoHyphens/>
        <w:spacing w:after="0" w:line="240" w:lineRule="auto"/>
        <w:ind w:left="5664" w:firstLine="708"/>
        <w:jc w:val="center"/>
        <w:rPr>
          <w:rFonts w:ascii="Arial Narrow" w:hAnsi="Arial Narrow" w:cs="Times New Roman"/>
          <w:sz w:val="24"/>
          <w:szCs w:val="24"/>
          <w:lang w:val="de-DE" w:eastAsia="ar-SA"/>
        </w:rPr>
      </w:pPr>
      <w:r w:rsidRPr="003F2315">
        <w:rPr>
          <w:rFonts w:ascii="Arial Narrow" w:hAnsi="Arial Narrow" w:cs="Times New Roman"/>
          <w:i/>
          <w:iCs/>
          <w:sz w:val="20"/>
          <w:szCs w:val="20"/>
          <w:lang w:val="sr-Latn-CS" w:eastAsia="ar-SA"/>
        </w:rPr>
        <w:t>s.r.</w:t>
      </w:r>
    </w:p>
    <w:p w:rsidR="005E35DB" w:rsidRPr="003F2315" w:rsidRDefault="006F4AB9" w:rsidP="005E35DB">
      <w:pPr>
        <w:suppressAutoHyphens/>
        <w:spacing w:after="0" w:line="240" w:lineRule="auto"/>
        <w:ind w:firstLine="1134"/>
        <w:jc w:val="right"/>
        <w:rPr>
          <w:rFonts w:ascii="Arial Narrow" w:hAnsi="Arial Narrow" w:cs="Times New Roman"/>
          <w:sz w:val="24"/>
          <w:szCs w:val="24"/>
          <w:lang w:val="sr-Latn-CS" w:eastAsia="ar-SA"/>
        </w:rPr>
      </w:pPr>
      <w:r w:rsidRPr="003F2315">
        <w:rPr>
          <w:rFonts w:ascii="Arial Narrow" w:hAnsi="Arial Narrow" w:cs="Times New Roman"/>
          <w:sz w:val="24"/>
          <w:szCs w:val="24"/>
          <w:lang w:val="de-DE" w:eastAsia="ar-SA"/>
        </w:rPr>
        <w:t>Sektor</w:t>
      </w:r>
      <w:r w:rsidR="00236015" w:rsidRPr="003F2315">
        <w:rPr>
          <w:rFonts w:ascii="Arial Narrow" w:hAnsi="Arial Narrow" w:cs="Times New Roman"/>
          <w:sz w:val="24"/>
          <w:szCs w:val="24"/>
          <w:lang w:val="de-DE" w:eastAsia="ar-SA"/>
        </w:rPr>
        <w:t xml:space="preserve"> </w:t>
      </w:r>
      <w:r w:rsidR="005E35DB" w:rsidRPr="003F2315">
        <w:rPr>
          <w:rFonts w:ascii="Arial Narrow" w:hAnsi="Arial Narrow" w:cs="Times New Roman"/>
          <w:sz w:val="24"/>
          <w:szCs w:val="24"/>
          <w:lang w:val="de-DE" w:eastAsia="ar-SA"/>
        </w:rPr>
        <w:t xml:space="preserve"> nabavke</w:t>
      </w:r>
    </w:p>
    <w:p w:rsidR="005E35DB" w:rsidRPr="003F2315" w:rsidRDefault="00894F81" w:rsidP="005E35DB">
      <w:pPr>
        <w:suppressAutoHyphens/>
        <w:spacing w:after="0" w:line="240" w:lineRule="auto"/>
        <w:ind w:firstLine="1134"/>
        <w:jc w:val="right"/>
        <w:rPr>
          <w:rFonts w:ascii="Arial Narrow" w:hAnsi="Arial Narrow" w:cs="Times New Roman"/>
          <w:sz w:val="24"/>
          <w:szCs w:val="24"/>
          <w:lang w:val="sr-Latn-CS" w:eastAsia="ar-SA"/>
        </w:rPr>
      </w:pPr>
      <w:r w:rsidRPr="003F2315">
        <w:rPr>
          <w:rFonts w:ascii="Arial Narrow" w:hAnsi="Arial Narrow" w:cs="Times New Roman"/>
          <w:sz w:val="24"/>
          <w:szCs w:val="24"/>
          <w:lang w:val="sr-Latn-CS" w:eastAsia="ar-SA"/>
        </w:rPr>
        <w:t>Vladimir Janjušević</w:t>
      </w:r>
    </w:p>
    <w:p w:rsidR="005E35DB" w:rsidRPr="003F2315" w:rsidRDefault="005E35DB" w:rsidP="005E35DB">
      <w:pPr>
        <w:suppressAutoHyphens/>
        <w:spacing w:after="0" w:line="240" w:lineRule="auto"/>
        <w:ind w:firstLine="1134"/>
        <w:jc w:val="right"/>
        <w:rPr>
          <w:rFonts w:ascii="Arial Narrow" w:hAnsi="Arial Narrow" w:cs="Times New Roman"/>
          <w:i/>
          <w:iCs/>
          <w:sz w:val="20"/>
          <w:szCs w:val="20"/>
          <w:lang w:val="sr-Latn-CS" w:eastAsia="ar-SA"/>
        </w:rPr>
      </w:pPr>
      <w:r w:rsidRPr="003F2315">
        <w:rPr>
          <w:rFonts w:ascii="Arial Narrow" w:hAnsi="Arial Narrow" w:cs="Times New Roman"/>
          <w:sz w:val="24"/>
          <w:szCs w:val="24"/>
          <w:lang w:val="sr-Latn-CS" w:eastAsia="ar-SA"/>
        </w:rPr>
        <w:t xml:space="preserve"> ______________________</w:t>
      </w:r>
    </w:p>
    <w:p w:rsidR="005E35DB" w:rsidRPr="003F2315" w:rsidRDefault="005E35DB" w:rsidP="005E35DB">
      <w:pPr>
        <w:suppressAutoHyphens/>
        <w:spacing w:after="0" w:line="240" w:lineRule="auto"/>
        <w:ind w:left="5664" w:firstLine="708"/>
        <w:jc w:val="center"/>
        <w:rPr>
          <w:rFonts w:ascii="Arial Narrow" w:hAnsi="Arial Narrow" w:cs="Times New Roman"/>
          <w:sz w:val="24"/>
          <w:szCs w:val="24"/>
          <w:lang w:val="sr-Latn-CS" w:eastAsia="ar-SA"/>
        </w:rPr>
      </w:pPr>
      <w:r w:rsidRPr="003F2315">
        <w:rPr>
          <w:rFonts w:ascii="Arial Narrow" w:hAnsi="Arial Narrow" w:cs="Times New Roman"/>
          <w:i/>
          <w:iCs/>
          <w:sz w:val="20"/>
          <w:szCs w:val="20"/>
          <w:lang w:val="sr-Latn-CS" w:eastAsia="ar-SA"/>
        </w:rPr>
        <w:t>s.r.</w:t>
      </w:r>
    </w:p>
    <w:p w:rsidR="005E35DB" w:rsidRPr="003F2315" w:rsidRDefault="005E35DB" w:rsidP="005E35DB">
      <w:pPr>
        <w:suppressAutoHyphens/>
        <w:spacing w:after="0" w:line="240" w:lineRule="auto"/>
        <w:jc w:val="right"/>
        <w:rPr>
          <w:rFonts w:ascii="Arial Narrow" w:hAnsi="Arial Narrow" w:cs="Times New Roman"/>
          <w:sz w:val="24"/>
          <w:szCs w:val="24"/>
          <w:lang w:val="sr-Latn-CS" w:eastAsia="ar-SA"/>
        </w:rPr>
      </w:pPr>
    </w:p>
    <w:p w:rsidR="005E35DB" w:rsidRPr="003F2315" w:rsidRDefault="005E35DB" w:rsidP="005E35DB">
      <w:pPr>
        <w:suppressAutoHyphens/>
        <w:spacing w:after="0" w:line="240" w:lineRule="auto"/>
        <w:ind w:firstLine="1134"/>
        <w:jc w:val="right"/>
        <w:rPr>
          <w:rFonts w:ascii="Arial Narrow" w:hAnsi="Arial Narrow" w:cs="Times New Roman"/>
          <w:sz w:val="24"/>
          <w:szCs w:val="24"/>
          <w:lang w:val="sr-Latn-CS" w:eastAsia="ar-SA"/>
        </w:rPr>
      </w:pPr>
      <w:r w:rsidRPr="003F2315">
        <w:rPr>
          <w:rFonts w:ascii="Arial Narrow" w:hAnsi="Arial Narrow" w:cs="Times New Roman"/>
          <w:sz w:val="24"/>
          <w:szCs w:val="24"/>
          <w:lang w:eastAsia="ar-SA"/>
        </w:rPr>
        <w:t>Lice</w:t>
      </w:r>
      <w:r w:rsidRPr="003F2315">
        <w:rPr>
          <w:rFonts w:ascii="Arial Narrow" w:hAnsi="Arial Narrow" w:cs="Times New Roman"/>
          <w:sz w:val="24"/>
          <w:szCs w:val="24"/>
          <w:lang w:val="sr-Latn-CS" w:eastAsia="ar-SA"/>
        </w:rPr>
        <w:t xml:space="preserve"> </w:t>
      </w:r>
      <w:r w:rsidRPr="003F2315">
        <w:rPr>
          <w:rFonts w:ascii="Arial Narrow" w:hAnsi="Arial Narrow" w:cs="Times New Roman"/>
          <w:sz w:val="24"/>
          <w:szCs w:val="24"/>
          <w:lang w:eastAsia="ar-SA"/>
        </w:rPr>
        <w:t>koje</w:t>
      </w:r>
      <w:r w:rsidRPr="003F2315">
        <w:rPr>
          <w:rFonts w:ascii="Arial Narrow" w:hAnsi="Arial Narrow" w:cs="Times New Roman"/>
          <w:sz w:val="24"/>
          <w:szCs w:val="24"/>
          <w:lang w:val="sr-Latn-CS" w:eastAsia="ar-SA"/>
        </w:rPr>
        <w:t xml:space="preserve"> </w:t>
      </w:r>
      <w:r w:rsidRPr="003F2315">
        <w:rPr>
          <w:rFonts w:ascii="Arial Narrow" w:hAnsi="Arial Narrow" w:cs="Times New Roman"/>
          <w:sz w:val="24"/>
          <w:szCs w:val="24"/>
          <w:lang w:eastAsia="ar-SA"/>
        </w:rPr>
        <w:t>je</w:t>
      </w:r>
      <w:r w:rsidR="00236015" w:rsidRPr="003F2315">
        <w:rPr>
          <w:rFonts w:ascii="Arial Narrow" w:hAnsi="Arial Narrow" w:cs="Times New Roman"/>
          <w:sz w:val="24"/>
          <w:szCs w:val="24"/>
          <w:lang w:val="sr-Latn-CS" w:eastAsia="ar-SA"/>
        </w:rPr>
        <w:t xml:space="preserve"> </w:t>
      </w:r>
      <w:r w:rsidR="00236015" w:rsidRPr="003F2315">
        <w:rPr>
          <w:rFonts w:ascii="Arial Narrow" w:hAnsi="Arial Narrow" w:cs="Times New Roman"/>
          <w:sz w:val="24"/>
          <w:szCs w:val="24"/>
          <w:lang w:eastAsia="ar-SA"/>
        </w:rPr>
        <w:t>u</w:t>
      </w:r>
      <w:r w:rsidR="00236015" w:rsidRPr="003F2315">
        <w:rPr>
          <w:rFonts w:ascii="Arial Narrow" w:hAnsi="Arial Narrow" w:cs="Times New Roman"/>
          <w:sz w:val="24"/>
          <w:szCs w:val="24"/>
          <w:lang w:val="sr-Latn-CS" w:eastAsia="ar-SA"/>
        </w:rPr>
        <w:t>č</w:t>
      </w:r>
      <w:r w:rsidR="00236015" w:rsidRPr="003F2315">
        <w:rPr>
          <w:rFonts w:ascii="Arial Narrow" w:hAnsi="Arial Narrow" w:cs="Times New Roman"/>
          <w:sz w:val="24"/>
          <w:szCs w:val="24"/>
          <w:lang w:eastAsia="ar-SA"/>
        </w:rPr>
        <w:t>estvovalo</w:t>
      </w:r>
      <w:r w:rsidR="00236015" w:rsidRPr="003F2315">
        <w:rPr>
          <w:rFonts w:ascii="Arial Narrow" w:hAnsi="Arial Narrow" w:cs="Times New Roman"/>
          <w:sz w:val="24"/>
          <w:szCs w:val="24"/>
          <w:lang w:val="sr-Latn-CS" w:eastAsia="ar-SA"/>
        </w:rPr>
        <w:t xml:space="preserve"> </w:t>
      </w:r>
      <w:r w:rsidR="00236015" w:rsidRPr="003F2315">
        <w:rPr>
          <w:rFonts w:ascii="Arial Narrow" w:hAnsi="Arial Narrow" w:cs="Times New Roman"/>
          <w:sz w:val="24"/>
          <w:szCs w:val="24"/>
          <w:lang w:eastAsia="ar-SA"/>
        </w:rPr>
        <w:t>u</w:t>
      </w:r>
      <w:r w:rsidR="00236015" w:rsidRPr="003F2315">
        <w:rPr>
          <w:rFonts w:ascii="Arial Narrow" w:hAnsi="Arial Narrow" w:cs="Times New Roman"/>
          <w:sz w:val="24"/>
          <w:szCs w:val="24"/>
          <w:lang w:val="sr-Latn-CS" w:eastAsia="ar-SA"/>
        </w:rPr>
        <w:t xml:space="preserve"> </w:t>
      </w:r>
      <w:r w:rsidR="00236015" w:rsidRPr="003F2315">
        <w:rPr>
          <w:rFonts w:ascii="Arial Narrow" w:hAnsi="Arial Narrow" w:cs="Times New Roman"/>
          <w:sz w:val="24"/>
          <w:szCs w:val="24"/>
          <w:lang w:eastAsia="ar-SA"/>
        </w:rPr>
        <w:t>planiranju</w:t>
      </w:r>
      <w:r w:rsidR="00236015" w:rsidRPr="003F2315">
        <w:rPr>
          <w:rFonts w:ascii="Arial Narrow" w:hAnsi="Arial Narrow" w:cs="Times New Roman"/>
          <w:sz w:val="24"/>
          <w:szCs w:val="24"/>
          <w:lang w:val="sr-Latn-CS" w:eastAsia="ar-SA"/>
        </w:rPr>
        <w:t xml:space="preserve"> </w:t>
      </w:r>
      <w:r w:rsidRPr="003F2315">
        <w:rPr>
          <w:rFonts w:ascii="Arial Narrow" w:hAnsi="Arial Narrow" w:cs="Times New Roman"/>
          <w:sz w:val="24"/>
          <w:szCs w:val="24"/>
          <w:lang w:val="sr-Latn-CS" w:eastAsia="ar-SA"/>
        </w:rPr>
        <w:t xml:space="preserve"> </w:t>
      </w:r>
      <w:r w:rsidRPr="003F2315">
        <w:rPr>
          <w:rFonts w:ascii="Arial Narrow" w:hAnsi="Arial Narrow" w:cs="Times New Roman"/>
          <w:sz w:val="24"/>
          <w:szCs w:val="24"/>
          <w:lang w:eastAsia="ar-SA"/>
        </w:rPr>
        <w:t>nabavke</w:t>
      </w:r>
      <w:r w:rsidR="00AB29C8" w:rsidRPr="003F2315">
        <w:rPr>
          <w:rFonts w:ascii="Arial Narrow" w:hAnsi="Arial Narrow" w:cs="Times New Roman"/>
          <w:sz w:val="24"/>
          <w:szCs w:val="24"/>
          <w:lang w:val="sr-Latn-CS" w:eastAsia="ar-SA"/>
        </w:rPr>
        <w:t xml:space="preserve"> </w:t>
      </w:r>
      <w:r w:rsidR="00AB29C8" w:rsidRPr="003F2315">
        <w:rPr>
          <w:rFonts w:ascii="Arial Narrow" w:hAnsi="Arial Narrow" w:cs="Times New Roman"/>
          <w:sz w:val="24"/>
          <w:szCs w:val="24"/>
          <w:lang w:eastAsia="ar-SA"/>
        </w:rPr>
        <w:t>i</w:t>
      </w:r>
      <w:r w:rsidR="00AB29C8" w:rsidRPr="003F2315">
        <w:rPr>
          <w:rFonts w:ascii="Arial Narrow" w:hAnsi="Arial Narrow" w:cs="Times New Roman"/>
          <w:sz w:val="24"/>
          <w:szCs w:val="24"/>
          <w:lang w:val="sr-Latn-CS" w:eastAsia="ar-SA"/>
        </w:rPr>
        <w:t xml:space="preserve"> </w:t>
      </w:r>
      <w:r w:rsidR="00AB29C8" w:rsidRPr="003F2315">
        <w:rPr>
          <w:rFonts w:ascii="Arial Narrow" w:hAnsi="Arial Narrow" w:cs="Times New Roman"/>
          <w:sz w:val="24"/>
          <w:szCs w:val="24"/>
          <w:lang w:eastAsia="ar-SA"/>
        </w:rPr>
        <w:t>izradi</w:t>
      </w:r>
      <w:r w:rsidR="00AB29C8" w:rsidRPr="003F2315">
        <w:rPr>
          <w:rFonts w:ascii="Arial Narrow" w:hAnsi="Arial Narrow" w:cs="Times New Roman"/>
          <w:sz w:val="24"/>
          <w:szCs w:val="24"/>
          <w:lang w:val="sr-Latn-CS" w:eastAsia="ar-SA"/>
        </w:rPr>
        <w:t xml:space="preserve"> </w:t>
      </w:r>
      <w:r w:rsidR="00AB29C8" w:rsidRPr="003F2315">
        <w:rPr>
          <w:rFonts w:ascii="Arial Narrow" w:hAnsi="Arial Narrow" w:cs="Times New Roman"/>
          <w:sz w:val="24"/>
          <w:szCs w:val="24"/>
          <w:lang w:eastAsia="ar-SA"/>
        </w:rPr>
        <w:t>tehni</w:t>
      </w:r>
      <w:r w:rsidR="00AB29C8" w:rsidRPr="003F2315">
        <w:rPr>
          <w:rFonts w:ascii="Arial Narrow" w:hAnsi="Arial Narrow" w:cs="Times New Roman"/>
          <w:sz w:val="24"/>
          <w:szCs w:val="24"/>
          <w:lang w:val="sr-Latn-CS" w:eastAsia="ar-SA"/>
        </w:rPr>
        <w:t>č</w:t>
      </w:r>
      <w:r w:rsidR="00AB29C8" w:rsidRPr="003F2315">
        <w:rPr>
          <w:rFonts w:ascii="Arial Narrow" w:hAnsi="Arial Narrow" w:cs="Times New Roman"/>
          <w:sz w:val="24"/>
          <w:szCs w:val="24"/>
          <w:lang w:eastAsia="ar-SA"/>
        </w:rPr>
        <w:t>ke</w:t>
      </w:r>
      <w:r w:rsidR="00AB29C8" w:rsidRPr="003F2315">
        <w:rPr>
          <w:rFonts w:ascii="Arial Narrow" w:hAnsi="Arial Narrow" w:cs="Times New Roman"/>
          <w:sz w:val="24"/>
          <w:szCs w:val="24"/>
          <w:lang w:val="sr-Latn-CS" w:eastAsia="ar-SA"/>
        </w:rPr>
        <w:t xml:space="preserve"> </w:t>
      </w:r>
      <w:r w:rsidR="00AB29C8" w:rsidRPr="003F2315">
        <w:rPr>
          <w:rFonts w:ascii="Arial Narrow" w:hAnsi="Arial Narrow" w:cs="Times New Roman"/>
          <w:sz w:val="24"/>
          <w:szCs w:val="24"/>
          <w:lang w:eastAsia="ar-SA"/>
        </w:rPr>
        <w:t>specifikacije</w:t>
      </w:r>
    </w:p>
    <w:p w:rsidR="005E35DB" w:rsidRPr="003F2315" w:rsidRDefault="003F2315" w:rsidP="005E35DB">
      <w:pPr>
        <w:suppressAutoHyphens/>
        <w:spacing w:after="0" w:line="240" w:lineRule="auto"/>
        <w:ind w:firstLine="1134"/>
        <w:jc w:val="right"/>
        <w:rPr>
          <w:rFonts w:ascii="Arial Narrow" w:hAnsi="Arial Narrow" w:cs="Times New Roman"/>
          <w:sz w:val="24"/>
          <w:szCs w:val="24"/>
          <w:lang w:val="sr-Latn-CS" w:eastAsia="ar-SA"/>
        </w:rPr>
      </w:pPr>
      <w:r w:rsidRPr="003F2315">
        <w:rPr>
          <w:rFonts w:ascii="Arial Narrow" w:hAnsi="Arial Narrow" w:cs="Times New Roman"/>
          <w:sz w:val="24"/>
          <w:szCs w:val="24"/>
          <w:lang w:eastAsia="ar-SA"/>
        </w:rPr>
        <w:t>Milivoje Radulović</w:t>
      </w:r>
    </w:p>
    <w:p w:rsidR="005E35DB" w:rsidRPr="003F2315" w:rsidRDefault="005E35DB" w:rsidP="005E35DB">
      <w:pPr>
        <w:suppressAutoHyphens/>
        <w:spacing w:after="0" w:line="240" w:lineRule="auto"/>
        <w:ind w:firstLine="1134"/>
        <w:jc w:val="right"/>
        <w:rPr>
          <w:rFonts w:ascii="Arial Narrow" w:hAnsi="Arial Narrow" w:cs="Times New Roman"/>
          <w:i/>
          <w:iCs/>
          <w:sz w:val="20"/>
          <w:szCs w:val="20"/>
          <w:lang w:val="sr-Latn-CS" w:eastAsia="ar-SA"/>
        </w:rPr>
      </w:pPr>
      <w:r w:rsidRPr="003F2315">
        <w:rPr>
          <w:rFonts w:ascii="Arial Narrow" w:hAnsi="Arial Narrow" w:cs="Times New Roman"/>
          <w:sz w:val="24"/>
          <w:szCs w:val="24"/>
          <w:lang w:val="sr-Latn-CS" w:eastAsia="ar-SA"/>
        </w:rPr>
        <w:t>______________________</w:t>
      </w:r>
    </w:p>
    <w:p w:rsidR="005E35DB" w:rsidRPr="003F2315" w:rsidRDefault="005E35DB" w:rsidP="005E35DB">
      <w:pPr>
        <w:suppressAutoHyphens/>
        <w:spacing w:after="0" w:line="240" w:lineRule="auto"/>
        <w:ind w:left="5664" w:firstLine="708"/>
        <w:jc w:val="center"/>
        <w:rPr>
          <w:rFonts w:ascii="Arial Narrow" w:hAnsi="Arial Narrow" w:cs="Times New Roman"/>
          <w:sz w:val="24"/>
          <w:szCs w:val="24"/>
          <w:lang w:val="sr-Latn-CS" w:eastAsia="ar-SA"/>
        </w:rPr>
      </w:pPr>
      <w:r w:rsidRPr="003F2315">
        <w:rPr>
          <w:rFonts w:ascii="Arial Narrow" w:hAnsi="Arial Narrow" w:cs="Times New Roman"/>
          <w:i/>
          <w:iCs/>
          <w:sz w:val="20"/>
          <w:szCs w:val="20"/>
          <w:lang w:val="sr-Latn-CS" w:eastAsia="ar-SA"/>
        </w:rPr>
        <w:t>s.r.</w:t>
      </w:r>
    </w:p>
    <w:p w:rsidR="005E35DB" w:rsidRPr="008C280C" w:rsidRDefault="005E35DB" w:rsidP="005E35DB">
      <w:pPr>
        <w:suppressAutoHyphens/>
        <w:spacing w:after="0" w:line="240" w:lineRule="auto"/>
        <w:jc w:val="both"/>
        <w:rPr>
          <w:rFonts w:ascii="Arial Narrow" w:hAnsi="Arial Narrow" w:cs="Times New Roman"/>
          <w:color w:val="FF0000"/>
          <w:sz w:val="24"/>
          <w:szCs w:val="24"/>
          <w:lang w:val="sr-Latn-CS" w:eastAsia="ar-SA"/>
        </w:rPr>
      </w:pPr>
    </w:p>
    <w:p w:rsidR="005E35DB" w:rsidRPr="008C280C" w:rsidRDefault="005E35DB" w:rsidP="005E35DB">
      <w:pPr>
        <w:suppressAutoHyphens/>
        <w:rPr>
          <w:rFonts w:ascii="Arial Narrow" w:hAnsi="Arial Narrow" w:cs="Times New Roman"/>
          <w:i/>
          <w:iCs/>
          <w:color w:val="FF0000"/>
          <w:lang w:val="sr-Latn-CS" w:eastAsia="ar-SA"/>
        </w:rPr>
      </w:pPr>
    </w:p>
    <w:p w:rsidR="005E35DB" w:rsidRPr="008C280C" w:rsidRDefault="005E35DB" w:rsidP="005E35DB">
      <w:pPr>
        <w:suppressAutoHyphens/>
        <w:rPr>
          <w:rFonts w:ascii="Arial Narrow" w:hAnsi="Arial Narrow" w:cs="Times New Roman"/>
          <w:i/>
          <w:iCs/>
          <w:color w:val="FF0000"/>
          <w:lang w:val="sr-Latn-CS" w:eastAsia="ar-SA"/>
        </w:rPr>
      </w:pPr>
    </w:p>
    <w:p w:rsidR="00F34F91" w:rsidRPr="008C280C" w:rsidRDefault="00F34F91" w:rsidP="005E35DB">
      <w:pPr>
        <w:suppressAutoHyphens/>
        <w:rPr>
          <w:rFonts w:ascii="Arial Narrow" w:hAnsi="Arial Narrow" w:cs="Times New Roman"/>
          <w:i/>
          <w:iCs/>
          <w:color w:val="FF0000"/>
          <w:lang w:val="sr-Latn-CS" w:eastAsia="ar-SA"/>
        </w:rPr>
      </w:pPr>
    </w:p>
    <w:p w:rsidR="00F34F91" w:rsidRPr="008C280C" w:rsidRDefault="00F34F91" w:rsidP="005E35DB">
      <w:pPr>
        <w:suppressAutoHyphens/>
        <w:rPr>
          <w:rFonts w:ascii="Arial Narrow" w:hAnsi="Arial Narrow" w:cs="Times New Roman"/>
          <w:i/>
          <w:iCs/>
          <w:color w:val="FF0000"/>
          <w:lang w:val="sr-Latn-CS" w:eastAsia="ar-SA"/>
        </w:rPr>
      </w:pPr>
    </w:p>
    <w:p w:rsidR="005E35DB" w:rsidRPr="003F2315" w:rsidRDefault="005E35DB" w:rsidP="005E35DB">
      <w:pPr>
        <w:keepNext/>
        <w:pBdr>
          <w:top w:val="single" w:sz="4" w:space="0" w:color="000000"/>
          <w:left w:val="single" w:sz="4" w:space="4"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bookmarkStart w:id="13" w:name="_Toc473188633"/>
      <w:bookmarkStart w:id="14" w:name="_Toc223685314"/>
      <w:r w:rsidRPr="003F2315">
        <w:rPr>
          <w:rFonts w:ascii="Arial Narrow" w:eastAsia="PMingLiU" w:hAnsi="Arial Narrow" w:cs="Times New Roman"/>
          <w:b/>
          <w:bCs/>
          <w:sz w:val="28"/>
          <w:szCs w:val="28"/>
          <w:lang w:eastAsia="ar-SA"/>
        </w:rPr>
        <w:lastRenderedPageBreak/>
        <w:t>IZJAVA</w:t>
      </w:r>
      <w:r w:rsidRPr="003F2315">
        <w:rPr>
          <w:rFonts w:ascii="Arial Narrow" w:eastAsia="PMingLiU" w:hAnsi="Arial Narrow" w:cs="Times New Roman"/>
          <w:b/>
          <w:bCs/>
          <w:sz w:val="28"/>
          <w:szCs w:val="28"/>
          <w:lang w:val="sr-Latn-CS" w:eastAsia="ar-SA"/>
        </w:rPr>
        <w:t xml:space="preserve"> </w:t>
      </w:r>
      <w:r w:rsidRPr="003F2315">
        <w:rPr>
          <w:rFonts w:ascii="Arial Narrow" w:eastAsia="PMingLiU" w:hAnsi="Arial Narrow" w:cs="Times New Roman"/>
          <w:b/>
          <w:bCs/>
          <w:sz w:val="28"/>
          <w:szCs w:val="28"/>
          <w:lang w:eastAsia="ar-SA"/>
        </w:rPr>
        <w:t>NARU</w:t>
      </w:r>
      <w:r w:rsidRPr="003F2315">
        <w:rPr>
          <w:rFonts w:ascii="Arial Narrow" w:eastAsia="PMingLiU" w:hAnsi="Arial Narrow" w:cs="Times New Roman"/>
          <w:b/>
          <w:bCs/>
          <w:sz w:val="28"/>
          <w:szCs w:val="28"/>
          <w:lang w:val="sr-Latn-CS" w:eastAsia="ar-SA"/>
        </w:rPr>
        <w:t>Č</w:t>
      </w:r>
      <w:r w:rsidRPr="003F2315">
        <w:rPr>
          <w:rFonts w:ascii="Arial Narrow" w:eastAsia="PMingLiU" w:hAnsi="Arial Narrow" w:cs="Times New Roman"/>
          <w:b/>
          <w:bCs/>
          <w:sz w:val="28"/>
          <w:szCs w:val="28"/>
          <w:lang w:eastAsia="ar-SA"/>
        </w:rPr>
        <w:t>IOCA</w:t>
      </w:r>
      <w:r w:rsidRPr="003F2315">
        <w:rPr>
          <w:rFonts w:ascii="Arial Narrow" w:eastAsia="PMingLiU" w:hAnsi="Arial Narrow" w:cs="Times New Roman"/>
          <w:b/>
          <w:bCs/>
          <w:sz w:val="28"/>
          <w:szCs w:val="28"/>
          <w:lang w:val="sr-Latn-CS" w:eastAsia="ar-SA"/>
        </w:rPr>
        <w:t xml:space="preserve"> </w:t>
      </w:r>
      <w:r w:rsidRPr="003F2315">
        <w:rPr>
          <w:rFonts w:ascii="Arial Narrow" w:eastAsia="PMingLiU" w:hAnsi="Arial Narrow" w:cs="Times New Roman"/>
          <w:b/>
          <w:bCs/>
          <w:sz w:val="20"/>
          <w:szCs w:val="20"/>
          <w:lang w:val="sr-Latn-CS" w:eastAsia="ar-SA"/>
        </w:rPr>
        <w:t>(Č</w:t>
      </w:r>
      <w:r w:rsidRPr="003F2315">
        <w:rPr>
          <w:rFonts w:ascii="Arial Narrow" w:eastAsia="PMingLiU" w:hAnsi="Arial Narrow" w:cs="Times New Roman"/>
          <w:b/>
          <w:bCs/>
          <w:sz w:val="20"/>
          <w:szCs w:val="20"/>
          <w:lang w:eastAsia="ar-SA"/>
        </w:rPr>
        <w:t>LANOVA</w:t>
      </w:r>
      <w:r w:rsidRPr="003F2315">
        <w:rPr>
          <w:rFonts w:ascii="Arial Narrow" w:eastAsia="PMingLiU" w:hAnsi="Arial Narrow" w:cs="Times New Roman"/>
          <w:b/>
          <w:bCs/>
          <w:sz w:val="20"/>
          <w:szCs w:val="20"/>
          <w:lang w:val="sr-Latn-CS" w:eastAsia="ar-SA"/>
        </w:rPr>
        <w:t xml:space="preserve"> </w:t>
      </w:r>
      <w:r w:rsidRPr="003F2315">
        <w:rPr>
          <w:rFonts w:ascii="Arial Narrow" w:eastAsia="PMingLiU" w:hAnsi="Arial Narrow" w:cs="Times New Roman"/>
          <w:b/>
          <w:bCs/>
          <w:sz w:val="20"/>
          <w:szCs w:val="20"/>
          <w:lang w:eastAsia="ar-SA"/>
        </w:rPr>
        <w:t>KOMISIJE</w:t>
      </w:r>
      <w:r w:rsidRPr="003F2315">
        <w:rPr>
          <w:rFonts w:ascii="Arial Narrow" w:eastAsia="PMingLiU" w:hAnsi="Arial Narrow" w:cs="Times New Roman"/>
          <w:b/>
          <w:bCs/>
          <w:sz w:val="20"/>
          <w:szCs w:val="20"/>
          <w:lang w:val="sr-Latn-CS" w:eastAsia="ar-SA"/>
        </w:rPr>
        <w:t xml:space="preserve"> </w:t>
      </w:r>
      <w:r w:rsidRPr="003F2315">
        <w:rPr>
          <w:rFonts w:ascii="Arial Narrow" w:eastAsia="PMingLiU" w:hAnsi="Arial Narrow" w:cs="Times New Roman"/>
          <w:b/>
          <w:bCs/>
          <w:sz w:val="20"/>
          <w:szCs w:val="20"/>
          <w:lang w:eastAsia="ar-SA"/>
        </w:rPr>
        <w:t>ZA</w:t>
      </w:r>
      <w:r w:rsidRPr="003F2315">
        <w:rPr>
          <w:rFonts w:ascii="Arial Narrow" w:eastAsia="PMingLiU" w:hAnsi="Arial Narrow" w:cs="Times New Roman"/>
          <w:b/>
          <w:bCs/>
          <w:sz w:val="20"/>
          <w:szCs w:val="20"/>
          <w:lang w:val="sr-Latn-CS" w:eastAsia="ar-SA"/>
        </w:rPr>
        <w:t xml:space="preserve"> </w:t>
      </w:r>
      <w:r w:rsidRPr="003F2315">
        <w:rPr>
          <w:rFonts w:ascii="Arial Narrow" w:eastAsia="PMingLiU" w:hAnsi="Arial Narrow" w:cs="Times New Roman"/>
          <w:b/>
          <w:bCs/>
          <w:sz w:val="20"/>
          <w:szCs w:val="20"/>
          <w:lang w:eastAsia="ar-SA"/>
        </w:rPr>
        <w:t>OTVARANJE</w:t>
      </w:r>
      <w:r w:rsidRPr="003F2315">
        <w:rPr>
          <w:rFonts w:ascii="Arial Narrow" w:eastAsia="PMingLiU" w:hAnsi="Arial Narrow" w:cs="Times New Roman"/>
          <w:b/>
          <w:bCs/>
          <w:sz w:val="20"/>
          <w:szCs w:val="20"/>
          <w:lang w:val="sr-Latn-CS" w:eastAsia="ar-SA"/>
        </w:rPr>
        <w:t xml:space="preserve"> </w:t>
      </w:r>
      <w:r w:rsidRPr="003F2315">
        <w:rPr>
          <w:rFonts w:ascii="Arial Narrow" w:eastAsia="PMingLiU" w:hAnsi="Arial Narrow" w:cs="Times New Roman"/>
          <w:b/>
          <w:bCs/>
          <w:sz w:val="20"/>
          <w:szCs w:val="20"/>
          <w:lang w:eastAsia="ar-SA"/>
        </w:rPr>
        <w:t>I</w:t>
      </w:r>
      <w:r w:rsidRPr="003F2315">
        <w:rPr>
          <w:rFonts w:ascii="Arial Narrow" w:eastAsia="PMingLiU" w:hAnsi="Arial Narrow" w:cs="Times New Roman"/>
          <w:b/>
          <w:bCs/>
          <w:sz w:val="20"/>
          <w:szCs w:val="20"/>
          <w:lang w:val="sr-Latn-CS" w:eastAsia="ar-SA"/>
        </w:rPr>
        <w:t xml:space="preserve"> </w:t>
      </w:r>
      <w:r w:rsidRPr="003F2315">
        <w:rPr>
          <w:rFonts w:ascii="Arial Narrow" w:eastAsia="PMingLiU" w:hAnsi="Arial Narrow" w:cs="Times New Roman"/>
          <w:b/>
          <w:bCs/>
          <w:sz w:val="20"/>
          <w:szCs w:val="20"/>
          <w:lang w:eastAsia="ar-SA"/>
        </w:rPr>
        <w:t>VREDNOVANJE</w:t>
      </w:r>
      <w:r w:rsidRPr="003F2315">
        <w:rPr>
          <w:rFonts w:ascii="Arial Narrow" w:eastAsia="PMingLiU" w:hAnsi="Arial Narrow" w:cs="Times New Roman"/>
          <w:b/>
          <w:bCs/>
          <w:sz w:val="20"/>
          <w:szCs w:val="20"/>
          <w:lang w:val="sr-Latn-CS" w:eastAsia="ar-SA"/>
        </w:rPr>
        <w:t xml:space="preserve"> </w:t>
      </w:r>
      <w:r w:rsidRPr="003F2315">
        <w:rPr>
          <w:rFonts w:ascii="Arial Narrow" w:eastAsia="PMingLiU" w:hAnsi="Arial Narrow" w:cs="Times New Roman"/>
          <w:b/>
          <w:bCs/>
          <w:sz w:val="20"/>
          <w:szCs w:val="20"/>
          <w:lang w:eastAsia="ar-SA"/>
        </w:rPr>
        <w:t>PONUDE</w:t>
      </w:r>
      <w:r w:rsidRPr="003F2315">
        <w:rPr>
          <w:rFonts w:ascii="Arial Narrow" w:eastAsia="PMingLiU" w:hAnsi="Arial Narrow" w:cs="Times New Roman"/>
          <w:b/>
          <w:bCs/>
          <w:sz w:val="20"/>
          <w:szCs w:val="20"/>
          <w:lang w:val="sr-Latn-CS" w:eastAsia="ar-SA"/>
        </w:rPr>
        <w:t xml:space="preserve"> </w:t>
      </w:r>
      <w:r w:rsidRPr="003F2315">
        <w:rPr>
          <w:rFonts w:ascii="Arial Narrow" w:eastAsia="PMingLiU" w:hAnsi="Arial Narrow" w:cs="Times New Roman"/>
          <w:b/>
          <w:bCs/>
          <w:sz w:val="20"/>
          <w:szCs w:val="20"/>
          <w:lang w:eastAsia="ar-SA"/>
        </w:rPr>
        <w:t>I</w:t>
      </w:r>
      <w:r w:rsidRPr="003F2315">
        <w:rPr>
          <w:rFonts w:ascii="Arial Narrow" w:eastAsia="PMingLiU" w:hAnsi="Arial Narrow" w:cs="Times New Roman"/>
          <w:b/>
          <w:bCs/>
          <w:sz w:val="20"/>
          <w:szCs w:val="20"/>
          <w:lang w:val="sr-Latn-CS" w:eastAsia="ar-SA"/>
        </w:rPr>
        <w:t xml:space="preserve"> </w:t>
      </w:r>
      <w:r w:rsidRPr="003F2315">
        <w:rPr>
          <w:rFonts w:ascii="Arial Narrow" w:eastAsia="PMingLiU" w:hAnsi="Arial Narrow" w:cs="Times New Roman"/>
          <w:b/>
          <w:bCs/>
          <w:sz w:val="20"/>
          <w:szCs w:val="20"/>
          <w:lang w:eastAsia="ar-SA"/>
        </w:rPr>
        <w:t>LICA</w:t>
      </w:r>
      <w:r w:rsidRPr="003F2315">
        <w:rPr>
          <w:rFonts w:ascii="Arial Narrow" w:eastAsia="PMingLiU" w:hAnsi="Arial Narrow" w:cs="Times New Roman"/>
          <w:b/>
          <w:bCs/>
          <w:sz w:val="20"/>
          <w:szCs w:val="20"/>
          <w:lang w:val="sr-Latn-CS" w:eastAsia="ar-SA"/>
        </w:rPr>
        <w:t xml:space="preserve"> </w:t>
      </w:r>
      <w:r w:rsidRPr="003F2315">
        <w:rPr>
          <w:rFonts w:ascii="Arial Narrow" w:eastAsia="PMingLiU" w:hAnsi="Arial Narrow" w:cs="Times New Roman"/>
          <w:b/>
          <w:bCs/>
          <w:sz w:val="20"/>
          <w:szCs w:val="20"/>
          <w:lang w:eastAsia="ar-SA"/>
        </w:rPr>
        <w:t>KOJA</w:t>
      </w:r>
      <w:r w:rsidRPr="003F2315">
        <w:rPr>
          <w:rFonts w:ascii="Arial Narrow" w:eastAsia="PMingLiU" w:hAnsi="Arial Narrow" w:cs="Times New Roman"/>
          <w:b/>
          <w:bCs/>
          <w:sz w:val="20"/>
          <w:szCs w:val="20"/>
          <w:lang w:val="sr-Latn-CS" w:eastAsia="ar-SA"/>
        </w:rPr>
        <w:t xml:space="preserve"> </w:t>
      </w:r>
      <w:r w:rsidRPr="003F2315">
        <w:rPr>
          <w:rFonts w:ascii="Arial Narrow" w:eastAsia="PMingLiU" w:hAnsi="Arial Narrow" w:cs="Times New Roman"/>
          <w:b/>
          <w:bCs/>
          <w:sz w:val="20"/>
          <w:szCs w:val="20"/>
          <w:lang w:eastAsia="ar-SA"/>
        </w:rPr>
        <w:t>SU</w:t>
      </w:r>
      <w:r w:rsidRPr="003F2315">
        <w:rPr>
          <w:rFonts w:ascii="Arial Narrow" w:eastAsia="PMingLiU" w:hAnsi="Arial Narrow" w:cs="Times New Roman"/>
          <w:b/>
          <w:bCs/>
          <w:sz w:val="20"/>
          <w:szCs w:val="20"/>
          <w:lang w:val="sr-Latn-CS" w:eastAsia="ar-SA"/>
        </w:rPr>
        <w:t xml:space="preserve"> </w:t>
      </w:r>
      <w:r w:rsidRPr="003F2315">
        <w:rPr>
          <w:rFonts w:ascii="Arial Narrow" w:eastAsia="PMingLiU" w:hAnsi="Arial Narrow" w:cs="Times New Roman"/>
          <w:b/>
          <w:bCs/>
          <w:sz w:val="20"/>
          <w:szCs w:val="20"/>
          <w:lang w:eastAsia="ar-SA"/>
        </w:rPr>
        <w:t>U</w:t>
      </w:r>
      <w:r w:rsidRPr="003F2315">
        <w:rPr>
          <w:rFonts w:ascii="Arial Narrow" w:eastAsia="PMingLiU" w:hAnsi="Arial Narrow" w:cs="Times New Roman"/>
          <w:b/>
          <w:bCs/>
          <w:sz w:val="20"/>
          <w:szCs w:val="20"/>
          <w:lang w:val="sr-Latn-CS" w:eastAsia="ar-SA"/>
        </w:rPr>
        <w:t>Č</w:t>
      </w:r>
      <w:r w:rsidRPr="003F2315">
        <w:rPr>
          <w:rFonts w:ascii="Arial Narrow" w:eastAsia="PMingLiU" w:hAnsi="Arial Narrow" w:cs="Times New Roman"/>
          <w:b/>
          <w:bCs/>
          <w:sz w:val="20"/>
          <w:szCs w:val="20"/>
          <w:lang w:eastAsia="ar-SA"/>
        </w:rPr>
        <w:t>ESTVOVALA</w:t>
      </w:r>
      <w:r w:rsidRPr="003F2315">
        <w:rPr>
          <w:rFonts w:ascii="Arial Narrow" w:eastAsia="PMingLiU" w:hAnsi="Arial Narrow" w:cs="Times New Roman"/>
          <w:b/>
          <w:bCs/>
          <w:sz w:val="20"/>
          <w:szCs w:val="20"/>
          <w:lang w:val="sr-Latn-CS" w:eastAsia="ar-SA"/>
        </w:rPr>
        <w:t xml:space="preserve"> </w:t>
      </w:r>
      <w:r w:rsidRPr="003F2315">
        <w:rPr>
          <w:rFonts w:ascii="Arial Narrow" w:eastAsia="PMingLiU" w:hAnsi="Arial Narrow" w:cs="Times New Roman"/>
          <w:b/>
          <w:bCs/>
          <w:sz w:val="20"/>
          <w:szCs w:val="20"/>
          <w:lang w:eastAsia="ar-SA"/>
        </w:rPr>
        <w:t>U</w:t>
      </w:r>
      <w:r w:rsidRPr="003F2315">
        <w:rPr>
          <w:rFonts w:ascii="Arial Narrow" w:eastAsia="PMingLiU" w:hAnsi="Arial Narrow" w:cs="Times New Roman"/>
          <w:b/>
          <w:bCs/>
          <w:sz w:val="20"/>
          <w:szCs w:val="20"/>
          <w:lang w:val="sr-Latn-CS" w:eastAsia="ar-SA"/>
        </w:rPr>
        <w:t xml:space="preserve"> </w:t>
      </w:r>
      <w:r w:rsidRPr="003F2315">
        <w:rPr>
          <w:rFonts w:ascii="Arial Narrow" w:eastAsia="PMingLiU" w:hAnsi="Arial Narrow" w:cs="Times New Roman"/>
          <w:b/>
          <w:bCs/>
          <w:sz w:val="20"/>
          <w:szCs w:val="20"/>
          <w:lang w:eastAsia="ar-SA"/>
        </w:rPr>
        <w:t>PRIPREMANJU</w:t>
      </w:r>
      <w:r w:rsidRPr="003F2315">
        <w:rPr>
          <w:rFonts w:ascii="Arial Narrow" w:eastAsia="PMingLiU" w:hAnsi="Arial Narrow" w:cs="Times New Roman"/>
          <w:b/>
          <w:bCs/>
          <w:sz w:val="20"/>
          <w:szCs w:val="20"/>
          <w:lang w:val="sr-Latn-CS" w:eastAsia="ar-SA"/>
        </w:rPr>
        <w:t xml:space="preserve"> </w:t>
      </w:r>
      <w:r w:rsidRPr="003F2315">
        <w:rPr>
          <w:rFonts w:ascii="Arial Narrow" w:eastAsia="PMingLiU" w:hAnsi="Arial Narrow" w:cs="Times New Roman"/>
          <w:b/>
          <w:bCs/>
          <w:sz w:val="20"/>
          <w:szCs w:val="20"/>
          <w:lang w:eastAsia="ar-SA"/>
        </w:rPr>
        <w:t>TENDERSKE</w:t>
      </w:r>
      <w:r w:rsidRPr="003F2315">
        <w:rPr>
          <w:rFonts w:ascii="Arial Narrow" w:eastAsia="PMingLiU" w:hAnsi="Arial Narrow" w:cs="Times New Roman"/>
          <w:b/>
          <w:bCs/>
          <w:sz w:val="20"/>
          <w:szCs w:val="20"/>
          <w:lang w:val="sr-Latn-CS" w:eastAsia="ar-SA"/>
        </w:rPr>
        <w:t xml:space="preserve"> </w:t>
      </w:r>
      <w:r w:rsidRPr="003F2315">
        <w:rPr>
          <w:rFonts w:ascii="Arial Narrow" w:eastAsia="PMingLiU" w:hAnsi="Arial Narrow" w:cs="Times New Roman"/>
          <w:b/>
          <w:bCs/>
          <w:sz w:val="20"/>
          <w:szCs w:val="20"/>
          <w:lang w:eastAsia="ar-SA"/>
        </w:rPr>
        <w:t>DOKUMENTACIJE</w:t>
      </w:r>
      <w:r w:rsidRPr="003F2315">
        <w:rPr>
          <w:rFonts w:ascii="Arial Narrow" w:eastAsia="PMingLiU" w:hAnsi="Arial Narrow" w:cs="Times New Roman"/>
          <w:b/>
          <w:bCs/>
          <w:sz w:val="20"/>
          <w:szCs w:val="20"/>
          <w:lang w:val="sr-Latn-CS" w:eastAsia="ar-SA"/>
        </w:rPr>
        <w:t xml:space="preserve">) </w:t>
      </w:r>
      <w:r w:rsidRPr="003F2315">
        <w:rPr>
          <w:rFonts w:ascii="Arial Narrow" w:eastAsia="PMingLiU" w:hAnsi="Arial Narrow" w:cs="Times New Roman"/>
          <w:b/>
          <w:bCs/>
          <w:sz w:val="28"/>
          <w:szCs w:val="28"/>
          <w:lang w:eastAsia="ar-SA"/>
        </w:rPr>
        <w:t>O</w:t>
      </w:r>
      <w:r w:rsidRPr="003F2315">
        <w:rPr>
          <w:rFonts w:ascii="Arial Narrow" w:eastAsia="PMingLiU" w:hAnsi="Arial Narrow" w:cs="Times New Roman"/>
          <w:b/>
          <w:bCs/>
          <w:sz w:val="28"/>
          <w:szCs w:val="28"/>
          <w:lang w:val="sr-Latn-CS" w:eastAsia="ar-SA"/>
        </w:rPr>
        <w:t xml:space="preserve"> </w:t>
      </w:r>
      <w:r w:rsidRPr="003F2315">
        <w:rPr>
          <w:rFonts w:ascii="Arial Narrow" w:eastAsia="PMingLiU" w:hAnsi="Arial Narrow" w:cs="Times New Roman"/>
          <w:b/>
          <w:bCs/>
          <w:sz w:val="28"/>
          <w:szCs w:val="28"/>
          <w:lang w:eastAsia="ar-SA"/>
        </w:rPr>
        <w:t>NEPOSTOJANJU</w:t>
      </w:r>
      <w:r w:rsidRPr="003F2315">
        <w:rPr>
          <w:rFonts w:ascii="Arial Narrow" w:eastAsia="PMingLiU" w:hAnsi="Arial Narrow" w:cs="Times New Roman"/>
          <w:b/>
          <w:bCs/>
          <w:sz w:val="28"/>
          <w:szCs w:val="28"/>
          <w:lang w:val="sr-Latn-CS" w:eastAsia="ar-SA"/>
        </w:rPr>
        <w:t xml:space="preserve"> </w:t>
      </w:r>
      <w:r w:rsidRPr="003F2315">
        <w:rPr>
          <w:rFonts w:ascii="Arial Narrow" w:eastAsia="PMingLiU" w:hAnsi="Arial Narrow" w:cs="Times New Roman"/>
          <w:b/>
          <w:bCs/>
          <w:sz w:val="28"/>
          <w:szCs w:val="28"/>
          <w:lang w:eastAsia="ar-SA"/>
        </w:rPr>
        <w:t>SUKOBA</w:t>
      </w:r>
      <w:r w:rsidRPr="003F2315">
        <w:rPr>
          <w:rFonts w:ascii="Arial Narrow" w:eastAsia="PMingLiU" w:hAnsi="Arial Narrow" w:cs="Times New Roman"/>
          <w:b/>
          <w:bCs/>
          <w:sz w:val="28"/>
          <w:szCs w:val="28"/>
          <w:lang w:val="sr-Latn-CS" w:eastAsia="ar-SA"/>
        </w:rPr>
        <w:t xml:space="preserve"> </w:t>
      </w:r>
      <w:r w:rsidRPr="003F2315">
        <w:rPr>
          <w:rFonts w:ascii="Arial Narrow" w:eastAsia="PMingLiU" w:hAnsi="Arial Narrow" w:cs="Times New Roman"/>
          <w:b/>
          <w:bCs/>
          <w:sz w:val="28"/>
          <w:szCs w:val="28"/>
          <w:lang w:eastAsia="ar-SA"/>
        </w:rPr>
        <w:t>INTERESA</w:t>
      </w:r>
      <w:r w:rsidRPr="003F2315">
        <w:rPr>
          <w:rFonts w:ascii="Arial Narrow" w:eastAsia="PMingLiU" w:hAnsi="Arial Narrow" w:cs="Times New Roman"/>
          <w:b/>
          <w:bCs/>
          <w:i/>
          <w:iCs/>
          <w:sz w:val="28"/>
          <w:szCs w:val="28"/>
          <w:vertAlign w:val="superscript"/>
          <w:lang w:eastAsia="ar-SA"/>
        </w:rPr>
        <w:footnoteReference w:id="3"/>
      </w:r>
      <w:bookmarkEnd w:id="13"/>
      <w:bookmarkEnd w:id="14"/>
    </w:p>
    <w:p w:rsidR="005E35DB" w:rsidRPr="003F2315" w:rsidRDefault="005E35DB" w:rsidP="005E35DB">
      <w:pPr>
        <w:suppressAutoHyphens/>
        <w:spacing w:after="0" w:line="240" w:lineRule="auto"/>
        <w:rPr>
          <w:rFonts w:ascii="Arial Narrow" w:hAnsi="Arial Narrow" w:cs="Times New Roman"/>
          <w:bCs/>
          <w:sz w:val="28"/>
          <w:szCs w:val="28"/>
          <w:lang w:val="sr-Latn-CS" w:eastAsia="ar-SA"/>
        </w:rPr>
      </w:pPr>
    </w:p>
    <w:p w:rsidR="005E35DB" w:rsidRPr="003F2315" w:rsidRDefault="005E35DB" w:rsidP="005E35DB">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3F2315">
        <w:rPr>
          <w:rFonts w:ascii="Arial Narrow" w:hAnsi="Arial Narrow" w:cs="Times New Roman"/>
          <w:sz w:val="24"/>
          <w:szCs w:val="24"/>
          <w:lang w:val="pl-PL" w:eastAsia="ar-SA"/>
        </w:rPr>
        <w:t xml:space="preserve">Hotelska grupa „Budvanska rivijera” a.d. Budva </w:t>
      </w:r>
    </w:p>
    <w:p w:rsidR="005E35DB" w:rsidRPr="009151A4" w:rsidRDefault="005E35DB" w:rsidP="005E35DB">
      <w:pPr>
        <w:tabs>
          <w:tab w:val="right" w:pos="3402"/>
        </w:tabs>
        <w:suppressAutoHyphens/>
        <w:spacing w:after="0" w:line="240" w:lineRule="auto"/>
        <w:jc w:val="both"/>
        <w:rPr>
          <w:rFonts w:ascii="Arial Narrow" w:hAnsi="Arial Narrow" w:cs="Times New Roman"/>
          <w:sz w:val="24"/>
          <w:szCs w:val="24"/>
          <w:lang w:val="pl-PL" w:eastAsia="ar-SA"/>
        </w:rPr>
      </w:pPr>
      <w:r w:rsidRPr="009151A4">
        <w:rPr>
          <w:rFonts w:ascii="Arial Narrow" w:hAnsi="Arial Narrow" w:cs="Times New Roman"/>
          <w:sz w:val="24"/>
          <w:szCs w:val="24"/>
          <w:lang w:val="pl-PL" w:eastAsia="ar-SA"/>
        </w:rPr>
        <w:t>Broj: 04/</w:t>
      </w:r>
      <w:r w:rsidR="00A55A20" w:rsidRPr="009151A4">
        <w:rPr>
          <w:rFonts w:ascii="Arial Narrow" w:hAnsi="Arial Narrow" w:cs="Times New Roman"/>
          <w:sz w:val="24"/>
          <w:szCs w:val="24"/>
          <w:lang w:val="pl-PL" w:eastAsia="ar-SA"/>
        </w:rPr>
        <w:t>1-</w:t>
      </w:r>
      <w:r w:rsidR="009151A4" w:rsidRPr="009151A4">
        <w:rPr>
          <w:rFonts w:ascii="Arial Narrow" w:hAnsi="Arial Narrow" w:cs="Times New Roman"/>
          <w:sz w:val="24"/>
          <w:szCs w:val="24"/>
          <w:lang w:val="pl-PL" w:eastAsia="ar-SA"/>
        </w:rPr>
        <w:t>994</w:t>
      </w:r>
      <w:r w:rsidR="00536AE2" w:rsidRPr="009151A4">
        <w:rPr>
          <w:rFonts w:ascii="Arial Narrow" w:hAnsi="Arial Narrow" w:cs="Times New Roman"/>
          <w:sz w:val="24"/>
          <w:szCs w:val="24"/>
          <w:lang w:val="pl-PL" w:eastAsia="ar-SA"/>
        </w:rPr>
        <w:t>/3</w:t>
      </w:r>
    </w:p>
    <w:p w:rsidR="005E35DB" w:rsidRPr="003F2315" w:rsidRDefault="005E35DB" w:rsidP="00E43C32">
      <w:pPr>
        <w:tabs>
          <w:tab w:val="right" w:pos="3402"/>
        </w:tabs>
        <w:suppressAutoHyphens/>
        <w:spacing w:after="0" w:line="240" w:lineRule="auto"/>
        <w:rPr>
          <w:rFonts w:ascii="Arial Narrow" w:hAnsi="Arial Narrow" w:cs="Times New Roman"/>
          <w:b/>
          <w:bCs/>
          <w:sz w:val="24"/>
          <w:szCs w:val="24"/>
          <w:lang w:val="sr-Latn-CS" w:eastAsia="ar-SA"/>
        </w:rPr>
      </w:pPr>
      <w:r w:rsidRPr="003F2315">
        <w:rPr>
          <w:rFonts w:ascii="Arial Narrow" w:hAnsi="Arial Narrow" w:cs="Times New Roman"/>
          <w:sz w:val="24"/>
          <w:szCs w:val="24"/>
          <w:lang w:val="pl-PL" w:eastAsia="ar-SA"/>
        </w:rPr>
        <w:t>Mjesto i datum:  Budva</w:t>
      </w:r>
      <w:r w:rsidR="004A1D60" w:rsidRPr="003F2315">
        <w:rPr>
          <w:rFonts w:ascii="Arial Narrow" w:hAnsi="Arial Narrow" w:cs="Times New Roman"/>
          <w:sz w:val="24"/>
          <w:szCs w:val="24"/>
          <w:lang w:val="pl-PL" w:eastAsia="ar-SA"/>
        </w:rPr>
        <w:t>,</w:t>
      </w:r>
      <w:r w:rsidRPr="003F2315">
        <w:rPr>
          <w:rFonts w:ascii="Arial Narrow" w:hAnsi="Arial Narrow" w:cs="Times New Roman"/>
          <w:sz w:val="24"/>
          <w:szCs w:val="24"/>
          <w:lang w:val="pl-PL" w:eastAsia="ar-SA"/>
        </w:rPr>
        <w:t xml:space="preserve"> </w:t>
      </w:r>
      <w:r w:rsidR="00D53F8B" w:rsidRPr="003F2315">
        <w:rPr>
          <w:rFonts w:ascii="Arial Narrow" w:hAnsi="Arial Narrow" w:cs="Times New Roman"/>
          <w:sz w:val="24"/>
          <w:szCs w:val="24"/>
          <w:lang w:val="pl-PL" w:eastAsia="ar-SA"/>
        </w:rPr>
        <w:t>06</w:t>
      </w:r>
      <w:r w:rsidR="00E43C32" w:rsidRPr="003F2315">
        <w:rPr>
          <w:rFonts w:ascii="Arial Narrow" w:hAnsi="Arial Narrow" w:cs="Times New Roman"/>
          <w:sz w:val="24"/>
          <w:szCs w:val="24"/>
          <w:lang w:val="pl-PL" w:eastAsia="ar-SA"/>
        </w:rPr>
        <w:t>.</w:t>
      </w:r>
      <w:r w:rsidR="002876D3" w:rsidRPr="003F2315">
        <w:rPr>
          <w:rFonts w:ascii="Arial Narrow" w:hAnsi="Arial Narrow" w:cs="Times New Roman"/>
          <w:sz w:val="24"/>
          <w:szCs w:val="24"/>
          <w:lang w:val="pl-PL" w:eastAsia="ar-SA"/>
        </w:rPr>
        <w:t>03</w:t>
      </w:r>
      <w:r w:rsidR="00E43C32" w:rsidRPr="003F2315">
        <w:rPr>
          <w:rFonts w:ascii="Arial Narrow" w:hAnsi="Arial Narrow" w:cs="Times New Roman"/>
          <w:sz w:val="24"/>
          <w:szCs w:val="24"/>
          <w:lang w:val="pl-PL" w:eastAsia="ar-SA"/>
        </w:rPr>
        <w:t>.202</w:t>
      </w:r>
      <w:r w:rsidR="00D53F8B" w:rsidRPr="003F2315">
        <w:rPr>
          <w:rFonts w:ascii="Arial Narrow" w:hAnsi="Arial Narrow" w:cs="Times New Roman"/>
          <w:sz w:val="24"/>
          <w:szCs w:val="24"/>
          <w:lang w:val="pl-PL" w:eastAsia="ar-SA"/>
        </w:rPr>
        <w:t>6</w:t>
      </w:r>
      <w:r w:rsidR="00E43C32" w:rsidRPr="003F2315">
        <w:rPr>
          <w:rFonts w:ascii="Arial Narrow" w:hAnsi="Arial Narrow" w:cs="Times New Roman"/>
          <w:sz w:val="24"/>
          <w:szCs w:val="24"/>
          <w:lang w:val="pl-PL" w:eastAsia="ar-SA"/>
        </w:rPr>
        <w:t>. godine,</w:t>
      </w:r>
    </w:p>
    <w:p w:rsidR="005E35DB" w:rsidRPr="003F2315" w:rsidRDefault="005E35DB" w:rsidP="005E35DB">
      <w:pPr>
        <w:suppressAutoHyphens/>
        <w:spacing w:after="0" w:line="240" w:lineRule="auto"/>
        <w:jc w:val="both"/>
        <w:rPr>
          <w:rFonts w:ascii="Arial Narrow" w:hAnsi="Arial Narrow" w:cs="Times New Roman"/>
          <w:sz w:val="24"/>
          <w:szCs w:val="24"/>
          <w:u w:val="single"/>
          <w:lang w:val="pl-PL" w:eastAsia="ar-SA"/>
        </w:rPr>
      </w:pPr>
    </w:p>
    <w:p w:rsidR="005E35DB" w:rsidRPr="003F2315" w:rsidRDefault="005E35DB" w:rsidP="005E35DB">
      <w:pPr>
        <w:suppressAutoHyphens/>
        <w:spacing w:after="0" w:line="240" w:lineRule="auto"/>
        <w:jc w:val="both"/>
        <w:rPr>
          <w:rFonts w:ascii="Arial Narrow" w:hAnsi="Arial Narrow" w:cs="Times New Roman"/>
          <w:bCs/>
          <w:sz w:val="24"/>
          <w:szCs w:val="24"/>
          <w:lang w:val="sr-Latn-CS" w:eastAsia="ar-SA"/>
        </w:rPr>
      </w:pPr>
    </w:p>
    <w:p w:rsidR="003F2315" w:rsidRPr="003F2315" w:rsidRDefault="003F2315" w:rsidP="003F2315">
      <w:pPr>
        <w:suppressAutoHyphens/>
        <w:spacing w:after="0" w:line="240" w:lineRule="auto"/>
        <w:jc w:val="both"/>
        <w:rPr>
          <w:rFonts w:ascii="Arial Narrow" w:hAnsi="Arial Narrow" w:cs="Times New Roman"/>
          <w:sz w:val="24"/>
          <w:szCs w:val="24"/>
          <w:lang w:val="sr-Latn-CS" w:eastAsia="ar-SA"/>
        </w:rPr>
      </w:pPr>
      <w:r w:rsidRPr="003F2315">
        <w:rPr>
          <w:rFonts w:ascii="Arial Narrow" w:hAnsi="Arial Narrow" w:cs="Times New Roman"/>
          <w:sz w:val="24"/>
          <w:szCs w:val="24"/>
          <w:lang w:val="pl-PL" w:eastAsia="ar-SA"/>
        </w:rPr>
        <w:t xml:space="preserve">       U skladu sa članom 8.  Pravilnika o uređivanju postupaka nabavki roba, usluga i radova u Hotelskoj grupi „Budvanska rivijera” AD Budva  (broj 02-046/8 od 12.05.2025. godine).</w:t>
      </w:r>
    </w:p>
    <w:p w:rsidR="005E35DB" w:rsidRPr="003F2315"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3F2315" w:rsidRDefault="005E35DB" w:rsidP="005E35DB">
      <w:pPr>
        <w:suppressAutoHyphens/>
        <w:spacing w:after="0" w:line="240" w:lineRule="auto"/>
        <w:jc w:val="center"/>
        <w:rPr>
          <w:rFonts w:ascii="Arial Narrow" w:hAnsi="Arial Narrow" w:cs="Times New Roman"/>
          <w:sz w:val="24"/>
          <w:szCs w:val="24"/>
          <w:lang w:val="sr-Latn-CS" w:eastAsia="ar-SA"/>
        </w:rPr>
      </w:pPr>
      <w:r w:rsidRPr="003F2315">
        <w:rPr>
          <w:rFonts w:ascii="Arial Narrow" w:hAnsi="Arial Narrow" w:cs="Times New Roman"/>
          <w:b/>
          <w:bCs/>
          <w:sz w:val="32"/>
          <w:szCs w:val="32"/>
          <w:lang w:val="sr-Latn-CS" w:eastAsia="ar-SA"/>
        </w:rPr>
        <w:t>Izjavljujem</w:t>
      </w:r>
    </w:p>
    <w:p w:rsidR="005E35DB" w:rsidRPr="008C280C" w:rsidRDefault="005E35DB" w:rsidP="005E35DB">
      <w:pPr>
        <w:suppressAutoHyphens/>
        <w:spacing w:after="0" w:line="240" w:lineRule="auto"/>
        <w:jc w:val="both"/>
        <w:rPr>
          <w:rFonts w:ascii="Arial Narrow" w:hAnsi="Arial Narrow" w:cs="Times New Roman"/>
          <w:color w:val="FF0000"/>
          <w:sz w:val="24"/>
          <w:szCs w:val="24"/>
          <w:lang w:val="sr-Latn-CS" w:eastAsia="ar-SA"/>
        </w:rPr>
      </w:pPr>
    </w:p>
    <w:p w:rsidR="005E35DB" w:rsidRPr="003F2315"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3F2315" w:rsidRDefault="003F2315" w:rsidP="005E35DB">
      <w:pPr>
        <w:suppressAutoHyphens/>
        <w:spacing w:after="160" w:line="252" w:lineRule="auto"/>
        <w:jc w:val="both"/>
        <w:rPr>
          <w:rFonts w:ascii="Arial Narrow" w:hAnsi="Arial Narrow" w:cs="Times New Roman"/>
          <w:sz w:val="24"/>
          <w:szCs w:val="24"/>
          <w:lang w:val="sr-Latn-CS" w:eastAsia="ar-SA"/>
        </w:rPr>
      </w:pPr>
      <w:r w:rsidRPr="003F2315">
        <w:rPr>
          <w:rFonts w:ascii="Arial Narrow" w:hAnsi="Arial Narrow" w:cs="Times New Roman"/>
          <w:sz w:val="24"/>
          <w:szCs w:val="24"/>
          <w:lang w:eastAsia="ar-SA"/>
        </w:rPr>
        <w:t>da</w:t>
      </w:r>
      <w:r w:rsidRPr="003F2315">
        <w:rPr>
          <w:rFonts w:ascii="Arial Narrow" w:hAnsi="Arial Narrow" w:cs="Times New Roman"/>
          <w:sz w:val="24"/>
          <w:szCs w:val="24"/>
          <w:lang w:val="sr-Latn-CS" w:eastAsia="ar-SA"/>
        </w:rPr>
        <w:t xml:space="preserve"> </w:t>
      </w:r>
      <w:r w:rsidRPr="003F2315">
        <w:rPr>
          <w:rFonts w:ascii="Arial Narrow" w:hAnsi="Arial Narrow" w:cs="Times New Roman"/>
          <w:sz w:val="24"/>
          <w:szCs w:val="24"/>
          <w:lang w:eastAsia="ar-SA"/>
        </w:rPr>
        <w:t>u</w:t>
      </w:r>
      <w:r w:rsidRPr="003F2315">
        <w:rPr>
          <w:rFonts w:ascii="Arial Narrow" w:hAnsi="Arial Narrow" w:cs="Times New Roman"/>
          <w:sz w:val="24"/>
          <w:szCs w:val="24"/>
          <w:lang w:val="sr-Latn-CS" w:eastAsia="ar-SA"/>
        </w:rPr>
        <w:t xml:space="preserve"> </w:t>
      </w:r>
      <w:r w:rsidRPr="003F2315">
        <w:rPr>
          <w:rFonts w:ascii="Arial Narrow" w:hAnsi="Arial Narrow" w:cs="Times New Roman"/>
          <w:sz w:val="24"/>
          <w:szCs w:val="24"/>
          <w:lang w:eastAsia="ar-SA"/>
        </w:rPr>
        <w:t>postupku</w:t>
      </w:r>
      <w:r w:rsidRPr="003F2315">
        <w:rPr>
          <w:rFonts w:ascii="Arial Narrow" w:hAnsi="Arial Narrow" w:cs="Times New Roman"/>
          <w:sz w:val="24"/>
          <w:szCs w:val="24"/>
          <w:lang w:val="sr-Latn-CS" w:eastAsia="ar-SA"/>
        </w:rPr>
        <w:t xml:space="preserve"> </w:t>
      </w:r>
      <w:r w:rsidRPr="003F2315">
        <w:rPr>
          <w:rFonts w:ascii="Arial Narrow" w:hAnsi="Arial Narrow" w:cs="Times New Roman"/>
          <w:sz w:val="24"/>
          <w:szCs w:val="24"/>
          <w:lang w:eastAsia="ar-SA"/>
        </w:rPr>
        <w:t>nabavke</w:t>
      </w:r>
      <w:r w:rsidRPr="003F2315">
        <w:rPr>
          <w:rFonts w:ascii="Arial Narrow" w:hAnsi="Arial Narrow" w:cs="Times New Roman"/>
          <w:sz w:val="24"/>
          <w:szCs w:val="24"/>
          <w:lang w:val="sr-Latn-CS" w:eastAsia="ar-SA"/>
        </w:rPr>
        <w:t xml:space="preserve"> </w:t>
      </w:r>
      <w:r w:rsidRPr="003F2315">
        <w:rPr>
          <w:rFonts w:ascii="Arial Narrow" w:hAnsi="Arial Narrow" w:cs="Times New Roman"/>
          <w:sz w:val="24"/>
          <w:szCs w:val="24"/>
          <w:lang w:eastAsia="ar-SA"/>
        </w:rPr>
        <w:t>iz</w:t>
      </w:r>
      <w:r w:rsidRPr="003F2315">
        <w:rPr>
          <w:rFonts w:ascii="Arial Narrow" w:hAnsi="Arial Narrow" w:cs="Times New Roman"/>
          <w:sz w:val="24"/>
          <w:szCs w:val="24"/>
          <w:lang w:val="sr-Latn-CS" w:eastAsia="ar-SA"/>
        </w:rPr>
        <w:t xml:space="preserve"> </w:t>
      </w:r>
      <w:r w:rsidRPr="003F2315">
        <w:rPr>
          <w:rFonts w:ascii="Arial Narrow" w:hAnsi="Arial Narrow" w:cs="Times New Roman"/>
          <w:sz w:val="24"/>
          <w:szCs w:val="24"/>
          <w:lang w:eastAsia="ar-SA"/>
        </w:rPr>
        <w:t>Plana</w:t>
      </w:r>
      <w:r w:rsidRPr="003F2315">
        <w:rPr>
          <w:rFonts w:ascii="Arial Narrow" w:hAnsi="Arial Narrow" w:cs="Times New Roman"/>
          <w:sz w:val="24"/>
          <w:szCs w:val="24"/>
          <w:lang w:val="sr-Latn-CS" w:eastAsia="ar-SA"/>
        </w:rPr>
        <w:t xml:space="preserve"> </w:t>
      </w:r>
      <w:r w:rsidRPr="003F2315">
        <w:rPr>
          <w:rFonts w:ascii="Arial Narrow" w:hAnsi="Arial Narrow" w:cs="Times New Roman"/>
          <w:sz w:val="24"/>
          <w:szCs w:val="24"/>
          <w:lang w:eastAsia="ar-SA"/>
        </w:rPr>
        <w:t>nabavki</w:t>
      </w:r>
      <w:r w:rsidRPr="003F2315">
        <w:rPr>
          <w:rFonts w:ascii="Arial Narrow" w:hAnsi="Arial Narrow" w:cs="Times New Roman"/>
          <w:sz w:val="24"/>
          <w:szCs w:val="24"/>
          <w:lang w:val="sr-Latn-CS" w:eastAsia="ar-SA"/>
        </w:rPr>
        <w:t xml:space="preserve"> </w:t>
      </w:r>
      <w:r w:rsidRPr="003F2315">
        <w:rPr>
          <w:rFonts w:ascii="Arial Narrow" w:hAnsi="Arial Narrow" w:cs="Times New Roman"/>
          <w:sz w:val="24"/>
          <w:szCs w:val="24"/>
          <w:lang w:eastAsia="ar-SA"/>
        </w:rPr>
        <w:t>za</w:t>
      </w:r>
      <w:r w:rsidRPr="003F2315">
        <w:rPr>
          <w:rFonts w:ascii="Arial Narrow" w:hAnsi="Arial Narrow" w:cs="Times New Roman"/>
          <w:sz w:val="24"/>
          <w:szCs w:val="24"/>
          <w:lang w:val="sr-Latn-CS" w:eastAsia="ar-SA"/>
        </w:rPr>
        <w:t xml:space="preserve"> 2026. </w:t>
      </w:r>
      <w:r w:rsidRPr="003F2315">
        <w:rPr>
          <w:rFonts w:ascii="Arial Narrow" w:hAnsi="Arial Narrow" w:cs="Times New Roman"/>
          <w:sz w:val="24"/>
          <w:szCs w:val="24"/>
          <w:lang w:eastAsia="ar-SA"/>
        </w:rPr>
        <w:t>godinu</w:t>
      </w:r>
      <w:r w:rsidRPr="003F2315">
        <w:rPr>
          <w:rFonts w:ascii="Arial Narrow" w:hAnsi="Arial Narrow" w:cs="Times New Roman"/>
          <w:sz w:val="24"/>
          <w:szCs w:val="24"/>
          <w:lang w:val="sr-Latn-CS" w:eastAsia="ar-SA"/>
        </w:rPr>
        <w:t xml:space="preserve"> </w:t>
      </w:r>
      <w:r w:rsidRPr="003F2315">
        <w:rPr>
          <w:rFonts w:ascii="Arial Narrow" w:hAnsi="Arial Narrow" w:cs="Times New Roman"/>
          <w:sz w:val="24"/>
          <w:szCs w:val="24"/>
          <w:lang w:eastAsia="ar-SA"/>
        </w:rPr>
        <w:t>broj</w:t>
      </w:r>
      <w:r w:rsidRPr="003F2315">
        <w:rPr>
          <w:rFonts w:ascii="Arial Narrow" w:hAnsi="Arial Narrow" w:cs="Times New Roman"/>
          <w:sz w:val="24"/>
          <w:szCs w:val="24"/>
          <w:lang w:val="sr-Latn-CS" w:eastAsia="ar-SA"/>
        </w:rPr>
        <w:t xml:space="preserve">: 02-130/8 </w:t>
      </w:r>
      <w:r w:rsidRPr="003F2315">
        <w:rPr>
          <w:rFonts w:ascii="Arial Narrow" w:hAnsi="Arial Narrow" w:cs="Times New Roman"/>
          <w:sz w:val="24"/>
          <w:szCs w:val="24"/>
          <w:lang w:eastAsia="ar-SA"/>
        </w:rPr>
        <w:t>godine</w:t>
      </w:r>
      <w:r w:rsidRPr="003F2315">
        <w:rPr>
          <w:rFonts w:ascii="Arial Narrow" w:hAnsi="Arial Narrow" w:cs="Times New Roman"/>
          <w:sz w:val="24"/>
          <w:szCs w:val="24"/>
          <w:lang w:val="sr-Latn-CS" w:eastAsia="ar-SA"/>
        </w:rPr>
        <w:t xml:space="preserve"> </w:t>
      </w:r>
      <w:r w:rsidRPr="003F2315">
        <w:rPr>
          <w:rFonts w:ascii="Arial Narrow" w:hAnsi="Arial Narrow" w:cs="Times New Roman"/>
          <w:sz w:val="24"/>
          <w:szCs w:val="24"/>
          <w:lang w:eastAsia="ar-SA"/>
        </w:rPr>
        <w:t>od</w:t>
      </w:r>
      <w:r w:rsidRPr="003F2315">
        <w:rPr>
          <w:rFonts w:ascii="Arial Narrow" w:hAnsi="Arial Narrow" w:cs="Times New Roman"/>
          <w:sz w:val="24"/>
          <w:szCs w:val="24"/>
          <w:lang w:val="sr-Latn-CS" w:eastAsia="ar-SA"/>
        </w:rPr>
        <w:t xml:space="preserve"> 30.12.2025. </w:t>
      </w:r>
      <w:r w:rsidRPr="003F2315">
        <w:rPr>
          <w:rFonts w:ascii="Arial Narrow" w:hAnsi="Arial Narrow" w:cs="Times New Roman"/>
          <w:sz w:val="24"/>
          <w:szCs w:val="24"/>
          <w:lang w:eastAsia="ar-SA"/>
        </w:rPr>
        <w:t>godine</w:t>
      </w:r>
      <w:r w:rsidRPr="003F2315">
        <w:rPr>
          <w:rFonts w:ascii="Arial Narrow" w:hAnsi="Arial Narrow" w:cs="Times New Roman"/>
          <w:sz w:val="24"/>
          <w:szCs w:val="24"/>
          <w:lang w:val="sr-Latn-CS" w:eastAsia="ar-SA"/>
        </w:rPr>
        <w:t xml:space="preserve"> </w:t>
      </w:r>
      <w:r w:rsidRPr="003F2315">
        <w:rPr>
          <w:rFonts w:ascii="Arial Narrow" w:hAnsi="Arial Narrow" w:cs="Times New Roman"/>
          <w:sz w:val="24"/>
          <w:szCs w:val="24"/>
          <w:lang w:eastAsia="ar-SA"/>
        </w:rPr>
        <w:t>za</w:t>
      </w:r>
      <w:r w:rsidRPr="003F2315">
        <w:rPr>
          <w:rFonts w:ascii="Arial Narrow" w:hAnsi="Arial Narrow" w:cs="Times New Roman"/>
          <w:sz w:val="24"/>
          <w:szCs w:val="24"/>
          <w:lang w:val="sr-Latn-CS" w:eastAsia="ar-SA"/>
        </w:rPr>
        <w:t xml:space="preserve"> </w:t>
      </w:r>
      <w:r w:rsidRPr="003F2315">
        <w:rPr>
          <w:rFonts w:ascii="Arial Narrow" w:hAnsi="Arial Narrow" w:cs="Times New Roman"/>
          <w:sz w:val="24"/>
          <w:szCs w:val="24"/>
          <w:lang w:eastAsia="ar-SA"/>
        </w:rPr>
        <w:t>nabavku</w:t>
      </w:r>
      <w:r w:rsidRPr="003F2315">
        <w:rPr>
          <w:rFonts w:ascii="Arial Narrow" w:hAnsi="Arial Narrow" w:cs="Times New Roman"/>
          <w:sz w:val="24"/>
          <w:szCs w:val="24"/>
          <w:lang w:val="sr-Latn-CS" w:eastAsia="ar-SA"/>
        </w:rPr>
        <w:t xml:space="preserve"> </w:t>
      </w:r>
      <w:r w:rsidRPr="003F2315">
        <w:rPr>
          <w:rFonts w:ascii="Arial Narrow" w:hAnsi="Arial Narrow" w:cs="Times New Roman"/>
          <w:sz w:val="24"/>
          <w:szCs w:val="24"/>
          <w:lang w:eastAsia="ar-SA"/>
        </w:rPr>
        <w:t>roba</w:t>
      </w:r>
      <w:r w:rsidR="00CF05FF" w:rsidRPr="003F2315">
        <w:rPr>
          <w:rFonts w:ascii="Arial Narrow" w:hAnsi="Arial Narrow" w:cs="Times New Roman"/>
          <w:sz w:val="24"/>
          <w:szCs w:val="24"/>
          <w:lang w:val="sr-Latn-CS" w:eastAsia="ar-SA"/>
        </w:rPr>
        <w:t xml:space="preserve"> </w:t>
      </w:r>
      <w:r w:rsidR="00CF05FF" w:rsidRPr="003F2315">
        <w:rPr>
          <w:rFonts w:ascii="Arial Narrow" w:hAnsi="Arial Narrow" w:cs="Times New Roman"/>
          <w:sz w:val="24"/>
          <w:szCs w:val="24"/>
          <w:lang w:val="sr-Latn-CS"/>
        </w:rPr>
        <w:t xml:space="preserve">– </w:t>
      </w:r>
      <w:r w:rsidR="00AB29C8" w:rsidRPr="003F2315">
        <w:rPr>
          <w:rFonts w:ascii="Arial Narrow" w:hAnsi="Arial Narrow" w:cs="Times New Roman"/>
          <w:sz w:val="24"/>
          <w:szCs w:val="24"/>
        </w:rPr>
        <w:t>Bazenske</w:t>
      </w:r>
      <w:r w:rsidR="00AB29C8" w:rsidRPr="003F2315">
        <w:rPr>
          <w:rFonts w:ascii="Arial Narrow" w:hAnsi="Arial Narrow" w:cs="Times New Roman"/>
          <w:sz w:val="24"/>
          <w:szCs w:val="24"/>
          <w:lang w:val="sr-Latn-CS"/>
        </w:rPr>
        <w:t xml:space="preserve"> </w:t>
      </w:r>
      <w:r w:rsidR="00AB29C8" w:rsidRPr="003F2315">
        <w:rPr>
          <w:rFonts w:ascii="Arial Narrow" w:hAnsi="Arial Narrow" w:cs="Times New Roman"/>
          <w:sz w:val="24"/>
          <w:szCs w:val="24"/>
        </w:rPr>
        <w:t>hemije</w:t>
      </w:r>
      <w:r w:rsidR="00A42BC4" w:rsidRPr="003F2315">
        <w:rPr>
          <w:rFonts w:ascii="Arial Narrow" w:hAnsi="Arial Narrow" w:cs="Times New Roman"/>
          <w:sz w:val="24"/>
          <w:szCs w:val="24"/>
          <w:lang w:val="sr-Latn-CS"/>
        </w:rPr>
        <w:t xml:space="preserve"> </w:t>
      </w:r>
      <w:r w:rsidR="00A42BC4" w:rsidRPr="003F2315">
        <w:rPr>
          <w:rFonts w:ascii="Arial Narrow" w:hAnsi="Arial Narrow" w:cs="Times New Roman"/>
          <w:sz w:val="24"/>
          <w:szCs w:val="24"/>
        </w:rPr>
        <w:t>za</w:t>
      </w:r>
      <w:r w:rsidR="00A42BC4" w:rsidRPr="003F2315">
        <w:rPr>
          <w:rFonts w:ascii="Arial Narrow" w:hAnsi="Arial Narrow" w:cs="Times New Roman"/>
          <w:sz w:val="24"/>
          <w:szCs w:val="24"/>
          <w:lang w:val="sr-Latn-CS"/>
        </w:rPr>
        <w:t xml:space="preserve"> </w:t>
      </w:r>
      <w:r w:rsidR="00A42BC4" w:rsidRPr="003F2315">
        <w:rPr>
          <w:rFonts w:ascii="Arial Narrow" w:hAnsi="Arial Narrow" w:cs="Times New Roman"/>
          <w:sz w:val="24"/>
          <w:szCs w:val="24"/>
        </w:rPr>
        <w:t>potrebe</w:t>
      </w:r>
      <w:r w:rsidR="00A42BC4" w:rsidRPr="003F2315">
        <w:rPr>
          <w:rFonts w:ascii="Arial Narrow" w:hAnsi="Arial Narrow" w:cs="Times New Roman"/>
          <w:sz w:val="24"/>
          <w:szCs w:val="24"/>
          <w:lang w:val="sr-Latn-CS"/>
        </w:rPr>
        <w:t xml:space="preserve"> </w:t>
      </w:r>
      <w:r w:rsidR="00A42BC4" w:rsidRPr="003F2315">
        <w:rPr>
          <w:rFonts w:ascii="Arial Narrow" w:hAnsi="Arial Narrow" w:cs="Times New Roman"/>
          <w:sz w:val="24"/>
          <w:szCs w:val="24"/>
        </w:rPr>
        <w:t>Hotelske</w:t>
      </w:r>
      <w:r w:rsidR="00A42BC4" w:rsidRPr="003F2315">
        <w:rPr>
          <w:rFonts w:ascii="Arial Narrow" w:hAnsi="Arial Narrow" w:cs="Times New Roman"/>
          <w:sz w:val="24"/>
          <w:szCs w:val="24"/>
          <w:lang w:val="sr-Latn-CS"/>
        </w:rPr>
        <w:t xml:space="preserve"> </w:t>
      </w:r>
      <w:r w:rsidR="00A42BC4" w:rsidRPr="003F2315">
        <w:rPr>
          <w:rFonts w:ascii="Arial Narrow" w:hAnsi="Arial Narrow" w:cs="Times New Roman"/>
          <w:sz w:val="24"/>
          <w:szCs w:val="24"/>
        </w:rPr>
        <w:t>grupe</w:t>
      </w:r>
      <w:r w:rsidR="00A42BC4" w:rsidRPr="003F2315">
        <w:rPr>
          <w:rFonts w:ascii="Arial Narrow" w:hAnsi="Arial Narrow" w:cs="Times New Roman"/>
          <w:sz w:val="24"/>
          <w:szCs w:val="24"/>
          <w:lang w:val="sr-Latn-CS"/>
        </w:rPr>
        <w:t xml:space="preserve"> “</w:t>
      </w:r>
      <w:r w:rsidR="00A42BC4" w:rsidRPr="003F2315">
        <w:rPr>
          <w:rFonts w:ascii="Arial Narrow" w:hAnsi="Arial Narrow" w:cs="Times New Roman"/>
          <w:sz w:val="24"/>
          <w:szCs w:val="24"/>
        </w:rPr>
        <w:t>Budvanska</w:t>
      </w:r>
      <w:r w:rsidR="00A42BC4" w:rsidRPr="003F2315">
        <w:rPr>
          <w:rFonts w:ascii="Arial Narrow" w:hAnsi="Arial Narrow" w:cs="Times New Roman"/>
          <w:sz w:val="24"/>
          <w:szCs w:val="24"/>
          <w:lang w:val="sr-Latn-CS"/>
        </w:rPr>
        <w:t xml:space="preserve"> </w:t>
      </w:r>
      <w:r w:rsidR="00A42BC4" w:rsidRPr="003F2315">
        <w:rPr>
          <w:rFonts w:ascii="Arial Narrow" w:hAnsi="Arial Narrow" w:cs="Times New Roman"/>
          <w:sz w:val="24"/>
          <w:szCs w:val="24"/>
        </w:rPr>
        <w:t>rivijera</w:t>
      </w:r>
      <w:r w:rsidR="00A42BC4" w:rsidRPr="003F2315">
        <w:rPr>
          <w:rFonts w:ascii="Arial Narrow" w:hAnsi="Arial Narrow" w:cs="Times New Roman"/>
          <w:sz w:val="24"/>
          <w:szCs w:val="24"/>
          <w:lang w:val="sr-Latn-CS"/>
        </w:rPr>
        <w:t xml:space="preserve">” </w:t>
      </w:r>
      <w:r w:rsidR="00A42BC4" w:rsidRPr="003F2315">
        <w:rPr>
          <w:rFonts w:ascii="Arial Narrow" w:hAnsi="Arial Narrow" w:cs="Times New Roman"/>
          <w:sz w:val="24"/>
          <w:szCs w:val="24"/>
        </w:rPr>
        <w:t>AD</w:t>
      </w:r>
      <w:r w:rsidR="00A42BC4" w:rsidRPr="003F2315">
        <w:rPr>
          <w:rFonts w:ascii="Arial Narrow" w:hAnsi="Arial Narrow" w:cs="Times New Roman"/>
          <w:sz w:val="24"/>
          <w:szCs w:val="24"/>
          <w:lang w:val="sr-Latn-CS"/>
        </w:rPr>
        <w:t xml:space="preserve"> </w:t>
      </w:r>
      <w:r w:rsidR="00A42BC4" w:rsidRPr="003F2315">
        <w:rPr>
          <w:rFonts w:ascii="Arial Narrow" w:hAnsi="Arial Narrow" w:cs="Times New Roman"/>
          <w:sz w:val="24"/>
          <w:szCs w:val="24"/>
        </w:rPr>
        <w:t>Budva</w:t>
      </w:r>
      <w:r w:rsidR="00A42BC4" w:rsidRPr="003F2315">
        <w:rPr>
          <w:rFonts w:ascii="Arial Narrow" w:hAnsi="Arial Narrow" w:cs="Times New Roman"/>
          <w:sz w:val="24"/>
          <w:szCs w:val="24"/>
          <w:lang w:val="sr-Latn-CS" w:eastAsia="ar-SA"/>
        </w:rPr>
        <w:t xml:space="preserve"> </w:t>
      </w:r>
      <w:r w:rsidR="005E35DB" w:rsidRPr="003F2315">
        <w:rPr>
          <w:rFonts w:ascii="Arial Narrow" w:hAnsi="Arial Narrow" w:cs="Times New Roman"/>
          <w:sz w:val="24"/>
          <w:szCs w:val="24"/>
          <w:lang w:eastAsia="ar-SA"/>
        </w:rPr>
        <w:t>nijesam</w:t>
      </w:r>
      <w:r w:rsidR="005E35DB" w:rsidRPr="003F2315">
        <w:rPr>
          <w:rFonts w:ascii="Arial Narrow" w:hAnsi="Arial Narrow" w:cs="Times New Roman"/>
          <w:sz w:val="24"/>
          <w:szCs w:val="24"/>
          <w:lang w:val="sr-Latn-CS" w:eastAsia="ar-SA"/>
        </w:rPr>
        <w:t xml:space="preserve"> </w:t>
      </w:r>
      <w:r w:rsidR="005E35DB" w:rsidRPr="003F2315">
        <w:rPr>
          <w:rFonts w:ascii="Arial Narrow" w:hAnsi="Arial Narrow" w:cs="Times New Roman"/>
          <w:sz w:val="24"/>
          <w:szCs w:val="24"/>
          <w:lang w:eastAsia="ar-SA"/>
        </w:rPr>
        <w:t>u</w:t>
      </w:r>
      <w:r w:rsidR="005E35DB" w:rsidRPr="003F2315">
        <w:rPr>
          <w:rFonts w:ascii="Arial Narrow" w:hAnsi="Arial Narrow" w:cs="Times New Roman"/>
          <w:sz w:val="24"/>
          <w:szCs w:val="24"/>
          <w:lang w:val="sr-Latn-CS" w:eastAsia="ar-SA"/>
        </w:rPr>
        <w:t xml:space="preserve"> </w:t>
      </w:r>
      <w:r w:rsidR="005E35DB" w:rsidRPr="003F2315">
        <w:rPr>
          <w:rFonts w:ascii="Arial Narrow" w:hAnsi="Arial Narrow" w:cs="Times New Roman"/>
          <w:sz w:val="24"/>
          <w:szCs w:val="24"/>
          <w:lang w:eastAsia="ar-SA"/>
        </w:rPr>
        <w:t>sukobu</w:t>
      </w:r>
      <w:r w:rsidR="005E35DB" w:rsidRPr="003F2315">
        <w:rPr>
          <w:rFonts w:ascii="Arial Narrow" w:hAnsi="Arial Narrow" w:cs="Times New Roman"/>
          <w:sz w:val="24"/>
          <w:szCs w:val="24"/>
          <w:lang w:val="sr-Latn-CS" w:eastAsia="ar-SA"/>
        </w:rPr>
        <w:t xml:space="preserve"> </w:t>
      </w:r>
      <w:r w:rsidR="005E35DB" w:rsidRPr="003F2315">
        <w:rPr>
          <w:rFonts w:ascii="Arial Narrow" w:hAnsi="Arial Narrow" w:cs="Times New Roman"/>
          <w:sz w:val="24"/>
          <w:szCs w:val="24"/>
          <w:lang w:eastAsia="ar-SA"/>
        </w:rPr>
        <w:t>interesa</w:t>
      </w:r>
      <w:r w:rsidR="005E35DB" w:rsidRPr="003F2315">
        <w:rPr>
          <w:rFonts w:ascii="Arial Narrow" w:hAnsi="Arial Narrow" w:cs="Times New Roman"/>
          <w:sz w:val="24"/>
          <w:szCs w:val="24"/>
          <w:lang w:val="sr-Latn-CS" w:eastAsia="ar-SA"/>
        </w:rPr>
        <w:t xml:space="preserve"> </w:t>
      </w:r>
      <w:r w:rsidR="005E35DB" w:rsidRPr="003F2315">
        <w:rPr>
          <w:rFonts w:ascii="Arial Narrow" w:hAnsi="Arial Narrow" w:cs="Times New Roman"/>
          <w:sz w:val="24"/>
          <w:szCs w:val="24"/>
          <w:lang w:eastAsia="ar-SA"/>
        </w:rPr>
        <w:t>u</w:t>
      </w:r>
      <w:r w:rsidR="005E35DB" w:rsidRPr="003F2315">
        <w:rPr>
          <w:rFonts w:ascii="Arial Narrow" w:hAnsi="Arial Narrow" w:cs="Times New Roman"/>
          <w:sz w:val="24"/>
          <w:szCs w:val="24"/>
          <w:lang w:val="sr-Latn-CS" w:eastAsia="ar-SA"/>
        </w:rPr>
        <w:t xml:space="preserve"> </w:t>
      </w:r>
      <w:r w:rsidR="005E35DB" w:rsidRPr="003F2315">
        <w:rPr>
          <w:rFonts w:ascii="Arial Narrow" w:hAnsi="Arial Narrow" w:cs="Times New Roman"/>
          <w:sz w:val="24"/>
          <w:szCs w:val="24"/>
          <w:lang w:eastAsia="ar-SA"/>
        </w:rPr>
        <w:t>smislu</w:t>
      </w:r>
      <w:r w:rsidR="005E35DB" w:rsidRPr="003F2315">
        <w:rPr>
          <w:rFonts w:ascii="Arial Narrow" w:hAnsi="Arial Narrow" w:cs="Times New Roman"/>
          <w:sz w:val="24"/>
          <w:szCs w:val="24"/>
          <w:lang w:val="sr-Latn-CS" w:eastAsia="ar-SA"/>
        </w:rPr>
        <w:t xml:space="preserve"> č</w:t>
      </w:r>
      <w:r w:rsidR="005E35DB" w:rsidRPr="003F2315">
        <w:rPr>
          <w:rFonts w:ascii="Arial Narrow" w:hAnsi="Arial Narrow" w:cs="Times New Roman"/>
          <w:sz w:val="24"/>
          <w:szCs w:val="24"/>
          <w:lang w:eastAsia="ar-SA"/>
        </w:rPr>
        <w:t>lana</w:t>
      </w:r>
      <w:r w:rsidR="005E35DB" w:rsidRPr="003F2315">
        <w:rPr>
          <w:rFonts w:ascii="Arial Narrow" w:hAnsi="Arial Narrow" w:cs="Times New Roman"/>
          <w:sz w:val="24"/>
          <w:szCs w:val="24"/>
          <w:lang w:val="sr-Latn-CS" w:eastAsia="ar-SA"/>
        </w:rPr>
        <w:t xml:space="preserve"> </w:t>
      </w:r>
      <w:r w:rsidR="0037655D" w:rsidRPr="003F2315">
        <w:rPr>
          <w:rFonts w:ascii="Arial Narrow" w:hAnsi="Arial Narrow" w:cs="Times New Roman"/>
          <w:sz w:val="24"/>
          <w:szCs w:val="24"/>
          <w:lang w:val="sr-Latn-CS" w:eastAsia="ar-SA"/>
        </w:rPr>
        <w:t>8</w:t>
      </w:r>
      <w:r w:rsidR="00324E6B" w:rsidRPr="003F2315">
        <w:rPr>
          <w:rFonts w:ascii="Arial Narrow" w:hAnsi="Arial Narrow" w:cs="Times New Roman"/>
          <w:sz w:val="24"/>
          <w:szCs w:val="24"/>
          <w:lang w:val="sr-Latn-CS" w:eastAsia="ar-SA"/>
        </w:rPr>
        <w:t>.</w:t>
      </w:r>
      <w:r w:rsidR="005E35DB" w:rsidRPr="003F2315">
        <w:rPr>
          <w:rFonts w:ascii="Arial Narrow" w:hAnsi="Arial Narrow" w:cs="Times New Roman"/>
          <w:sz w:val="24"/>
          <w:szCs w:val="24"/>
          <w:lang w:val="sr-Latn-CS" w:eastAsia="ar-SA"/>
        </w:rPr>
        <w:t xml:space="preserve"> </w:t>
      </w:r>
      <w:r w:rsidR="00324E6B" w:rsidRPr="003F2315">
        <w:rPr>
          <w:rFonts w:ascii="Arial Narrow" w:hAnsi="Arial Narrow" w:cs="Times New Roman"/>
          <w:sz w:val="24"/>
          <w:szCs w:val="24"/>
          <w:lang w:val="pl-PL" w:eastAsia="ar-SA"/>
        </w:rPr>
        <w:t xml:space="preserve">Pravilnika o uređivanju postupaka nabavki roba, usluga i </w:t>
      </w:r>
      <w:r w:rsidR="00A42BC4" w:rsidRPr="003F2315">
        <w:rPr>
          <w:rFonts w:ascii="Arial Narrow" w:hAnsi="Arial Narrow" w:cs="Times New Roman"/>
          <w:sz w:val="24"/>
          <w:szCs w:val="24"/>
          <w:lang w:val="pl-PL" w:eastAsia="ar-SA"/>
        </w:rPr>
        <w:t>radova u H</w:t>
      </w:r>
      <w:r w:rsidR="00324E6B" w:rsidRPr="003F2315">
        <w:rPr>
          <w:rFonts w:ascii="Arial Narrow" w:hAnsi="Arial Narrow" w:cs="Times New Roman"/>
          <w:sz w:val="24"/>
          <w:szCs w:val="24"/>
          <w:lang w:val="pl-PL" w:eastAsia="ar-SA"/>
        </w:rPr>
        <w:t>otelskoj grupi „Budvanska rivijera” AD Budva</w:t>
      </w:r>
      <w:r w:rsidR="005E35DB" w:rsidRPr="003F2315">
        <w:rPr>
          <w:rFonts w:ascii="Arial Narrow" w:hAnsi="Arial Narrow" w:cs="Times New Roman"/>
          <w:sz w:val="24"/>
          <w:szCs w:val="24"/>
          <w:lang w:val="pl-PL" w:eastAsia="ar-SA"/>
        </w:rPr>
        <w:t>, i da ne postoji ekonomski i drugi lični interes koji može kompromitovati moju objektivnost i nepristrasnost u ovom postupku nabavke</w:t>
      </w:r>
      <w:r w:rsidR="005E35DB" w:rsidRPr="003F2315">
        <w:rPr>
          <w:rFonts w:ascii="Arial Narrow" w:hAnsi="Arial Narrow" w:cs="Times New Roman"/>
          <w:sz w:val="24"/>
          <w:szCs w:val="24"/>
          <w:lang w:val="sr-Latn-CS" w:eastAsia="ar-SA"/>
        </w:rPr>
        <w:t>.</w:t>
      </w:r>
    </w:p>
    <w:p w:rsidR="005E35DB" w:rsidRPr="003F2315" w:rsidRDefault="005E35DB" w:rsidP="005E35DB">
      <w:pPr>
        <w:tabs>
          <w:tab w:val="left" w:pos="1950"/>
        </w:tabs>
        <w:suppressAutoHyphens/>
        <w:spacing w:after="0" w:line="240" w:lineRule="auto"/>
        <w:rPr>
          <w:rFonts w:ascii="Arial Narrow" w:hAnsi="Arial Narrow" w:cs="Times New Roman"/>
          <w:sz w:val="24"/>
          <w:szCs w:val="24"/>
          <w:lang w:val="sr-Latn-CS" w:eastAsia="ar-SA"/>
        </w:rPr>
      </w:pPr>
    </w:p>
    <w:p w:rsidR="005E35DB" w:rsidRPr="003F2315" w:rsidRDefault="005E35DB" w:rsidP="005E35DB">
      <w:pPr>
        <w:tabs>
          <w:tab w:val="left" w:pos="1950"/>
        </w:tabs>
        <w:suppressAutoHyphens/>
        <w:spacing w:after="0" w:line="240" w:lineRule="auto"/>
        <w:rPr>
          <w:rFonts w:ascii="Arial Narrow" w:hAnsi="Arial Narrow" w:cs="Times New Roman"/>
          <w:sz w:val="24"/>
          <w:szCs w:val="24"/>
          <w:lang w:val="sr-Latn-CS" w:eastAsia="ar-SA"/>
        </w:rPr>
      </w:pPr>
    </w:p>
    <w:p w:rsidR="005E35DB" w:rsidRPr="003F2315" w:rsidRDefault="005E35DB" w:rsidP="005E35DB">
      <w:pPr>
        <w:suppressAutoHyphens/>
        <w:spacing w:after="0" w:line="240" w:lineRule="auto"/>
        <w:ind w:firstLine="1134"/>
        <w:jc w:val="both"/>
        <w:rPr>
          <w:rFonts w:ascii="Arial Narrow" w:hAnsi="Arial Narrow"/>
          <w:lang w:val="sr-Latn-CS" w:eastAsia="ar-SA"/>
        </w:rPr>
      </w:pPr>
      <w:r w:rsidRPr="003F2315">
        <w:rPr>
          <w:rFonts w:ascii="Arial Narrow" w:hAnsi="Arial Narrow" w:cs="Times New Roman"/>
          <w:sz w:val="24"/>
          <w:szCs w:val="24"/>
          <w:lang w:val="sr-Latn-CS" w:eastAsia="ar-SA"/>
        </w:rPr>
        <w:t>Č</w:t>
      </w:r>
      <w:r w:rsidRPr="003F2315">
        <w:rPr>
          <w:rFonts w:ascii="Arial Narrow" w:hAnsi="Arial Narrow" w:cs="Times New Roman"/>
          <w:sz w:val="24"/>
          <w:szCs w:val="24"/>
          <w:lang w:eastAsia="ar-SA"/>
        </w:rPr>
        <w:t>lan</w:t>
      </w:r>
      <w:r w:rsidRPr="003F2315">
        <w:rPr>
          <w:rFonts w:ascii="Arial Narrow" w:hAnsi="Arial Narrow" w:cs="Times New Roman"/>
          <w:sz w:val="24"/>
          <w:szCs w:val="24"/>
          <w:lang w:val="sr-Latn-CS" w:eastAsia="ar-SA"/>
        </w:rPr>
        <w:t xml:space="preserve"> </w:t>
      </w:r>
      <w:r w:rsidRPr="003F2315">
        <w:rPr>
          <w:rFonts w:ascii="Arial Narrow" w:hAnsi="Arial Narrow" w:cs="Times New Roman"/>
          <w:sz w:val="24"/>
          <w:szCs w:val="24"/>
          <w:lang w:eastAsia="ar-SA"/>
        </w:rPr>
        <w:t>komisije</w:t>
      </w:r>
      <w:r w:rsidRPr="003F2315">
        <w:rPr>
          <w:rFonts w:ascii="Arial Narrow" w:hAnsi="Arial Narrow" w:cs="Times New Roman"/>
          <w:sz w:val="24"/>
          <w:szCs w:val="24"/>
          <w:lang w:val="sr-Latn-CS" w:eastAsia="ar-SA"/>
        </w:rPr>
        <w:t xml:space="preserve"> </w:t>
      </w:r>
      <w:r w:rsidRPr="003F2315">
        <w:rPr>
          <w:rFonts w:ascii="Arial Narrow" w:hAnsi="Arial Narrow" w:cs="Times New Roman"/>
          <w:sz w:val="24"/>
          <w:szCs w:val="24"/>
          <w:lang w:eastAsia="ar-SA"/>
        </w:rPr>
        <w:t>za</w:t>
      </w:r>
      <w:r w:rsidRPr="003F2315">
        <w:rPr>
          <w:rFonts w:ascii="Arial Narrow" w:hAnsi="Arial Narrow" w:cs="Times New Roman"/>
          <w:sz w:val="24"/>
          <w:szCs w:val="24"/>
          <w:lang w:val="sr-Latn-CS" w:eastAsia="ar-SA"/>
        </w:rPr>
        <w:t xml:space="preserve"> </w:t>
      </w:r>
      <w:r w:rsidRPr="003F2315">
        <w:rPr>
          <w:rFonts w:ascii="Arial Narrow" w:hAnsi="Arial Narrow" w:cs="Times New Roman"/>
          <w:sz w:val="24"/>
          <w:szCs w:val="24"/>
          <w:lang w:eastAsia="ar-SA"/>
        </w:rPr>
        <w:t>otvaranje</w:t>
      </w:r>
      <w:r w:rsidRPr="003F2315">
        <w:rPr>
          <w:rFonts w:ascii="Arial Narrow" w:hAnsi="Arial Narrow" w:cs="Times New Roman"/>
          <w:sz w:val="24"/>
          <w:szCs w:val="24"/>
          <w:lang w:val="sr-Latn-CS" w:eastAsia="ar-SA"/>
        </w:rPr>
        <w:t xml:space="preserve"> </w:t>
      </w:r>
      <w:r w:rsidRPr="003F2315">
        <w:rPr>
          <w:rFonts w:ascii="Arial Narrow" w:hAnsi="Arial Narrow" w:cs="Times New Roman"/>
          <w:sz w:val="24"/>
          <w:szCs w:val="24"/>
          <w:lang w:eastAsia="ar-SA"/>
        </w:rPr>
        <w:t>i</w:t>
      </w:r>
      <w:r w:rsidRPr="003F2315">
        <w:rPr>
          <w:rFonts w:ascii="Arial Narrow" w:hAnsi="Arial Narrow" w:cs="Times New Roman"/>
          <w:sz w:val="24"/>
          <w:szCs w:val="24"/>
          <w:lang w:val="sr-Latn-CS" w:eastAsia="ar-SA"/>
        </w:rPr>
        <w:t xml:space="preserve"> </w:t>
      </w:r>
      <w:r w:rsidRPr="003F2315">
        <w:rPr>
          <w:rFonts w:ascii="Arial Narrow" w:hAnsi="Arial Narrow" w:cs="Times New Roman"/>
          <w:sz w:val="24"/>
          <w:szCs w:val="24"/>
          <w:lang w:eastAsia="ar-SA"/>
        </w:rPr>
        <w:t>vrednovanje</w:t>
      </w:r>
      <w:r w:rsidRPr="003F2315">
        <w:rPr>
          <w:rFonts w:ascii="Arial Narrow" w:hAnsi="Arial Narrow" w:cs="Times New Roman"/>
          <w:sz w:val="24"/>
          <w:szCs w:val="24"/>
          <w:lang w:val="sr-Latn-CS" w:eastAsia="ar-SA"/>
        </w:rPr>
        <w:t xml:space="preserve"> </w:t>
      </w:r>
      <w:r w:rsidRPr="003F2315">
        <w:rPr>
          <w:rFonts w:ascii="Arial Narrow" w:hAnsi="Arial Narrow" w:cs="Times New Roman"/>
          <w:sz w:val="24"/>
          <w:szCs w:val="24"/>
          <w:lang w:eastAsia="ar-SA"/>
        </w:rPr>
        <w:t>ponuda</w:t>
      </w:r>
      <w:r w:rsidRPr="003F2315">
        <w:rPr>
          <w:rFonts w:ascii="Arial Narrow" w:hAnsi="Arial Narrow" w:cs="Times New Roman"/>
          <w:sz w:val="24"/>
          <w:szCs w:val="24"/>
          <w:lang w:val="sr-Latn-CS" w:eastAsia="ar-SA"/>
        </w:rPr>
        <w:t xml:space="preserve">, </w:t>
      </w:r>
      <w:r w:rsidR="00BF568F" w:rsidRPr="003F2315">
        <w:rPr>
          <w:rFonts w:ascii="Arial Narrow" w:hAnsi="Arial Narrow" w:cs="Times New Roman"/>
          <w:sz w:val="24"/>
          <w:szCs w:val="24"/>
          <w:lang w:eastAsia="ar-SA"/>
        </w:rPr>
        <w:t>Vladimir</w:t>
      </w:r>
      <w:r w:rsidR="00BF568F" w:rsidRPr="003F2315">
        <w:rPr>
          <w:rFonts w:ascii="Arial Narrow" w:hAnsi="Arial Narrow" w:cs="Times New Roman"/>
          <w:sz w:val="24"/>
          <w:szCs w:val="24"/>
          <w:lang w:val="sr-Latn-CS" w:eastAsia="ar-SA"/>
        </w:rPr>
        <w:t xml:space="preserve"> </w:t>
      </w:r>
      <w:r w:rsidR="00BF568F" w:rsidRPr="003F2315">
        <w:rPr>
          <w:rFonts w:ascii="Arial Narrow" w:hAnsi="Arial Narrow" w:cs="Times New Roman"/>
          <w:sz w:val="24"/>
          <w:szCs w:val="24"/>
          <w:lang w:eastAsia="ar-SA"/>
        </w:rPr>
        <w:t>Janju</w:t>
      </w:r>
      <w:r w:rsidR="00BF568F" w:rsidRPr="003F2315">
        <w:rPr>
          <w:rFonts w:ascii="Arial Narrow" w:hAnsi="Arial Narrow" w:cs="Times New Roman"/>
          <w:sz w:val="24"/>
          <w:szCs w:val="24"/>
          <w:lang w:val="sr-Latn-CS" w:eastAsia="ar-SA"/>
        </w:rPr>
        <w:t>š</w:t>
      </w:r>
      <w:r w:rsidR="00BF568F" w:rsidRPr="003F2315">
        <w:rPr>
          <w:rFonts w:ascii="Arial Narrow" w:hAnsi="Arial Narrow" w:cs="Times New Roman"/>
          <w:sz w:val="24"/>
          <w:szCs w:val="24"/>
          <w:lang w:eastAsia="ar-SA"/>
        </w:rPr>
        <w:t>evi</w:t>
      </w:r>
      <w:r w:rsidR="00BF568F" w:rsidRPr="003F2315">
        <w:rPr>
          <w:rFonts w:ascii="Arial Narrow" w:hAnsi="Arial Narrow" w:cs="Times New Roman"/>
          <w:sz w:val="24"/>
          <w:szCs w:val="24"/>
          <w:lang w:val="sr-Latn-CS" w:eastAsia="ar-SA"/>
        </w:rPr>
        <w:t>ć</w:t>
      </w:r>
      <w:r w:rsidRPr="003F2315">
        <w:rPr>
          <w:rFonts w:ascii="Arial Narrow" w:hAnsi="Arial Narrow" w:cs="Times New Roman"/>
          <w:sz w:val="24"/>
          <w:szCs w:val="24"/>
          <w:lang w:val="sr-Latn-CS" w:eastAsia="ar-SA"/>
        </w:rPr>
        <w:t xml:space="preserve">, </w:t>
      </w:r>
      <w:r w:rsidRPr="003F2315">
        <w:rPr>
          <w:rFonts w:ascii="Arial Narrow" w:hAnsi="Arial Narrow" w:cs="Times New Roman"/>
          <w:sz w:val="24"/>
          <w:szCs w:val="24"/>
          <w:lang w:eastAsia="ar-SA"/>
        </w:rPr>
        <w:t>predsjednik</w:t>
      </w:r>
    </w:p>
    <w:p w:rsidR="005E35DB" w:rsidRPr="003F2315" w:rsidRDefault="005E35DB" w:rsidP="005E35DB">
      <w:pPr>
        <w:suppressAutoHyphens/>
        <w:spacing w:after="0" w:line="240" w:lineRule="auto"/>
        <w:ind w:firstLine="1134"/>
        <w:jc w:val="both"/>
        <w:rPr>
          <w:rFonts w:ascii="Arial Narrow" w:hAnsi="Arial Narrow"/>
          <w:lang w:val="sr-Latn-CS" w:eastAsia="ar-SA"/>
        </w:rPr>
      </w:pPr>
    </w:p>
    <w:p w:rsidR="005E35DB" w:rsidRPr="003F2315" w:rsidRDefault="005E35DB" w:rsidP="005E35DB">
      <w:pPr>
        <w:suppressAutoHyphens/>
        <w:spacing w:after="0" w:line="240" w:lineRule="auto"/>
        <w:ind w:firstLine="1134"/>
        <w:jc w:val="both"/>
        <w:rPr>
          <w:rFonts w:ascii="Arial Narrow" w:hAnsi="Arial Narrow" w:cs="Times New Roman"/>
          <w:i/>
          <w:iCs/>
          <w:lang w:val="sr-Latn-CS" w:eastAsia="ar-SA"/>
        </w:rPr>
      </w:pPr>
      <w:r w:rsidRPr="003F2315">
        <w:rPr>
          <w:rFonts w:ascii="Arial Narrow" w:hAnsi="Arial Narrow" w:cs="Times New Roman"/>
          <w:sz w:val="24"/>
          <w:szCs w:val="24"/>
          <w:lang w:val="sr-Latn-CS" w:eastAsia="ar-SA"/>
        </w:rPr>
        <w:tab/>
      </w:r>
      <w:r w:rsidRPr="003F2315">
        <w:rPr>
          <w:rFonts w:ascii="Arial Narrow" w:hAnsi="Arial Narrow" w:cs="Times New Roman"/>
          <w:sz w:val="24"/>
          <w:szCs w:val="24"/>
          <w:lang w:val="sr-Latn-CS" w:eastAsia="ar-SA"/>
        </w:rPr>
        <w:tab/>
      </w:r>
      <w:r w:rsidRPr="003F2315">
        <w:rPr>
          <w:rFonts w:ascii="Arial Narrow" w:hAnsi="Arial Narrow" w:cs="Times New Roman"/>
          <w:sz w:val="24"/>
          <w:szCs w:val="24"/>
          <w:lang w:val="sr-Latn-CS" w:eastAsia="ar-SA"/>
        </w:rPr>
        <w:tab/>
      </w:r>
      <w:r w:rsidRPr="003F2315">
        <w:rPr>
          <w:rFonts w:ascii="Arial Narrow" w:hAnsi="Arial Narrow" w:cs="Times New Roman"/>
          <w:sz w:val="24"/>
          <w:szCs w:val="24"/>
          <w:lang w:val="sr-Latn-CS" w:eastAsia="ar-SA"/>
        </w:rPr>
        <w:tab/>
      </w:r>
      <w:r w:rsidRPr="003F2315">
        <w:rPr>
          <w:rFonts w:ascii="Arial Narrow" w:hAnsi="Arial Narrow" w:cs="Times New Roman"/>
          <w:sz w:val="24"/>
          <w:szCs w:val="24"/>
          <w:lang w:val="sr-Latn-CS" w:eastAsia="ar-SA"/>
        </w:rPr>
        <w:tab/>
      </w:r>
      <w:r w:rsidRPr="003F2315">
        <w:rPr>
          <w:rFonts w:ascii="Arial Narrow" w:hAnsi="Arial Narrow" w:cs="Times New Roman"/>
          <w:sz w:val="24"/>
          <w:szCs w:val="24"/>
          <w:lang w:val="sr-Latn-CS" w:eastAsia="ar-SA"/>
        </w:rPr>
        <w:tab/>
      </w:r>
      <w:r w:rsidRPr="003F2315">
        <w:rPr>
          <w:rFonts w:ascii="Arial Narrow" w:hAnsi="Arial Narrow" w:cs="Times New Roman"/>
          <w:sz w:val="24"/>
          <w:szCs w:val="24"/>
          <w:lang w:val="sr-Latn-CS" w:eastAsia="ar-SA"/>
        </w:rPr>
        <w:tab/>
        <w:t xml:space="preserve">     ______________________                </w:t>
      </w:r>
    </w:p>
    <w:p w:rsidR="005E35DB" w:rsidRPr="003F2315" w:rsidRDefault="005E35DB" w:rsidP="005E35DB">
      <w:pPr>
        <w:suppressAutoHyphens/>
        <w:spacing w:after="0" w:line="240" w:lineRule="auto"/>
        <w:ind w:left="4956" w:firstLine="708"/>
        <w:jc w:val="both"/>
        <w:rPr>
          <w:rFonts w:ascii="Arial Narrow" w:hAnsi="Arial Narrow" w:cs="Times New Roman"/>
          <w:i/>
          <w:iCs/>
          <w:lang w:val="sr-Latn-CS" w:eastAsia="ar-SA"/>
        </w:rPr>
      </w:pPr>
      <w:r w:rsidRPr="003F2315">
        <w:rPr>
          <w:rFonts w:ascii="Arial Narrow" w:hAnsi="Arial Narrow" w:cs="Times New Roman"/>
          <w:i/>
          <w:iCs/>
          <w:lang w:val="sr-Latn-CS" w:eastAsia="ar-SA"/>
        </w:rPr>
        <w:t xml:space="preserve">                                 s.r. </w:t>
      </w:r>
    </w:p>
    <w:p w:rsidR="005E35DB" w:rsidRPr="003F2315" w:rsidRDefault="005E35DB" w:rsidP="005E35DB">
      <w:pPr>
        <w:suppressAutoHyphens/>
        <w:spacing w:after="0" w:line="240" w:lineRule="auto"/>
        <w:ind w:left="4956" w:firstLine="708"/>
        <w:jc w:val="both"/>
        <w:rPr>
          <w:rFonts w:ascii="Arial Narrow" w:hAnsi="Arial Narrow" w:cs="Times New Roman"/>
          <w:i/>
          <w:iCs/>
          <w:lang w:val="sr-Latn-CS" w:eastAsia="ar-SA"/>
        </w:rPr>
      </w:pPr>
    </w:p>
    <w:p w:rsidR="005E35DB" w:rsidRPr="003F2315" w:rsidRDefault="005E35DB" w:rsidP="005E35DB">
      <w:pPr>
        <w:suppressAutoHyphens/>
        <w:spacing w:after="0" w:line="240" w:lineRule="auto"/>
        <w:ind w:firstLine="1134"/>
        <w:jc w:val="both"/>
        <w:rPr>
          <w:rFonts w:ascii="Arial Narrow" w:hAnsi="Arial Narrow" w:cs="Times New Roman"/>
          <w:sz w:val="24"/>
          <w:szCs w:val="24"/>
          <w:lang w:val="sr-Latn-CS" w:eastAsia="ar-SA"/>
        </w:rPr>
      </w:pPr>
      <w:r w:rsidRPr="003F2315">
        <w:rPr>
          <w:rFonts w:ascii="Arial Narrow" w:hAnsi="Arial Narrow" w:cs="Times New Roman"/>
          <w:sz w:val="24"/>
          <w:szCs w:val="24"/>
          <w:lang w:val="sr-Latn-CS" w:eastAsia="ar-SA"/>
        </w:rPr>
        <w:t>Č</w:t>
      </w:r>
      <w:r w:rsidRPr="003F2315">
        <w:rPr>
          <w:rFonts w:ascii="Arial Narrow" w:hAnsi="Arial Narrow" w:cs="Times New Roman"/>
          <w:sz w:val="24"/>
          <w:szCs w:val="24"/>
          <w:lang w:eastAsia="ar-SA"/>
        </w:rPr>
        <w:t>lan</w:t>
      </w:r>
      <w:r w:rsidRPr="003F2315">
        <w:rPr>
          <w:rFonts w:ascii="Arial Narrow" w:hAnsi="Arial Narrow" w:cs="Times New Roman"/>
          <w:sz w:val="24"/>
          <w:szCs w:val="24"/>
          <w:lang w:val="sr-Latn-CS" w:eastAsia="ar-SA"/>
        </w:rPr>
        <w:t xml:space="preserve"> </w:t>
      </w:r>
      <w:r w:rsidRPr="003F2315">
        <w:rPr>
          <w:rFonts w:ascii="Arial Narrow" w:hAnsi="Arial Narrow" w:cs="Times New Roman"/>
          <w:sz w:val="24"/>
          <w:szCs w:val="24"/>
          <w:lang w:eastAsia="ar-SA"/>
        </w:rPr>
        <w:t>komisije</w:t>
      </w:r>
      <w:r w:rsidRPr="003F2315">
        <w:rPr>
          <w:rFonts w:ascii="Arial Narrow" w:hAnsi="Arial Narrow" w:cs="Times New Roman"/>
          <w:sz w:val="24"/>
          <w:szCs w:val="24"/>
          <w:lang w:val="sr-Latn-CS" w:eastAsia="ar-SA"/>
        </w:rPr>
        <w:t xml:space="preserve"> </w:t>
      </w:r>
      <w:r w:rsidRPr="003F2315">
        <w:rPr>
          <w:rFonts w:ascii="Arial Narrow" w:hAnsi="Arial Narrow" w:cs="Times New Roman"/>
          <w:sz w:val="24"/>
          <w:szCs w:val="24"/>
          <w:lang w:eastAsia="ar-SA"/>
        </w:rPr>
        <w:t>za</w:t>
      </w:r>
      <w:r w:rsidRPr="003F2315">
        <w:rPr>
          <w:rFonts w:ascii="Arial Narrow" w:hAnsi="Arial Narrow" w:cs="Times New Roman"/>
          <w:sz w:val="24"/>
          <w:szCs w:val="24"/>
          <w:lang w:val="sr-Latn-CS" w:eastAsia="ar-SA"/>
        </w:rPr>
        <w:t xml:space="preserve"> </w:t>
      </w:r>
      <w:r w:rsidRPr="003F2315">
        <w:rPr>
          <w:rFonts w:ascii="Arial Narrow" w:hAnsi="Arial Narrow" w:cs="Times New Roman"/>
          <w:sz w:val="24"/>
          <w:szCs w:val="24"/>
          <w:lang w:eastAsia="ar-SA"/>
        </w:rPr>
        <w:t>otvaranje</w:t>
      </w:r>
      <w:r w:rsidRPr="003F2315">
        <w:rPr>
          <w:rFonts w:ascii="Arial Narrow" w:hAnsi="Arial Narrow" w:cs="Times New Roman"/>
          <w:sz w:val="24"/>
          <w:szCs w:val="24"/>
          <w:lang w:val="sr-Latn-CS" w:eastAsia="ar-SA"/>
        </w:rPr>
        <w:t xml:space="preserve"> </w:t>
      </w:r>
      <w:r w:rsidRPr="003F2315">
        <w:rPr>
          <w:rFonts w:ascii="Arial Narrow" w:hAnsi="Arial Narrow" w:cs="Times New Roman"/>
          <w:sz w:val="24"/>
          <w:szCs w:val="24"/>
          <w:lang w:eastAsia="ar-SA"/>
        </w:rPr>
        <w:t>i</w:t>
      </w:r>
      <w:r w:rsidRPr="003F2315">
        <w:rPr>
          <w:rFonts w:ascii="Arial Narrow" w:hAnsi="Arial Narrow" w:cs="Times New Roman"/>
          <w:sz w:val="24"/>
          <w:szCs w:val="24"/>
          <w:lang w:val="sr-Latn-CS" w:eastAsia="ar-SA"/>
        </w:rPr>
        <w:t xml:space="preserve"> </w:t>
      </w:r>
      <w:r w:rsidRPr="003F2315">
        <w:rPr>
          <w:rFonts w:ascii="Arial Narrow" w:hAnsi="Arial Narrow" w:cs="Times New Roman"/>
          <w:sz w:val="24"/>
          <w:szCs w:val="24"/>
          <w:lang w:eastAsia="ar-SA"/>
        </w:rPr>
        <w:t>vrednovanje</w:t>
      </w:r>
      <w:r w:rsidRPr="003F2315">
        <w:rPr>
          <w:rFonts w:ascii="Arial Narrow" w:hAnsi="Arial Narrow" w:cs="Times New Roman"/>
          <w:sz w:val="24"/>
          <w:szCs w:val="24"/>
          <w:lang w:val="sr-Latn-CS" w:eastAsia="ar-SA"/>
        </w:rPr>
        <w:t xml:space="preserve"> </w:t>
      </w:r>
      <w:r w:rsidRPr="003F2315">
        <w:rPr>
          <w:rFonts w:ascii="Arial Narrow" w:hAnsi="Arial Narrow" w:cs="Times New Roman"/>
          <w:sz w:val="24"/>
          <w:szCs w:val="24"/>
          <w:lang w:eastAsia="ar-SA"/>
        </w:rPr>
        <w:t>ponuda</w:t>
      </w:r>
      <w:r w:rsidRPr="003F2315">
        <w:rPr>
          <w:rFonts w:ascii="Arial Narrow" w:hAnsi="Arial Narrow" w:cs="Times New Roman"/>
          <w:sz w:val="24"/>
          <w:szCs w:val="24"/>
          <w:lang w:val="sr-Latn-CS" w:eastAsia="ar-SA"/>
        </w:rPr>
        <w:t xml:space="preserve">, </w:t>
      </w:r>
      <w:r w:rsidR="003F2315" w:rsidRPr="003F2315">
        <w:rPr>
          <w:rFonts w:ascii="Arial Narrow" w:hAnsi="Arial Narrow" w:cs="Times New Roman"/>
          <w:sz w:val="24"/>
          <w:szCs w:val="24"/>
          <w:lang w:eastAsia="ar-SA"/>
        </w:rPr>
        <w:t>Milan</w:t>
      </w:r>
      <w:r w:rsidR="003F2315" w:rsidRPr="003F2315">
        <w:rPr>
          <w:rFonts w:ascii="Arial Narrow" w:hAnsi="Arial Narrow" w:cs="Times New Roman"/>
          <w:sz w:val="24"/>
          <w:szCs w:val="24"/>
          <w:lang w:val="sr-Latn-CS" w:eastAsia="ar-SA"/>
        </w:rPr>
        <w:t xml:space="preserve"> </w:t>
      </w:r>
      <w:r w:rsidR="003F2315" w:rsidRPr="003F2315">
        <w:rPr>
          <w:rFonts w:ascii="Arial Narrow" w:hAnsi="Arial Narrow" w:cs="Times New Roman"/>
          <w:sz w:val="24"/>
          <w:szCs w:val="24"/>
          <w:lang w:eastAsia="ar-SA"/>
        </w:rPr>
        <w:t>Vujovi</w:t>
      </w:r>
      <w:r w:rsidR="003F2315" w:rsidRPr="003F2315">
        <w:rPr>
          <w:rFonts w:ascii="Arial Narrow" w:hAnsi="Arial Narrow" w:cs="Times New Roman"/>
          <w:sz w:val="24"/>
          <w:szCs w:val="24"/>
          <w:lang w:val="sr-Latn-CS" w:eastAsia="ar-SA"/>
        </w:rPr>
        <w:t>ć</w:t>
      </w:r>
      <w:r w:rsidRPr="003F2315">
        <w:rPr>
          <w:rFonts w:ascii="Arial Narrow" w:hAnsi="Arial Narrow" w:cs="Times New Roman"/>
          <w:sz w:val="24"/>
          <w:szCs w:val="24"/>
          <w:lang w:val="sr-Latn-CS" w:eastAsia="ar-SA"/>
        </w:rPr>
        <w:t>, č</w:t>
      </w:r>
      <w:r w:rsidRPr="003F2315">
        <w:rPr>
          <w:rFonts w:ascii="Arial Narrow" w:hAnsi="Arial Narrow" w:cs="Times New Roman"/>
          <w:sz w:val="24"/>
          <w:szCs w:val="24"/>
          <w:lang w:eastAsia="ar-SA"/>
        </w:rPr>
        <w:t>lan</w:t>
      </w:r>
      <w:r w:rsidRPr="003F2315">
        <w:rPr>
          <w:rFonts w:ascii="Arial Narrow" w:hAnsi="Arial Narrow" w:cs="Times New Roman"/>
          <w:sz w:val="24"/>
          <w:szCs w:val="24"/>
          <w:lang w:val="sr-Latn-CS" w:eastAsia="ar-SA"/>
        </w:rPr>
        <w:t xml:space="preserve"> </w:t>
      </w:r>
    </w:p>
    <w:p w:rsidR="005E35DB" w:rsidRPr="003F2315" w:rsidRDefault="005E35DB" w:rsidP="005E35DB">
      <w:pPr>
        <w:suppressAutoHyphens/>
        <w:spacing w:after="0" w:line="240" w:lineRule="auto"/>
        <w:ind w:firstLine="1134"/>
        <w:jc w:val="both"/>
        <w:rPr>
          <w:rFonts w:ascii="Arial Narrow" w:hAnsi="Arial Narrow" w:cs="Times New Roman"/>
          <w:i/>
          <w:iCs/>
          <w:lang w:val="sr-Latn-CS" w:eastAsia="ar-SA"/>
        </w:rPr>
      </w:pPr>
      <w:r w:rsidRPr="003F2315">
        <w:rPr>
          <w:rFonts w:ascii="Arial Narrow" w:hAnsi="Arial Narrow" w:cs="Times New Roman"/>
          <w:sz w:val="24"/>
          <w:szCs w:val="24"/>
          <w:lang w:val="sr-Latn-CS" w:eastAsia="ar-SA"/>
        </w:rPr>
        <w:tab/>
      </w:r>
      <w:r w:rsidRPr="003F2315">
        <w:rPr>
          <w:rFonts w:ascii="Arial Narrow" w:hAnsi="Arial Narrow" w:cs="Times New Roman"/>
          <w:sz w:val="24"/>
          <w:szCs w:val="24"/>
          <w:lang w:val="sr-Latn-CS" w:eastAsia="ar-SA"/>
        </w:rPr>
        <w:tab/>
      </w:r>
      <w:r w:rsidRPr="003F2315">
        <w:rPr>
          <w:rFonts w:ascii="Arial Narrow" w:hAnsi="Arial Narrow" w:cs="Times New Roman"/>
          <w:sz w:val="24"/>
          <w:szCs w:val="24"/>
          <w:lang w:val="sr-Latn-CS" w:eastAsia="ar-SA"/>
        </w:rPr>
        <w:tab/>
      </w:r>
      <w:r w:rsidRPr="003F2315">
        <w:rPr>
          <w:rFonts w:ascii="Arial Narrow" w:hAnsi="Arial Narrow" w:cs="Times New Roman"/>
          <w:sz w:val="24"/>
          <w:szCs w:val="24"/>
          <w:lang w:val="sr-Latn-CS" w:eastAsia="ar-SA"/>
        </w:rPr>
        <w:tab/>
      </w:r>
      <w:r w:rsidRPr="003F2315">
        <w:rPr>
          <w:rFonts w:ascii="Arial Narrow" w:hAnsi="Arial Narrow" w:cs="Times New Roman"/>
          <w:sz w:val="24"/>
          <w:szCs w:val="24"/>
          <w:lang w:val="sr-Latn-CS" w:eastAsia="ar-SA"/>
        </w:rPr>
        <w:tab/>
      </w:r>
      <w:r w:rsidRPr="003F2315">
        <w:rPr>
          <w:rFonts w:ascii="Arial Narrow" w:hAnsi="Arial Narrow" w:cs="Times New Roman"/>
          <w:sz w:val="24"/>
          <w:szCs w:val="24"/>
          <w:lang w:val="sr-Latn-CS" w:eastAsia="ar-SA"/>
        </w:rPr>
        <w:tab/>
      </w:r>
      <w:r w:rsidRPr="003F2315">
        <w:rPr>
          <w:rFonts w:ascii="Arial Narrow" w:hAnsi="Arial Narrow" w:cs="Times New Roman"/>
          <w:sz w:val="24"/>
          <w:szCs w:val="24"/>
          <w:lang w:val="sr-Latn-CS" w:eastAsia="ar-SA"/>
        </w:rPr>
        <w:tab/>
        <w:t xml:space="preserve">     ______________________              </w:t>
      </w:r>
    </w:p>
    <w:p w:rsidR="005E35DB" w:rsidRPr="003F2315" w:rsidRDefault="005E35DB" w:rsidP="005E35DB">
      <w:pPr>
        <w:suppressAutoHyphens/>
        <w:spacing w:after="0" w:line="240" w:lineRule="auto"/>
        <w:ind w:left="4956" w:firstLine="708"/>
        <w:jc w:val="both"/>
        <w:rPr>
          <w:rFonts w:ascii="Arial Narrow" w:hAnsi="Arial Narrow" w:cs="Times New Roman"/>
          <w:i/>
          <w:iCs/>
          <w:lang w:val="sr-Latn-CS" w:eastAsia="ar-SA"/>
        </w:rPr>
      </w:pPr>
      <w:r w:rsidRPr="003F2315">
        <w:rPr>
          <w:rFonts w:ascii="Arial Narrow" w:hAnsi="Arial Narrow" w:cs="Times New Roman"/>
          <w:i/>
          <w:iCs/>
          <w:lang w:val="sr-Latn-CS" w:eastAsia="ar-SA"/>
        </w:rPr>
        <w:t xml:space="preserve">                                 s.r. </w:t>
      </w:r>
    </w:p>
    <w:p w:rsidR="005E35DB" w:rsidRPr="003F2315" w:rsidRDefault="005E35DB" w:rsidP="005E35DB">
      <w:pPr>
        <w:suppressAutoHyphens/>
        <w:spacing w:after="0" w:line="240" w:lineRule="auto"/>
        <w:ind w:left="4956" w:firstLine="708"/>
        <w:jc w:val="both"/>
        <w:rPr>
          <w:rFonts w:ascii="Arial Narrow" w:hAnsi="Arial Narrow" w:cs="Times New Roman"/>
          <w:i/>
          <w:iCs/>
          <w:lang w:val="sr-Latn-CS" w:eastAsia="ar-SA"/>
        </w:rPr>
      </w:pPr>
    </w:p>
    <w:p w:rsidR="005E35DB" w:rsidRPr="003F2315" w:rsidRDefault="005E35DB" w:rsidP="005E35DB">
      <w:pPr>
        <w:suppressAutoHyphens/>
        <w:spacing w:after="0" w:line="240" w:lineRule="auto"/>
        <w:ind w:firstLine="1134"/>
        <w:jc w:val="both"/>
        <w:rPr>
          <w:rFonts w:ascii="Arial Narrow" w:hAnsi="Arial Narrow" w:cs="Times New Roman"/>
          <w:sz w:val="24"/>
          <w:szCs w:val="24"/>
          <w:lang w:val="sr-Latn-CS" w:eastAsia="ar-SA"/>
        </w:rPr>
      </w:pPr>
      <w:r w:rsidRPr="003F2315">
        <w:rPr>
          <w:rFonts w:ascii="Arial Narrow" w:hAnsi="Arial Narrow" w:cs="Times New Roman"/>
          <w:sz w:val="24"/>
          <w:szCs w:val="24"/>
          <w:lang w:val="sr-Latn-CS" w:eastAsia="ar-SA"/>
        </w:rPr>
        <w:t>Č</w:t>
      </w:r>
      <w:r w:rsidRPr="003F2315">
        <w:rPr>
          <w:rFonts w:ascii="Arial Narrow" w:hAnsi="Arial Narrow" w:cs="Times New Roman"/>
          <w:sz w:val="24"/>
          <w:szCs w:val="24"/>
          <w:lang w:eastAsia="ar-SA"/>
        </w:rPr>
        <w:t>lan</w:t>
      </w:r>
      <w:r w:rsidRPr="003F2315">
        <w:rPr>
          <w:rFonts w:ascii="Arial Narrow" w:hAnsi="Arial Narrow" w:cs="Times New Roman"/>
          <w:sz w:val="24"/>
          <w:szCs w:val="24"/>
          <w:lang w:val="sr-Latn-CS" w:eastAsia="ar-SA"/>
        </w:rPr>
        <w:t xml:space="preserve"> </w:t>
      </w:r>
      <w:r w:rsidRPr="003F2315">
        <w:rPr>
          <w:rFonts w:ascii="Arial Narrow" w:hAnsi="Arial Narrow" w:cs="Times New Roman"/>
          <w:sz w:val="24"/>
          <w:szCs w:val="24"/>
          <w:lang w:eastAsia="ar-SA"/>
        </w:rPr>
        <w:t>komisije</w:t>
      </w:r>
      <w:r w:rsidRPr="003F2315">
        <w:rPr>
          <w:rFonts w:ascii="Arial Narrow" w:hAnsi="Arial Narrow" w:cs="Times New Roman"/>
          <w:sz w:val="24"/>
          <w:szCs w:val="24"/>
          <w:lang w:val="sr-Latn-CS" w:eastAsia="ar-SA"/>
        </w:rPr>
        <w:t xml:space="preserve"> </w:t>
      </w:r>
      <w:r w:rsidRPr="003F2315">
        <w:rPr>
          <w:rFonts w:ascii="Arial Narrow" w:hAnsi="Arial Narrow" w:cs="Times New Roman"/>
          <w:sz w:val="24"/>
          <w:szCs w:val="24"/>
          <w:lang w:eastAsia="ar-SA"/>
        </w:rPr>
        <w:t>za</w:t>
      </w:r>
      <w:r w:rsidRPr="003F2315">
        <w:rPr>
          <w:rFonts w:ascii="Arial Narrow" w:hAnsi="Arial Narrow" w:cs="Times New Roman"/>
          <w:sz w:val="24"/>
          <w:szCs w:val="24"/>
          <w:lang w:val="sr-Latn-CS" w:eastAsia="ar-SA"/>
        </w:rPr>
        <w:t xml:space="preserve"> </w:t>
      </w:r>
      <w:r w:rsidRPr="003F2315">
        <w:rPr>
          <w:rFonts w:ascii="Arial Narrow" w:hAnsi="Arial Narrow" w:cs="Times New Roman"/>
          <w:sz w:val="24"/>
          <w:szCs w:val="24"/>
          <w:lang w:eastAsia="ar-SA"/>
        </w:rPr>
        <w:t>otvaranje</w:t>
      </w:r>
      <w:r w:rsidRPr="003F2315">
        <w:rPr>
          <w:rFonts w:ascii="Arial Narrow" w:hAnsi="Arial Narrow" w:cs="Times New Roman"/>
          <w:sz w:val="24"/>
          <w:szCs w:val="24"/>
          <w:lang w:val="sr-Latn-CS" w:eastAsia="ar-SA"/>
        </w:rPr>
        <w:t xml:space="preserve"> </w:t>
      </w:r>
      <w:r w:rsidRPr="003F2315">
        <w:rPr>
          <w:rFonts w:ascii="Arial Narrow" w:hAnsi="Arial Narrow" w:cs="Times New Roman"/>
          <w:sz w:val="24"/>
          <w:szCs w:val="24"/>
          <w:lang w:eastAsia="ar-SA"/>
        </w:rPr>
        <w:t>i</w:t>
      </w:r>
      <w:r w:rsidRPr="003F2315">
        <w:rPr>
          <w:rFonts w:ascii="Arial Narrow" w:hAnsi="Arial Narrow" w:cs="Times New Roman"/>
          <w:sz w:val="24"/>
          <w:szCs w:val="24"/>
          <w:lang w:val="sr-Latn-CS" w:eastAsia="ar-SA"/>
        </w:rPr>
        <w:t xml:space="preserve"> </w:t>
      </w:r>
      <w:r w:rsidRPr="003F2315">
        <w:rPr>
          <w:rFonts w:ascii="Arial Narrow" w:hAnsi="Arial Narrow" w:cs="Times New Roman"/>
          <w:sz w:val="24"/>
          <w:szCs w:val="24"/>
          <w:lang w:eastAsia="ar-SA"/>
        </w:rPr>
        <w:t>vrednovanje</w:t>
      </w:r>
      <w:r w:rsidRPr="003F2315">
        <w:rPr>
          <w:rFonts w:ascii="Arial Narrow" w:hAnsi="Arial Narrow" w:cs="Times New Roman"/>
          <w:sz w:val="24"/>
          <w:szCs w:val="24"/>
          <w:lang w:val="sr-Latn-CS" w:eastAsia="ar-SA"/>
        </w:rPr>
        <w:t xml:space="preserve"> </w:t>
      </w:r>
      <w:r w:rsidRPr="003F2315">
        <w:rPr>
          <w:rFonts w:ascii="Arial Narrow" w:hAnsi="Arial Narrow" w:cs="Times New Roman"/>
          <w:sz w:val="24"/>
          <w:szCs w:val="24"/>
          <w:lang w:eastAsia="ar-SA"/>
        </w:rPr>
        <w:t>ponuda</w:t>
      </w:r>
      <w:r w:rsidRPr="003F2315">
        <w:rPr>
          <w:rFonts w:ascii="Arial Narrow" w:hAnsi="Arial Narrow" w:cs="Times New Roman"/>
          <w:sz w:val="24"/>
          <w:szCs w:val="24"/>
          <w:lang w:val="sr-Latn-CS" w:eastAsia="ar-SA"/>
        </w:rPr>
        <w:t xml:space="preserve">, </w:t>
      </w:r>
      <w:r w:rsidR="003F2315" w:rsidRPr="003F2315">
        <w:rPr>
          <w:rFonts w:ascii="Arial Narrow" w:hAnsi="Arial Narrow" w:cs="Times New Roman"/>
          <w:sz w:val="24"/>
          <w:szCs w:val="24"/>
          <w:lang w:eastAsia="ar-SA"/>
        </w:rPr>
        <w:t>Milivoje</w:t>
      </w:r>
      <w:r w:rsidR="003F2315" w:rsidRPr="003F2315">
        <w:rPr>
          <w:rFonts w:ascii="Arial Narrow" w:hAnsi="Arial Narrow" w:cs="Times New Roman"/>
          <w:sz w:val="24"/>
          <w:szCs w:val="24"/>
          <w:lang w:val="sr-Latn-CS" w:eastAsia="ar-SA"/>
        </w:rPr>
        <w:t xml:space="preserve"> Radulović</w:t>
      </w:r>
      <w:r w:rsidRPr="003F2315">
        <w:rPr>
          <w:rFonts w:ascii="Arial Narrow" w:hAnsi="Arial Narrow" w:cs="Times New Roman"/>
          <w:sz w:val="24"/>
          <w:szCs w:val="24"/>
          <w:lang w:val="sr-Latn-CS" w:eastAsia="ar-SA"/>
        </w:rPr>
        <w:t>, č</w:t>
      </w:r>
      <w:r w:rsidRPr="003F2315">
        <w:rPr>
          <w:rFonts w:ascii="Arial Narrow" w:hAnsi="Arial Narrow" w:cs="Times New Roman"/>
          <w:sz w:val="24"/>
          <w:szCs w:val="24"/>
          <w:lang w:eastAsia="ar-SA"/>
        </w:rPr>
        <w:t>lan</w:t>
      </w:r>
      <w:r w:rsidRPr="003F2315">
        <w:rPr>
          <w:rFonts w:ascii="Arial Narrow" w:hAnsi="Arial Narrow" w:cs="Times New Roman"/>
          <w:sz w:val="24"/>
          <w:szCs w:val="24"/>
          <w:lang w:val="sr-Latn-CS" w:eastAsia="ar-SA"/>
        </w:rPr>
        <w:t xml:space="preserve">    </w:t>
      </w:r>
    </w:p>
    <w:p w:rsidR="005E35DB" w:rsidRPr="003F2315" w:rsidRDefault="005E35DB" w:rsidP="005E35DB">
      <w:pPr>
        <w:suppressAutoHyphens/>
        <w:spacing w:after="0" w:line="240" w:lineRule="auto"/>
        <w:ind w:firstLine="1134"/>
        <w:jc w:val="both"/>
        <w:rPr>
          <w:rFonts w:ascii="Arial Narrow" w:hAnsi="Arial Narrow" w:cs="Times New Roman"/>
          <w:i/>
          <w:iCs/>
          <w:lang w:val="sr-Latn-CS" w:eastAsia="ar-SA"/>
        </w:rPr>
      </w:pPr>
      <w:r w:rsidRPr="003F2315">
        <w:rPr>
          <w:rFonts w:ascii="Arial Narrow" w:hAnsi="Arial Narrow" w:cs="Times New Roman"/>
          <w:sz w:val="24"/>
          <w:szCs w:val="24"/>
          <w:lang w:val="sr-Latn-CS" w:eastAsia="ar-SA"/>
        </w:rPr>
        <w:tab/>
      </w:r>
      <w:r w:rsidRPr="003F2315">
        <w:rPr>
          <w:rFonts w:ascii="Arial Narrow" w:hAnsi="Arial Narrow" w:cs="Times New Roman"/>
          <w:sz w:val="24"/>
          <w:szCs w:val="24"/>
          <w:lang w:val="sr-Latn-CS" w:eastAsia="ar-SA"/>
        </w:rPr>
        <w:tab/>
      </w:r>
      <w:r w:rsidRPr="003F2315">
        <w:rPr>
          <w:rFonts w:ascii="Arial Narrow" w:hAnsi="Arial Narrow" w:cs="Times New Roman"/>
          <w:sz w:val="24"/>
          <w:szCs w:val="24"/>
          <w:lang w:val="sr-Latn-CS" w:eastAsia="ar-SA"/>
        </w:rPr>
        <w:tab/>
      </w:r>
      <w:r w:rsidRPr="003F2315">
        <w:rPr>
          <w:rFonts w:ascii="Arial Narrow" w:hAnsi="Arial Narrow" w:cs="Times New Roman"/>
          <w:sz w:val="24"/>
          <w:szCs w:val="24"/>
          <w:lang w:val="sr-Latn-CS" w:eastAsia="ar-SA"/>
        </w:rPr>
        <w:tab/>
      </w:r>
      <w:r w:rsidRPr="003F2315">
        <w:rPr>
          <w:rFonts w:ascii="Arial Narrow" w:hAnsi="Arial Narrow" w:cs="Times New Roman"/>
          <w:sz w:val="24"/>
          <w:szCs w:val="24"/>
          <w:lang w:val="sr-Latn-CS" w:eastAsia="ar-SA"/>
        </w:rPr>
        <w:tab/>
      </w:r>
      <w:r w:rsidRPr="003F2315">
        <w:rPr>
          <w:rFonts w:ascii="Arial Narrow" w:hAnsi="Arial Narrow" w:cs="Times New Roman"/>
          <w:sz w:val="24"/>
          <w:szCs w:val="24"/>
          <w:lang w:val="sr-Latn-CS" w:eastAsia="ar-SA"/>
        </w:rPr>
        <w:tab/>
      </w:r>
      <w:r w:rsidRPr="003F2315">
        <w:rPr>
          <w:rFonts w:ascii="Arial Narrow" w:hAnsi="Arial Narrow" w:cs="Times New Roman"/>
          <w:sz w:val="24"/>
          <w:szCs w:val="24"/>
          <w:lang w:val="sr-Latn-CS" w:eastAsia="ar-SA"/>
        </w:rPr>
        <w:tab/>
        <w:t xml:space="preserve">     _______________________             </w:t>
      </w:r>
    </w:p>
    <w:p w:rsidR="005E35DB" w:rsidRPr="003F2315" w:rsidRDefault="005E35DB" w:rsidP="005E35DB">
      <w:pPr>
        <w:suppressAutoHyphens/>
        <w:spacing w:after="0" w:line="240" w:lineRule="auto"/>
        <w:ind w:left="4956" w:firstLine="708"/>
        <w:jc w:val="both"/>
        <w:rPr>
          <w:rFonts w:ascii="Arial Narrow" w:hAnsi="Arial Narrow" w:cs="Times New Roman"/>
          <w:sz w:val="28"/>
          <w:szCs w:val="28"/>
          <w:lang w:val="sr-Latn-CS" w:eastAsia="ar-SA"/>
        </w:rPr>
      </w:pPr>
      <w:r w:rsidRPr="003F2315">
        <w:rPr>
          <w:rFonts w:ascii="Arial Narrow" w:hAnsi="Arial Narrow" w:cs="Times New Roman"/>
          <w:i/>
          <w:iCs/>
          <w:lang w:val="sr-Latn-CS" w:eastAsia="ar-SA"/>
        </w:rPr>
        <w:t xml:space="preserve">                                 s.r. </w:t>
      </w:r>
    </w:p>
    <w:p w:rsidR="005E35DB" w:rsidRPr="008C280C" w:rsidRDefault="005E35DB" w:rsidP="005E35DB">
      <w:pPr>
        <w:suppressAutoHyphens/>
        <w:spacing w:after="0" w:line="240" w:lineRule="auto"/>
        <w:rPr>
          <w:rFonts w:ascii="Times New Roman" w:hAnsi="Times New Roman" w:cs="Times New Roman"/>
          <w:color w:val="FF0000"/>
          <w:sz w:val="28"/>
          <w:szCs w:val="28"/>
          <w:lang w:val="sr-Latn-CS" w:eastAsia="ar-SA"/>
        </w:rPr>
      </w:pPr>
    </w:p>
    <w:p w:rsidR="005E35DB" w:rsidRPr="008C280C" w:rsidRDefault="005E35DB" w:rsidP="005E35DB">
      <w:pPr>
        <w:suppressAutoHyphens/>
        <w:spacing w:after="0" w:line="240" w:lineRule="auto"/>
        <w:rPr>
          <w:rFonts w:ascii="Times New Roman" w:hAnsi="Times New Roman" w:cs="Times New Roman"/>
          <w:color w:val="FF0000"/>
          <w:sz w:val="28"/>
          <w:szCs w:val="28"/>
          <w:lang w:val="sr-Latn-CS" w:eastAsia="ar-SA"/>
        </w:rPr>
      </w:pPr>
    </w:p>
    <w:p w:rsidR="005E35DB" w:rsidRPr="008C280C" w:rsidRDefault="005E35DB" w:rsidP="005E35DB">
      <w:pPr>
        <w:suppressAutoHyphens/>
        <w:spacing w:after="0" w:line="240" w:lineRule="auto"/>
        <w:rPr>
          <w:rFonts w:ascii="Times New Roman" w:hAnsi="Times New Roman" w:cs="Times New Roman"/>
          <w:color w:val="FF0000"/>
          <w:sz w:val="28"/>
          <w:szCs w:val="28"/>
          <w:lang w:val="sr-Latn-CS" w:eastAsia="ar-SA"/>
        </w:rPr>
      </w:pPr>
    </w:p>
    <w:p w:rsidR="005E35DB" w:rsidRPr="008C280C" w:rsidRDefault="005E35DB" w:rsidP="005E35DB">
      <w:pPr>
        <w:suppressAutoHyphens/>
        <w:spacing w:after="0" w:line="240" w:lineRule="auto"/>
        <w:rPr>
          <w:rFonts w:ascii="Times New Roman" w:hAnsi="Times New Roman" w:cs="Times New Roman"/>
          <w:color w:val="FF0000"/>
          <w:sz w:val="28"/>
          <w:szCs w:val="28"/>
          <w:lang w:val="sr-Latn-CS" w:eastAsia="ar-SA"/>
        </w:rPr>
      </w:pPr>
    </w:p>
    <w:p w:rsidR="005E35DB" w:rsidRPr="008C280C" w:rsidRDefault="005E35DB" w:rsidP="005E35DB">
      <w:pPr>
        <w:suppressAutoHyphens/>
        <w:spacing w:after="0" w:line="240" w:lineRule="auto"/>
        <w:rPr>
          <w:rFonts w:ascii="Times New Roman" w:hAnsi="Times New Roman" w:cs="Times New Roman"/>
          <w:color w:val="FF0000"/>
          <w:sz w:val="28"/>
          <w:szCs w:val="28"/>
          <w:lang w:val="sr-Latn-CS" w:eastAsia="ar-SA"/>
        </w:rPr>
      </w:pPr>
    </w:p>
    <w:p w:rsidR="005E35DB" w:rsidRPr="008C280C" w:rsidRDefault="005E35DB" w:rsidP="005E35DB">
      <w:pPr>
        <w:suppressAutoHyphens/>
        <w:spacing w:after="0" w:line="240" w:lineRule="auto"/>
        <w:rPr>
          <w:rFonts w:ascii="Times New Roman" w:hAnsi="Times New Roman" w:cs="Times New Roman"/>
          <w:color w:val="FF0000"/>
          <w:sz w:val="28"/>
          <w:szCs w:val="28"/>
          <w:lang w:val="sr-Latn-CS" w:eastAsia="ar-SA"/>
        </w:rPr>
      </w:pPr>
    </w:p>
    <w:p w:rsidR="005E35DB" w:rsidRPr="008C280C" w:rsidRDefault="005E35DB" w:rsidP="005E35DB">
      <w:pPr>
        <w:suppressAutoHyphens/>
        <w:spacing w:after="0" w:line="240" w:lineRule="auto"/>
        <w:rPr>
          <w:rFonts w:ascii="Times New Roman" w:hAnsi="Times New Roman" w:cs="Times New Roman"/>
          <w:color w:val="FF0000"/>
          <w:sz w:val="28"/>
          <w:szCs w:val="28"/>
          <w:lang w:val="sr-Latn-CS" w:eastAsia="ar-SA"/>
        </w:rPr>
      </w:pPr>
    </w:p>
    <w:p w:rsidR="005E35DB" w:rsidRPr="008C280C" w:rsidRDefault="005E35DB" w:rsidP="005E35DB">
      <w:pPr>
        <w:suppressAutoHyphens/>
        <w:spacing w:after="0" w:line="240" w:lineRule="auto"/>
        <w:rPr>
          <w:rFonts w:ascii="Times New Roman" w:hAnsi="Times New Roman" w:cs="Times New Roman"/>
          <w:color w:val="FF0000"/>
          <w:sz w:val="28"/>
          <w:szCs w:val="28"/>
          <w:lang w:val="sr-Latn-CS" w:eastAsia="ar-SA"/>
        </w:rPr>
      </w:pPr>
    </w:p>
    <w:p w:rsidR="005E35DB" w:rsidRPr="008C280C" w:rsidRDefault="005E35DB" w:rsidP="005E35DB">
      <w:pPr>
        <w:suppressAutoHyphens/>
        <w:spacing w:after="0" w:line="240" w:lineRule="auto"/>
        <w:rPr>
          <w:rFonts w:ascii="Times New Roman" w:hAnsi="Times New Roman" w:cs="Times New Roman"/>
          <w:color w:val="FF0000"/>
          <w:sz w:val="28"/>
          <w:szCs w:val="28"/>
          <w:lang w:val="sr-Latn-CS" w:eastAsia="ar-SA"/>
        </w:rPr>
      </w:pPr>
    </w:p>
    <w:p w:rsidR="00B460F9" w:rsidRPr="003B58A6"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84"/>
        </w:tabs>
        <w:rPr>
          <w:rFonts w:ascii="Arial Narrow" w:hAnsi="Arial Narrow"/>
          <w:i w:val="0"/>
          <w:iCs w:val="0"/>
          <w:u w:val="none"/>
          <w:lang w:val="sr-Latn-CS"/>
        </w:rPr>
      </w:pPr>
      <w:bookmarkStart w:id="15" w:name="_Toc223685315"/>
      <w:r w:rsidRPr="003B58A6">
        <w:rPr>
          <w:rFonts w:ascii="Arial Narrow" w:hAnsi="Arial Narrow"/>
          <w:i w:val="0"/>
          <w:iCs w:val="0"/>
          <w:u w:val="none"/>
        </w:rPr>
        <w:lastRenderedPageBreak/>
        <w:t>METODOLOGIJA</w:t>
      </w:r>
      <w:r w:rsidRPr="003B58A6">
        <w:rPr>
          <w:rFonts w:ascii="Arial Narrow" w:hAnsi="Arial Narrow"/>
          <w:i w:val="0"/>
          <w:iCs w:val="0"/>
          <w:u w:val="none"/>
          <w:lang w:val="sr-Latn-CS"/>
        </w:rPr>
        <w:t xml:space="preserve"> </w:t>
      </w:r>
      <w:r w:rsidRPr="003B58A6">
        <w:rPr>
          <w:rFonts w:ascii="Arial Narrow" w:hAnsi="Arial Narrow"/>
          <w:i w:val="0"/>
          <w:iCs w:val="0"/>
          <w:u w:val="none"/>
        </w:rPr>
        <w:t>NA</w:t>
      </w:r>
      <w:r w:rsidRPr="003B58A6">
        <w:rPr>
          <w:rFonts w:ascii="Arial Narrow" w:hAnsi="Arial Narrow"/>
          <w:i w:val="0"/>
          <w:iCs w:val="0"/>
          <w:u w:val="none"/>
          <w:lang w:val="sr-Latn-CS"/>
        </w:rPr>
        <w:t>Č</w:t>
      </w:r>
      <w:r w:rsidRPr="003B58A6">
        <w:rPr>
          <w:rFonts w:ascii="Arial Narrow" w:hAnsi="Arial Narrow"/>
          <w:i w:val="0"/>
          <w:iCs w:val="0"/>
          <w:u w:val="none"/>
        </w:rPr>
        <w:t>INA</w:t>
      </w:r>
      <w:r w:rsidRPr="003B58A6">
        <w:rPr>
          <w:rFonts w:ascii="Arial Narrow" w:hAnsi="Arial Narrow"/>
          <w:i w:val="0"/>
          <w:iCs w:val="0"/>
          <w:u w:val="none"/>
          <w:lang w:val="sr-Latn-CS"/>
        </w:rPr>
        <w:t xml:space="preserve"> </w:t>
      </w:r>
      <w:r w:rsidRPr="003B58A6">
        <w:rPr>
          <w:rFonts w:ascii="Arial Narrow" w:hAnsi="Arial Narrow"/>
          <w:i w:val="0"/>
          <w:iCs w:val="0"/>
          <w:u w:val="none"/>
        </w:rPr>
        <w:t>VREDNOVANJA</w:t>
      </w:r>
      <w:r w:rsidRPr="003B58A6">
        <w:rPr>
          <w:rFonts w:ascii="Arial Narrow" w:hAnsi="Arial Narrow"/>
          <w:i w:val="0"/>
          <w:iCs w:val="0"/>
          <w:u w:val="none"/>
          <w:lang w:val="sr-Latn-CS"/>
        </w:rPr>
        <w:t xml:space="preserve"> </w:t>
      </w:r>
      <w:r w:rsidRPr="003B58A6">
        <w:rPr>
          <w:rFonts w:ascii="Arial Narrow" w:hAnsi="Arial Narrow"/>
          <w:i w:val="0"/>
          <w:iCs w:val="0"/>
          <w:u w:val="none"/>
        </w:rPr>
        <w:t>PONUDA</w:t>
      </w:r>
      <w:r w:rsidRPr="003B58A6">
        <w:rPr>
          <w:rFonts w:ascii="Arial Narrow" w:hAnsi="Arial Narrow"/>
          <w:i w:val="0"/>
          <w:iCs w:val="0"/>
          <w:u w:val="none"/>
          <w:lang w:val="sr-Latn-CS"/>
        </w:rPr>
        <w:t xml:space="preserve"> </w:t>
      </w:r>
      <w:r w:rsidRPr="003B58A6">
        <w:rPr>
          <w:rFonts w:ascii="Arial Narrow" w:hAnsi="Arial Narrow"/>
          <w:i w:val="0"/>
          <w:iCs w:val="0"/>
          <w:u w:val="none"/>
        </w:rPr>
        <w:t>PO</w:t>
      </w:r>
      <w:r w:rsidRPr="003B58A6">
        <w:rPr>
          <w:rFonts w:ascii="Arial Narrow" w:hAnsi="Arial Narrow"/>
          <w:i w:val="0"/>
          <w:iCs w:val="0"/>
          <w:u w:val="none"/>
          <w:lang w:val="sr-Latn-CS"/>
        </w:rPr>
        <w:t xml:space="preserve"> </w:t>
      </w:r>
      <w:r w:rsidRPr="003B58A6">
        <w:rPr>
          <w:rFonts w:ascii="Arial Narrow" w:hAnsi="Arial Narrow"/>
          <w:i w:val="0"/>
          <w:iCs w:val="0"/>
          <w:u w:val="none"/>
        </w:rPr>
        <w:t>KRITERIJUMU</w:t>
      </w:r>
      <w:r w:rsidRPr="003B58A6">
        <w:rPr>
          <w:rFonts w:ascii="Arial Narrow" w:hAnsi="Arial Narrow"/>
          <w:i w:val="0"/>
          <w:iCs w:val="0"/>
          <w:u w:val="none"/>
          <w:lang w:val="sr-Latn-CS"/>
        </w:rPr>
        <w:t xml:space="preserve"> </w:t>
      </w:r>
      <w:r w:rsidRPr="003B58A6">
        <w:rPr>
          <w:rFonts w:ascii="Arial Narrow" w:hAnsi="Arial Narrow"/>
          <w:i w:val="0"/>
          <w:iCs w:val="0"/>
          <w:u w:val="none"/>
        </w:rPr>
        <w:t>I</w:t>
      </w:r>
      <w:r w:rsidRPr="003B58A6">
        <w:rPr>
          <w:rFonts w:ascii="Arial Narrow" w:hAnsi="Arial Narrow"/>
          <w:i w:val="0"/>
          <w:iCs w:val="0"/>
          <w:u w:val="none"/>
          <w:lang w:val="sr-Latn-CS"/>
        </w:rPr>
        <w:t xml:space="preserve"> </w:t>
      </w:r>
      <w:r w:rsidRPr="003B58A6">
        <w:rPr>
          <w:rFonts w:ascii="Arial Narrow" w:hAnsi="Arial Narrow"/>
          <w:i w:val="0"/>
          <w:iCs w:val="0"/>
          <w:u w:val="none"/>
        </w:rPr>
        <w:t>PODKRITERIJUMIMA</w:t>
      </w:r>
      <w:bookmarkEnd w:id="8"/>
      <w:bookmarkEnd w:id="15"/>
    </w:p>
    <w:p w:rsidR="00B460F9" w:rsidRPr="003B58A6" w:rsidRDefault="00B460F9" w:rsidP="00B460F9">
      <w:pPr>
        <w:pStyle w:val="BodyText"/>
        <w:ind w:left="454" w:hanging="454"/>
        <w:rPr>
          <w:rFonts w:ascii="Arial Narrow" w:hAnsi="Arial Narrow"/>
          <w:b/>
          <w:bCs/>
          <w:sz w:val="24"/>
          <w:szCs w:val="24"/>
          <w:lang w:val="sr-Latn-CS"/>
        </w:rPr>
      </w:pPr>
    </w:p>
    <w:p w:rsidR="00B460F9" w:rsidRPr="003B58A6" w:rsidRDefault="00B460F9" w:rsidP="00B460F9">
      <w:pPr>
        <w:pStyle w:val="BodyText"/>
        <w:rPr>
          <w:rFonts w:ascii="Arial Narrow" w:hAnsi="Arial Narrow"/>
          <w:b/>
          <w:bCs/>
          <w:sz w:val="24"/>
          <w:szCs w:val="24"/>
          <w:lang w:val="sr-Latn-CS"/>
        </w:rPr>
      </w:pPr>
    </w:p>
    <w:p w:rsidR="00B460F9" w:rsidRPr="003B58A6" w:rsidRDefault="00B460F9" w:rsidP="00B460F9">
      <w:pPr>
        <w:pStyle w:val="BodyText"/>
        <w:ind w:left="454" w:hanging="454"/>
        <w:rPr>
          <w:rFonts w:ascii="Arial Narrow" w:hAnsi="Arial Narrow"/>
          <w:b/>
          <w:bCs/>
          <w:sz w:val="24"/>
          <w:szCs w:val="24"/>
          <w:lang w:val="sr-Latn-CS"/>
        </w:rPr>
      </w:pPr>
    </w:p>
    <w:p w:rsidR="00F46E56" w:rsidRPr="003B58A6" w:rsidRDefault="00F46E56" w:rsidP="00AB29C8">
      <w:pPr>
        <w:suppressAutoHyphens/>
        <w:spacing w:after="0" w:line="240" w:lineRule="auto"/>
        <w:jc w:val="both"/>
        <w:rPr>
          <w:rFonts w:ascii="Arial Narrow" w:hAnsi="Arial Narrow" w:cs="Times New Roman"/>
          <w:sz w:val="24"/>
          <w:szCs w:val="24"/>
          <w:lang w:val="pl-PL" w:eastAsia="ar-SA"/>
        </w:rPr>
      </w:pPr>
      <w:bookmarkStart w:id="16" w:name="_Toc416180139"/>
      <w:bookmarkStart w:id="17" w:name="_Toc418775200"/>
      <w:r w:rsidRPr="003B58A6">
        <w:rPr>
          <w:rFonts w:ascii="Arial Narrow" w:hAnsi="Arial Narrow" w:cs="Wingdings"/>
          <w:sz w:val="24"/>
          <w:szCs w:val="24"/>
          <w:shd w:val="clear" w:color="auto" w:fill="FFFFFF"/>
          <w:lang w:eastAsia="ar-SA"/>
        </w:rPr>
        <w:t></w:t>
      </w:r>
      <w:r w:rsidRPr="003B58A6">
        <w:rPr>
          <w:rFonts w:ascii="Arial Narrow" w:hAnsi="Arial Narrow" w:cs="Times New Roman"/>
          <w:b/>
          <w:bCs/>
          <w:sz w:val="24"/>
          <w:szCs w:val="24"/>
          <w:shd w:val="clear" w:color="auto" w:fill="FFFFFF"/>
          <w:lang w:val="sr-Latn-CS" w:eastAsia="ar-SA"/>
        </w:rPr>
        <w:t xml:space="preserve"> </w:t>
      </w:r>
      <w:r w:rsidRPr="003B58A6">
        <w:rPr>
          <w:rFonts w:ascii="Arial Narrow" w:hAnsi="Arial Narrow" w:cs="Times New Roman"/>
          <w:b/>
          <w:bCs/>
          <w:sz w:val="24"/>
          <w:szCs w:val="24"/>
          <w:shd w:val="clear" w:color="auto" w:fill="FFFFFF"/>
          <w:lang w:val="hr-HR" w:eastAsia="ar-SA"/>
        </w:rPr>
        <w:t xml:space="preserve">Vrednovanje ponuda po kriterijumu </w:t>
      </w:r>
      <w:r w:rsidRPr="003B58A6">
        <w:rPr>
          <w:rFonts w:ascii="Arial Narrow" w:hAnsi="Arial Narrow" w:cs="Times New Roman"/>
          <w:b/>
          <w:bCs/>
          <w:sz w:val="24"/>
          <w:szCs w:val="24"/>
          <w:shd w:val="clear" w:color="auto" w:fill="FFFFFF"/>
          <w:lang w:val="pl-PL" w:eastAsia="ar-SA"/>
        </w:rPr>
        <w:t>najni</w:t>
      </w:r>
      <w:r w:rsidRPr="003B58A6">
        <w:rPr>
          <w:rFonts w:ascii="Arial Narrow" w:hAnsi="Arial Narrow" w:cs="Times New Roman"/>
          <w:b/>
          <w:bCs/>
          <w:sz w:val="24"/>
          <w:szCs w:val="24"/>
          <w:shd w:val="clear" w:color="auto" w:fill="FFFFFF"/>
          <w:lang w:val="hr-HR" w:eastAsia="ar-SA"/>
        </w:rPr>
        <w:t>že</w:t>
      </w:r>
      <w:r w:rsidRPr="003B58A6">
        <w:rPr>
          <w:rFonts w:ascii="Arial Narrow" w:hAnsi="Arial Narrow" w:cs="Times New Roman"/>
          <w:b/>
          <w:bCs/>
          <w:sz w:val="24"/>
          <w:szCs w:val="24"/>
          <w:shd w:val="clear" w:color="auto" w:fill="FFFFFF"/>
          <w:lang w:val="pl-PL" w:eastAsia="ar-SA"/>
        </w:rPr>
        <w:t xml:space="preserve"> ponu</w:t>
      </w:r>
      <w:r w:rsidRPr="003B58A6">
        <w:rPr>
          <w:rFonts w:ascii="Arial Narrow" w:hAnsi="Arial Narrow" w:cs="Times New Roman"/>
          <w:b/>
          <w:bCs/>
          <w:sz w:val="24"/>
          <w:szCs w:val="24"/>
          <w:shd w:val="clear" w:color="auto" w:fill="FFFFFF"/>
          <w:lang w:val="hr-HR" w:eastAsia="ar-SA"/>
        </w:rPr>
        <w:t>đ</w:t>
      </w:r>
      <w:r w:rsidRPr="003B58A6">
        <w:rPr>
          <w:rFonts w:ascii="Arial Narrow" w:hAnsi="Arial Narrow" w:cs="Times New Roman"/>
          <w:b/>
          <w:bCs/>
          <w:sz w:val="24"/>
          <w:szCs w:val="24"/>
          <w:shd w:val="clear" w:color="auto" w:fill="FFFFFF"/>
          <w:lang w:val="pl-PL" w:eastAsia="ar-SA"/>
        </w:rPr>
        <w:t>ena cijena</w:t>
      </w:r>
      <w:r w:rsidRPr="003B58A6">
        <w:rPr>
          <w:rFonts w:ascii="Arial Narrow" w:hAnsi="Arial Narrow" w:cs="Times New Roman"/>
          <w:b/>
          <w:bCs/>
          <w:sz w:val="24"/>
          <w:szCs w:val="24"/>
          <w:lang w:val="sr-Latn-CS" w:eastAsia="ar-SA"/>
        </w:rPr>
        <w:t xml:space="preserve"> vršiće se na sljedeći način:</w:t>
      </w:r>
    </w:p>
    <w:p w:rsidR="00F46E56" w:rsidRPr="003B58A6" w:rsidRDefault="00F46E56" w:rsidP="00AB29C8">
      <w:pPr>
        <w:suppressAutoHyphens/>
        <w:spacing w:after="0" w:line="240" w:lineRule="auto"/>
        <w:jc w:val="both"/>
        <w:rPr>
          <w:rFonts w:ascii="Arial Narrow" w:hAnsi="Arial Narrow" w:cs="Times New Roman"/>
          <w:sz w:val="24"/>
          <w:szCs w:val="24"/>
          <w:lang w:val="hr-HR" w:eastAsia="ar-SA"/>
        </w:rPr>
      </w:pPr>
      <w:r w:rsidRPr="003B58A6">
        <w:rPr>
          <w:rFonts w:ascii="Arial Narrow" w:hAnsi="Arial Narrow" w:cs="Times New Roman"/>
          <w:sz w:val="24"/>
          <w:szCs w:val="24"/>
          <w:lang w:val="pl-PL" w:eastAsia="ar-SA"/>
        </w:rPr>
        <w:tab/>
      </w:r>
      <w:r w:rsidRPr="003B58A6">
        <w:rPr>
          <w:rFonts w:ascii="Arial Narrow" w:hAnsi="Arial Narrow" w:cs="Times New Roman"/>
          <w:sz w:val="24"/>
          <w:szCs w:val="24"/>
          <w:lang w:val="pl-PL" w:eastAsia="ar-SA"/>
        </w:rPr>
        <w:t xml:space="preserve"> </w:t>
      </w:r>
      <w:r w:rsidRPr="003B58A6">
        <w:rPr>
          <w:rFonts w:ascii="Arial Narrow" w:hAnsi="Arial Narrow" w:cs="Times New Roman"/>
          <w:sz w:val="24"/>
          <w:szCs w:val="24"/>
          <w:lang w:val="hr-HR" w:eastAsia="ar-SA"/>
        </w:rPr>
        <w:t>kriterijum najniža ponuđena cijena vrednovaće se na sljedeći način:</w:t>
      </w:r>
    </w:p>
    <w:p w:rsidR="00F46E56" w:rsidRPr="003B58A6" w:rsidRDefault="00F46E56" w:rsidP="00AB29C8">
      <w:pPr>
        <w:suppressAutoHyphens/>
        <w:spacing w:after="0" w:line="240" w:lineRule="auto"/>
        <w:ind w:left="284"/>
        <w:jc w:val="both"/>
        <w:rPr>
          <w:rFonts w:ascii="Arial Narrow" w:hAnsi="Arial Narrow" w:cs="Times New Roman"/>
          <w:sz w:val="24"/>
          <w:szCs w:val="24"/>
          <w:lang w:val="hr-HR" w:eastAsia="ar-SA"/>
        </w:rPr>
      </w:pPr>
    </w:p>
    <w:p w:rsidR="00F46E56" w:rsidRPr="003B58A6" w:rsidRDefault="00F46E56" w:rsidP="00AB29C8">
      <w:pPr>
        <w:suppressAutoHyphens/>
        <w:spacing w:after="0" w:line="240" w:lineRule="auto"/>
        <w:ind w:left="360"/>
        <w:jc w:val="both"/>
        <w:rPr>
          <w:rFonts w:ascii="Arial Narrow" w:hAnsi="Arial Narrow" w:cs="Times New Roman"/>
          <w:sz w:val="24"/>
          <w:szCs w:val="24"/>
          <w:lang w:val="hr-HR" w:eastAsia="ar-SA"/>
        </w:rPr>
      </w:pPr>
      <w:r w:rsidRPr="003B58A6">
        <w:rPr>
          <w:rFonts w:ascii="Arial Narrow" w:hAnsi="Arial Narrow" w:cs="Times New Roman"/>
          <w:sz w:val="24"/>
          <w:szCs w:val="24"/>
          <w:lang w:val="hr-HR" w:eastAsia="ar-SA"/>
        </w:rPr>
        <w:t>Minimalna ukupna ponuđena cijena će se obračunati sa max.brojem poena......................(100);</w:t>
      </w:r>
    </w:p>
    <w:p w:rsidR="00F46E56" w:rsidRPr="003B58A6" w:rsidRDefault="00F46E56" w:rsidP="00AB29C8">
      <w:pPr>
        <w:suppressAutoHyphens/>
        <w:spacing w:after="0" w:line="240" w:lineRule="auto"/>
        <w:ind w:left="360"/>
        <w:jc w:val="both"/>
        <w:rPr>
          <w:rFonts w:ascii="Arial Narrow" w:hAnsi="Arial Narrow" w:cs="Times New Roman"/>
          <w:lang w:val="hr-HR" w:eastAsia="ar-SA"/>
        </w:rPr>
      </w:pPr>
      <w:r w:rsidRPr="003B58A6">
        <w:rPr>
          <w:rFonts w:ascii="Arial Narrow" w:hAnsi="Arial Narrow" w:cs="Times New Roman"/>
          <w:sz w:val="24"/>
          <w:szCs w:val="24"/>
          <w:lang w:val="hr-HR" w:eastAsia="ar-SA"/>
        </w:rPr>
        <w:t>bodovi za ostale ponuđače obračunavaju se procentualno u odnosu na najnižu cijenu po formuli:</w:t>
      </w:r>
    </w:p>
    <w:p w:rsidR="00F46E56" w:rsidRPr="003B58A6" w:rsidRDefault="00F46E56" w:rsidP="00AB29C8">
      <w:pPr>
        <w:suppressAutoHyphens/>
        <w:spacing w:after="0" w:line="240" w:lineRule="auto"/>
        <w:ind w:left="644"/>
        <w:jc w:val="both"/>
        <w:rPr>
          <w:rFonts w:ascii="Arial Narrow" w:hAnsi="Arial Narrow" w:cs="Times New Roman"/>
          <w:lang w:val="hr-HR" w:eastAsia="ar-SA"/>
        </w:rPr>
      </w:pPr>
    </w:p>
    <w:p w:rsidR="00F46E56" w:rsidRPr="003B58A6" w:rsidRDefault="00F46E56" w:rsidP="00AB29C8">
      <w:pPr>
        <w:suppressAutoHyphens/>
        <w:spacing w:after="0" w:line="240" w:lineRule="auto"/>
        <w:ind w:left="644"/>
        <w:jc w:val="both"/>
        <w:rPr>
          <w:rFonts w:ascii="Arial Narrow" w:hAnsi="Arial Narrow" w:cs="Times New Roman"/>
          <w:sz w:val="24"/>
          <w:szCs w:val="24"/>
          <w:lang w:val="hr-HR" w:eastAsia="ar-SA"/>
        </w:rPr>
      </w:pPr>
      <w:r w:rsidRPr="003B58A6">
        <w:rPr>
          <w:rFonts w:ascii="Arial Narrow" w:hAnsi="Arial Narrow" w:cs="Times New Roman"/>
          <w:sz w:val="24"/>
          <w:szCs w:val="24"/>
          <w:lang w:val="hr-HR" w:eastAsia="ar-SA"/>
        </w:rPr>
        <w:t xml:space="preserve">                                najniža ponuđena cijena</w:t>
      </w:r>
    </w:p>
    <w:p w:rsidR="00F46E56" w:rsidRPr="003B58A6" w:rsidRDefault="00F46E56" w:rsidP="00AB29C8">
      <w:pPr>
        <w:suppressAutoHyphens/>
        <w:spacing w:after="0" w:line="240" w:lineRule="auto"/>
        <w:ind w:left="644"/>
        <w:jc w:val="both"/>
        <w:rPr>
          <w:rFonts w:ascii="Arial Narrow" w:hAnsi="Arial Narrow" w:cs="Times New Roman"/>
          <w:sz w:val="24"/>
          <w:szCs w:val="24"/>
          <w:lang w:val="hr-HR" w:eastAsia="ar-SA"/>
        </w:rPr>
      </w:pPr>
      <w:r w:rsidRPr="003B58A6">
        <w:rPr>
          <w:rFonts w:ascii="Arial Narrow" w:hAnsi="Arial Narrow" w:cs="Times New Roman"/>
          <w:sz w:val="24"/>
          <w:szCs w:val="24"/>
          <w:lang w:val="hr-HR" w:eastAsia="ar-SA"/>
        </w:rPr>
        <w:t>broj poena = ---------------------------------------------x max.broj poena (100);</w:t>
      </w:r>
    </w:p>
    <w:p w:rsidR="00F46E56" w:rsidRPr="003B58A6" w:rsidRDefault="00F46E56" w:rsidP="00AB29C8">
      <w:pPr>
        <w:suppressAutoHyphens/>
        <w:spacing w:after="0" w:line="240" w:lineRule="auto"/>
        <w:ind w:left="644"/>
        <w:jc w:val="both"/>
        <w:rPr>
          <w:rFonts w:ascii="Arial Narrow" w:hAnsi="Arial Narrow" w:cs="Times New Roman"/>
          <w:b/>
          <w:bCs/>
          <w:i/>
          <w:iCs/>
          <w:sz w:val="24"/>
          <w:szCs w:val="24"/>
          <w:lang w:val="hr-HR" w:eastAsia="ar-SA"/>
        </w:rPr>
      </w:pPr>
      <w:r w:rsidRPr="003B58A6">
        <w:rPr>
          <w:rFonts w:ascii="Arial Narrow" w:hAnsi="Arial Narrow" w:cs="Times New Roman"/>
          <w:sz w:val="24"/>
          <w:szCs w:val="24"/>
          <w:lang w:val="hr-HR" w:eastAsia="ar-SA"/>
        </w:rPr>
        <w:t xml:space="preserve">                                     ponuđena cijena</w:t>
      </w:r>
    </w:p>
    <w:p w:rsidR="00F46E56" w:rsidRPr="003B58A6" w:rsidRDefault="00F46E56" w:rsidP="00AB29C8">
      <w:pPr>
        <w:suppressAutoHyphens/>
        <w:spacing w:after="0" w:line="240" w:lineRule="auto"/>
        <w:jc w:val="both"/>
        <w:rPr>
          <w:rFonts w:ascii="Arial Narrow" w:hAnsi="Arial Narrow" w:cs="Times New Roman"/>
          <w:b/>
          <w:bCs/>
          <w:i/>
          <w:iCs/>
          <w:sz w:val="24"/>
          <w:szCs w:val="24"/>
          <w:lang w:val="hr-HR" w:eastAsia="ar-SA"/>
        </w:rPr>
      </w:pPr>
    </w:p>
    <w:p w:rsidR="00F46E56" w:rsidRPr="003B58A6" w:rsidRDefault="00F46E56" w:rsidP="00AB29C8">
      <w:pPr>
        <w:suppressAutoHyphens/>
        <w:spacing w:after="0" w:line="240" w:lineRule="auto"/>
        <w:jc w:val="both"/>
        <w:rPr>
          <w:rFonts w:ascii="Arial Narrow" w:hAnsi="Arial Narrow" w:cs="Times New Roman"/>
          <w:b/>
          <w:bCs/>
          <w:i/>
          <w:iCs/>
          <w:sz w:val="24"/>
          <w:szCs w:val="24"/>
          <w:lang w:val="hr-HR" w:eastAsia="ar-SA"/>
        </w:rPr>
      </w:pPr>
    </w:p>
    <w:p w:rsidR="00F46E56" w:rsidRPr="003B58A6" w:rsidRDefault="00F46E56" w:rsidP="00AB29C8">
      <w:pPr>
        <w:suppressAutoHyphens/>
        <w:spacing w:after="0" w:line="240" w:lineRule="auto"/>
        <w:jc w:val="both"/>
        <w:rPr>
          <w:rFonts w:ascii="Arial Narrow" w:hAnsi="Arial Narrow" w:cs="Times New Roman"/>
          <w:b/>
          <w:bCs/>
          <w:i/>
          <w:iCs/>
          <w:sz w:val="24"/>
          <w:szCs w:val="24"/>
          <w:lang w:val="hr-HR" w:eastAsia="ar-SA"/>
        </w:rPr>
      </w:pPr>
    </w:p>
    <w:p w:rsidR="00F46E56" w:rsidRPr="003B58A6" w:rsidRDefault="00F46E56" w:rsidP="00AB29C8">
      <w:pPr>
        <w:suppressAutoHyphens/>
        <w:spacing w:after="0" w:line="240" w:lineRule="auto"/>
        <w:jc w:val="both"/>
        <w:rPr>
          <w:rFonts w:ascii="Arial Narrow" w:hAnsi="Arial Narrow" w:cs="Times New Roman"/>
          <w:b/>
          <w:bCs/>
          <w:i/>
          <w:iCs/>
          <w:sz w:val="24"/>
          <w:szCs w:val="24"/>
          <w:lang w:val="hr-HR" w:eastAsia="ar-SA"/>
        </w:rPr>
      </w:pPr>
    </w:p>
    <w:p w:rsidR="00F46E56" w:rsidRPr="003B58A6" w:rsidRDefault="00F46E56" w:rsidP="00AB29C8">
      <w:pPr>
        <w:suppressAutoHyphens/>
        <w:autoSpaceDE w:val="0"/>
        <w:spacing w:after="0" w:line="240" w:lineRule="auto"/>
        <w:ind w:firstLine="567"/>
        <w:jc w:val="both"/>
        <w:rPr>
          <w:rFonts w:ascii="Arial Narrow" w:hAnsi="Arial Narrow" w:cs="Times New Roman"/>
          <w:b/>
          <w:bCs/>
          <w:i/>
          <w:iCs/>
          <w:sz w:val="24"/>
          <w:szCs w:val="24"/>
          <w:lang w:val="hr-HR" w:eastAsia="ar-SA"/>
        </w:rPr>
      </w:pPr>
      <w:r w:rsidRPr="003B58A6">
        <w:rPr>
          <w:rFonts w:ascii="Arial Narrow" w:hAnsi="Arial Narrow" w:cs="Times New Roman"/>
          <w:sz w:val="24"/>
          <w:szCs w:val="24"/>
          <w:lang w:val="hr-HR" w:eastAsia="ar-SA"/>
        </w:rPr>
        <w:t>Ako je ponuđena cijena 0,00 EUR-a prilikom vrednovanja te cijene po kriterijumu ili podkriterijumu najniža ponuđena cijena uzima se da je ponuđena cijena 0,01 EUR.</w:t>
      </w:r>
    </w:p>
    <w:p w:rsidR="00F46E56" w:rsidRPr="003B58A6" w:rsidRDefault="00F46E56" w:rsidP="00AB29C8">
      <w:pPr>
        <w:suppressAutoHyphens/>
        <w:spacing w:after="0" w:line="240" w:lineRule="auto"/>
        <w:jc w:val="both"/>
        <w:rPr>
          <w:rFonts w:ascii="Arial Narrow" w:hAnsi="Arial Narrow" w:cs="Times New Roman"/>
          <w:b/>
          <w:bCs/>
          <w:i/>
          <w:iCs/>
          <w:sz w:val="24"/>
          <w:szCs w:val="24"/>
          <w:lang w:val="hr-HR" w:eastAsia="ar-SA"/>
        </w:rPr>
      </w:pPr>
    </w:p>
    <w:p w:rsidR="00F46E56" w:rsidRPr="003B58A6" w:rsidRDefault="00F46E56" w:rsidP="00AB29C8">
      <w:pPr>
        <w:suppressAutoHyphens/>
        <w:spacing w:after="0" w:line="240" w:lineRule="auto"/>
        <w:jc w:val="both"/>
        <w:rPr>
          <w:rFonts w:ascii="Arial Narrow" w:hAnsi="Arial Narrow" w:cs="Times New Roman"/>
          <w:b/>
          <w:bCs/>
          <w:sz w:val="24"/>
          <w:szCs w:val="24"/>
          <w:lang w:val="hr-HR" w:eastAsia="ar-SA"/>
        </w:rPr>
      </w:pPr>
    </w:p>
    <w:p w:rsidR="00F46E56" w:rsidRPr="003B58A6"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8C280C"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8C280C"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8C280C"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8C280C"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8C280C"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8C280C"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8C280C"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8C280C"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8C280C"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8C280C"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bookmarkEnd w:id="16"/>
    <w:bookmarkEnd w:id="17"/>
    <w:p w:rsidR="00B460F9" w:rsidRPr="008C280C" w:rsidRDefault="00B460F9" w:rsidP="00B460F9">
      <w:pPr>
        <w:tabs>
          <w:tab w:val="left" w:pos="1950"/>
        </w:tabs>
        <w:rPr>
          <w:rFonts w:ascii="Arial Narrow" w:hAnsi="Arial Narrow" w:cs="Times New Roman"/>
          <w:color w:val="FF0000"/>
          <w:lang w:val="hr-HR"/>
        </w:rPr>
      </w:pPr>
    </w:p>
    <w:p w:rsidR="00B460F9" w:rsidRPr="008C280C" w:rsidRDefault="00B460F9" w:rsidP="00B460F9">
      <w:pPr>
        <w:tabs>
          <w:tab w:val="left" w:pos="1950"/>
        </w:tabs>
        <w:rPr>
          <w:rFonts w:ascii="Arial Narrow" w:hAnsi="Arial Narrow" w:cs="Times New Roman"/>
          <w:color w:val="FF0000"/>
          <w:lang w:val="hr-HR"/>
        </w:rPr>
      </w:pPr>
    </w:p>
    <w:p w:rsidR="00B460F9" w:rsidRPr="008C280C" w:rsidRDefault="00B460F9" w:rsidP="00B460F9">
      <w:pPr>
        <w:tabs>
          <w:tab w:val="left" w:pos="1950"/>
        </w:tabs>
        <w:rPr>
          <w:rFonts w:ascii="Arial Narrow" w:hAnsi="Arial Narrow" w:cs="Times New Roman"/>
          <w:color w:val="FF0000"/>
          <w:lang w:val="hr-HR"/>
        </w:rPr>
      </w:pPr>
    </w:p>
    <w:p w:rsidR="00B460F9" w:rsidRPr="008C280C" w:rsidRDefault="00B460F9" w:rsidP="00B460F9">
      <w:pPr>
        <w:tabs>
          <w:tab w:val="left" w:pos="1950"/>
        </w:tabs>
        <w:rPr>
          <w:rFonts w:ascii="Arial Narrow" w:hAnsi="Arial Narrow" w:cs="Times New Roman"/>
          <w:color w:val="FF0000"/>
          <w:lang w:val="hr-HR"/>
        </w:rPr>
      </w:pPr>
    </w:p>
    <w:p w:rsidR="00B460F9" w:rsidRPr="008C280C" w:rsidRDefault="00B460F9" w:rsidP="00B460F9">
      <w:pPr>
        <w:tabs>
          <w:tab w:val="left" w:pos="1950"/>
        </w:tabs>
        <w:rPr>
          <w:rFonts w:ascii="Arial Narrow" w:hAnsi="Arial Narrow" w:cs="Times New Roman"/>
          <w:color w:val="FF0000"/>
          <w:lang w:val="hr-HR"/>
        </w:rPr>
      </w:pPr>
    </w:p>
    <w:p w:rsidR="00B460F9" w:rsidRPr="008C280C" w:rsidRDefault="00B460F9" w:rsidP="00B460F9">
      <w:pPr>
        <w:tabs>
          <w:tab w:val="left" w:pos="1950"/>
        </w:tabs>
        <w:rPr>
          <w:rFonts w:ascii="Arial Narrow" w:hAnsi="Arial Narrow" w:cs="Times New Roman"/>
          <w:color w:val="FF0000"/>
          <w:lang w:val="hr-HR"/>
        </w:rPr>
      </w:pPr>
    </w:p>
    <w:p w:rsidR="00B460F9" w:rsidRPr="008C280C" w:rsidRDefault="00B460F9" w:rsidP="00B460F9">
      <w:pPr>
        <w:tabs>
          <w:tab w:val="left" w:pos="1950"/>
        </w:tabs>
        <w:rPr>
          <w:rFonts w:ascii="Arial Narrow" w:hAnsi="Arial Narrow" w:cs="Times New Roman"/>
          <w:color w:val="FF0000"/>
          <w:lang w:val="hr-HR"/>
        </w:rPr>
      </w:pPr>
    </w:p>
    <w:p w:rsidR="00B460F9" w:rsidRPr="008C280C" w:rsidRDefault="00B460F9" w:rsidP="00B460F9">
      <w:pPr>
        <w:tabs>
          <w:tab w:val="left" w:pos="1950"/>
        </w:tabs>
        <w:rPr>
          <w:rFonts w:ascii="Arial Narrow" w:hAnsi="Arial Narrow" w:cs="Times New Roman"/>
          <w:color w:val="FF0000"/>
          <w:lang w:val="hr-HR"/>
        </w:rPr>
      </w:pPr>
    </w:p>
    <w:p w:rsidR="00B460F9" w:rsidRPr="008C280C" w:rsidRDefault="00B460F9" w:rsidP="00B460F9">
      <w:pPr>
        <w:tabs>
          <w:tab w:val="left" w:pos="1950"/>
        </w:tabs>
        <w:rPr>
          <w:rFonts w:ascii="Arial Narrow" w:hAnsi="Arial Narrow" w:cs="Times New Roman"/>
          <w:color w:val="FF0000"/>
          <w:lang w:val="hr-HR"/>
        </w:rPr>
      </w:pPr>
    </w:p>
    <w:p w:rsidR="00B460F9" w:rsidRPr="008C280C" w:rsidRDefault="00B460F9" w:rsidP="00B460F9">
      <w:pPr>
        <w:tabs>
          <w:tab w:val="left" w:pos="1950"/>
        </w:tabs>
        <w:rPr>
          <w:rFonts w:ascii="Arial Narrow" w:hAnsi="Arial Narrow" w:cs="Times New Roman"/>
          <w:color w:val="FF0000"/>
          <w:lang w:val="hr-HR"/>
        </w:rPr>
      </w:pPr>
    </w:p>
    <w:p w:rsidR="00B460F9" w:rsidRPr="008C280C" w:rsidRDefault="00B460F9" w:rsidP="00B460F9">
      <w:pPr>
        <w:tabs>
          <w:tab w:val="left" w:pos="1950"/>
        </w:tabs>
        <w:rPr>
          <w:rFonts w:ascii="Arial Narrow" w:hAnsi="Arial Narrow" w:cs="Times New Roman"/>
          <w:color w:val="FF0000"/>
          <w:lang w:val="hr-HR"/>
        </w:rPr>
      </w:pPr>
    </w:p>
    <w:p w:rsidR="00B460F9" w:rsidRPr="008C280C" w:rsidRDefault="00B460F9" w:rsidP="00B460F9">
      <w:pPr>
        <w:tabs>
          <w:tab w:val="left" w:pos="1950"/>
        </w:tabs>
        <w:rPr>
          <w:rFonts w:ascii="Arial Narrow" w:hAnsi="Arial Narrow" w:cs="Times New Roman"/>
          <w:color w:val="FF0000"/>
          <w:lang w:val="hr-HR"/>
        </w:rPr>
      </w:pPr>
    </w:p>
    <w:p w:rsidR="00B460F9" w:rsidRPr="008C280C" w:rsidRDefault="00B460F9" w:rsidP="00B460F9">
      <w:pPr>
        <w:tabs>
          <w:tab w:val="left" w:pos="1950"/>
        </w:tabs>
        <w:rPr>
          <w:rFonts w:ascii="Arial Narrow" w:hAnsi="Arial Narrow" w:cs="Times New Roman"/>
          <w:color w:val="FF0000"/>
          <w:lang w:val="hr-HR"/>
        </w:rPr>
      </w:pPr>
    </w:p>
    <w:p w:rsidR="00CD2609" w:rsidRPr="008C280C" w:rsidRDefault="00CD2609" w:rsidP="00B460F9">
      <w:pPr>
        <w:tabs>
          <w:tab w:val="left" w:pos="1950"/>
        </w:tabs>
        <w:rPr>
          <w:rFonts w:ascii="Arial Narrow" w:hAnsi="Arial Narrow" w:cs="Times New Roman"/>
          <w:color w:val="FF0000"/>
          <w:lang w:val="hr-HR"/>
        </w:rPr>
      </w:pPr>
    </w:p>
    <w:p w:rsidR="00CD2609" w:rsidRPr="008C280C" w:rsidRDefault="00CD2609" w:rsidP="00B460F9">
      <w:pPr>
        <w:tabs>
          <w:tab w:val="left" w:pos="1950"/>
        </w:tabs>
        <w:rPr>
          <w:rFonts w:ascii="Arial Narrow" w:hAnsi="Arial Narrow" w:cs="Times New Roman"/>
          <w:color w:val="FF0000"/>
          <w:lang w:val="hr-HR"/>
        </w:rPr>
      </w:pPr>
    </w:p>
    <w:p w:rsidR="00CD2609" w:rsidRPr="008C280C" w:rsidRDefault="00CD2609" w:rsidP="00B460F9">
      <w:pPr>
        <w:tabs>
          <w:tab w:val="left" w:pos="1950"/>
        </w:tabs>
        <w:rPr>
          <w:rFonts w:ascii="Arial Narrow" w:hAnsi="Arial Narrow" w:cs="Times New Roman"/>
          <w:color w:val="FF0000"/>
          <w:lang w:val="hr-HR"/>
        </w:rPr>
      </w:pPr>
    </w:p>
    <w:p w:rsidR="00CD2609" w:rsidRPr="008C280C" w:rsidRDefault="00CD2609" w:rsidP="00B460F9">
      <w:pPr>
        <w:tabs>
          <w:tab w:val="left" w:pos="1950"/>
        </w:tabs>
        <w:rPr>
          <w:rFonts w:ascii="Arial Narrow" w:hAnsi="Arial Narrow" w:cs="Times New Roman"/>
          <w:color w:val="FF0000"/>
          <w:lang w:val="hr-HR"/>
        </w:rPr>
      </w:pPr>
    </w:p>
    <w:p w:rsidR="00CD2609" w:rsidRPr="008C280C" w:rsidRDefault="00CD2609" w:rsidP="00B460F9">
      <w:pPr>
        <w:tabs>
          <w:tab w:val="left" w:pos="1950"/>
        </w:tabs>
        <w:rPr>
          <w:rFonts w:ascii="Arial Narrow" w:hAnsi="Arial Narrow" w:cs="Times New Roman"/>
          <w:color w:val="FF0000"/>
          <w:lang w:val="hr-HR"/>
        </w:rPr>
      </w:pPr>
    </w:p>
    <w:p w:rsidR="00B460F9" w:rsidRPr="003B58A6"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u w:val="none"/>
          <w:lang w:val="hr-HR"/>
        </w:rPr>
      </w:pPr>
      <w:bookmarkStart w:id="18" w:name="_Toc416180141"/>
    </w:p>
    <w:p w:rsidR="00B460F9" w:rsidRPr="003B58A6"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u w:val="none"/>
          <w:lang w:val="hr-HR"/>
        </w:rPr>
      </w:pPr>
      <w:bookmarkStart w:id="19" w:name="_Toc223685316"/>
      <w:r w:rsidRPr="003B58A6">
        <w:rPr>
          <w:rFonts w:ascii="Arial Narrow" w:hAnsi="Arial Narrow"/>
          <w:i w:val="0"/>
          <w:iCs w:val="0"/>
          <w:u w:val="none"/>
          <w:lang w:val="hr-HR"/>
        </w:rPr>
        <w:t>OBRAZAC PONUDE SA OBRASCIMA KOJE PRIPREMA PONUĐAČ</w:t>
      </w:r>
      <w:bookmarkEnd w:id="18"/>
      <w:bookmarkEnd w:id="19"/>
    </w:p>
    <w:p w:rsidR="00B460F9" w:rsidRPr="008C280C"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color w:val="FF0000"/>
          <w:u w:val="none"/>
          <w:lang w:val="hr-HR"/>
        </w:rPr>
      </w:pPr>
      <w:r w:rsidRPr="008C280C">
        <w:rPr>
          <w:rFonts w:ascii="Arial Narrow" w:hAnsi="Arial Narrow"/>
          <w:i w:val="0"/>
          <w:iCs w:val="0"/>
          <w:color w:val="FF0000"/>
          <w:u w:val="none"/>
          <w:lang w:val="hr-HR"/>
        </w:rPr>
        <w:t xml:space="preserve"> </w:t>
      </w:r>
    </w:p>
    <w:p w:rsidR="00B460F9" w:rsidRPr="008C280C" w:rsidRDefault="00B460F9" w:rsidP="00B460F9">
      <w:pPr>
        <w:rPr>
          <w:rFonts w:ascii="Arial Narrow" w:hAnsi="Arial Narrow" w:cs="Times New Roman"/>
          <w:color w:val="FF0000"/>
          <w:lang w:val="hr-HR"/>
        </w:rPr>
      </w:pPr>
    </w:p>
    <w:p w:rsidR="00B460F9" w:rsidRPr="008C280C" w:rsidRDefault="00B460F9" w:rsidP="00B460F9">
      <w:pPr>
        <w:pStyle w:val="Subtitle"/>
        <w:rPr>
          <w:rFonts w:ascii="Arial Narrow" w:hAnsi="Arial Narrow"/>
          <w:color w:val="FF0000"/>
          <w:lang w:val="hr-HR"/>
        </w:rPr>
      </w:pPr>
    </w:p>
    <w:p w:rsidR="00B460F9" w:rsidRPr="008C280C" w:rsidRDefault="00B460F9" w:rsidP="00B460F9">
      <w:pPr>
        <w:rPr>
          <w:rFonts w:ascii="Arial Narrow" w:hAnsi="Arial Narrow" w:cs="Times New Roman"/>
          <w:color w:val="FF0000"/>
          <w:lang w:val="hr-HR"/>
        </w:rPr>
      </w:pPr>
    </w:p>
    <w:p w:rsidR="00B460F9" w:rsidRPr="008C280C" w:rsidRDefault="00B460F9" w:rsidP="00B460F9">
      <w:pPr>
        <w:rPr>
          <w:rFonts w:ascii="Arial Narrow" w:hAnsi="Arial Narrow" w:cs="Times New Roman"/>
          <w:color w:val="FF0000"/>
          <w:lang w:val="hr-HR"/>
        </w:rPr>
      </w:pPr>
    </w:p>
    <w:p w:rsidR="00B460F9" w:rsidRPr="008C280C" w:rsidRDefault="00B460F9" w:rsidP="00B460F9">
      <w:pPr>
        <w:rPr>
          <w:rFonts w:ascii="Arial Narrow" w:hAnsi="Arial Narrow" w:cs="Times New Roman"/>
          <w:color w:val="FF0000"/>
          <w:lang w:val="hr-HR"/>
        </w:rPr>
      </w:pPr>
    </w:p>
    <w:p w:rsidR="00B460F9" w:rsidRPr="008C280C" w:rsidRDefault="00B460F9" w:rsidP="00B460F9">
      <w:pPr>
        <w:rPr>
          <w:rFonts w:ascii="Arial Narrow" w:hAnsi="Arial Narrow" w:cs="Times New Roman"/>
          <w:color w:val="FF0000"/>
          <w:lang w:val="hr-HR"/>
        </w:rPr>
      </w:pPr>
    </w:p>
    <w:p w:rsidR="00B460F9" w:rsidRPr="008C280C" w:rsidRDefault="00B460F9" w:rsidP="00B460F9">
      <w:pPr>
        <w:rPr>
          <w:rFonts w:ascii="Arial Narrow" w:hAnsi="Arial Narrow" w:cs="Times New Roman"/>
          <w:color w:val="FF0000"/>
          <w:lang w:val="hr-HR"/>
        </w:rPr>
      </w:pPr>
    </w:p>
    <w:p w:rsidR="00B460F9" w:rsidRPr="008C280C" w:rsidRDefault="00B460F9" w:rsidP="00B460F9">
      <w:pPr>
        <w:rPr>
          <w:rFonts w:ascii="Arial Narrow" w:hAnsi="Arial Narrow" w:cs="Times New Roman"/>
          <w:color w:val="FF0000"/>
          <w:lang w:val="hr-HR"/>
        </w:rPr>
      </w:pPr>
    </w:p>
    <w:p w:rsidR="00B460F9" w:rsidRPr="008C280C" w:rsidRDefault="00B460F9" w:rsidP="00B460F9">
      <w:pPr>
        <w:rPr>
          <w:rFonts w:ascii="Arial Narrow" w:hAnsi="Arial Narrow" w:cs="Times New Roman"/>
          <w:color w:val="FF0000"/>
          <w:lang w:val="hr-HR"/>
        </w:rPr>
      </w:pPr>
    </w:p>
    <w:p w:rsidR="00B460F9" w:rsidRPr="008C280C" w:rsidRDefault="00B460F9" w:rsidP="00B460F9">
      <w:pPr>
        <w:rPr>
          <w:rFonts w:ascii="Arial Narrow" w:hAnsi="Arial Narrow" w:cs="Times New Roman"/>
          <w:color w:val="FF0000"/>
          <w:lang w:val="hr-HR"/>
        </w:rPr>
      </w:pPr>
    </w:p>
    <w:p w:rsidR="00B460F9" w:rsidRPr="008C280C" w:rsidRDefault="00B460F9" w:rsidP="00B460F9">
      <w:pPr>
        <w:rPr>
          <w:rFonts w:ascii="Arial Narrow" w:hAnsi="Arial Narrow" w:cs="Times New Roman"/>
          <w:color w:val="FF0000"/>
          <w:lang w:val="hr-HR"/>
        </w:rPr>
      </w:pPr>
    </w:p>
    <w:p w:rsidR="00B460F9" w:rsidRPr="008C280C" w:rsidRDefault="00B460F9" w:rsidP="00B460F9">
      <w:pPr>
        <w:rPr>
          <w:rFonts w:ascii="Arial Narrow" w:hAnsi="Arial Narrow" w:cs="Times New Roman"/>
          <w:color w:val="FF0000"/>
          <w:lang w:val="hr-HR"/>
        </w:rPr>
      </w:pPr>
    </w:p>
    <w:p w:rsidR="00B460F9" w:rsidRPr="008C280C" w:rsidRDefault="00B460F9" w:rsidP="00B460F9">
      <w:pPr>
        <w:rPr>
          <w:rFonts w:ascii="Arial Narrow" w:hAnsi="Arial Narrow" w:cs="Times New Roman"/>
          <w:color w:val="FF0000"/>
          <w:lang w:val="hr-HR"/>
        </w:rPr>
      </w:pPr>
    </w:p>
    <w:p w:rsidR="00B460F9" w:rsidRPr="008C280C" w:rsidRDefault="00B460F9" w:rsidP="00B460F9">
      <w:pPr>
        <w:rPr>
          <w:rFonts w:ascii="Arial Narrow" w:hAnsi="Arial Narrow" w:cs="Times New Roman"/>
          <w:b/>
          <w:bCs/>
          <w:color w:val="FF0000"/>
          <w:sz w:val="24"/>
          <w:szCs w:val="24"/>
          <w:lang w:val="hr-HR" w:eastAsia="zh-TW"/>
        </w:rPr>
      </w:pPr>
      <w:bookmarkStart w:id="20" w:name="_Toc416180142"/>
      <w:r w:rsidRPr="008C280C">
        <w:rPr>
          <w:rFonts w:ascii="Arial Narrow" w:hAnsi="Arial Narrow" w:cs="Times New Roman"/>
          <w:color w:val="FF0000"/>
          <w:sz w:val="24"/>
          <w:szCs w:val="24"/>
          <w:lang w:val="hr-HR"/>
        </w:rPr>
        <w:br w:type="page"/>
      </w:r>
    </w:p>
    <w:p w:rsidR="00B460F9" w:rsidRPr="003B58A6" w:rsidRDefault="00B460F9" w:rsidP="00163612">
      <w:pPr>
        <w:keepNext/>
        <w:keepLines/>
        <w:pBdr>
          <w:top w:val="single" w:sz="4" w:space="0" w:color="auto"/>
          <w:left w:val="single" w:sz="4" w:space="4" w:color="auto"/>
          <w:bottom w:val="single" w:sz="4" w:space="1" w:color="auto"/>
          <w:right w:val="single" w:sz="4" w:space="4" w:color="auto"/>
        </w:pBdr>
        <w:shd w:val="clear" w:color="auto" w:fill="F2F2F2"/>
        <w:spacing w:before="200" w:after="0"/>
        <w:jc w:val="center"/>
        <w:outlineLvl w:val="1"/>
        <w:rPr>
          <w:rFonts w:ascii="Arial Narrow" w:hAnsi="Arial Narrow" w:cs="Times New Roman"/>
          <w:b/>
          <w:bCs/>
          <w:sz w:val="24"/>
          <w:szCs w:val="24"/>
          <w:lang w:val="hr-HR" w:eastAsia="zh-TW"/>
        </w:rPr>
      </w:pPr>
      <w:bookmarkStart w:id="21" w:name="_Toc223685317"/>
      <w:bookmarkEnd w:id="20"/>
      <w:r w:rsidRPr="003B58A6">
        <w:rPr>
          <w:rFonts w:ascii="Arial Narrow" w:hAnsi="Arial Narrow" w:cs="Times New Roman"/>
          <w:b/>
          <w:bCs/>
          <w:sz w:val="24"/>
          <w:szCs w:val="24"/>
          <w:lang w:val="hr-HR" w:eastAsia="zh-TW"/>
        </w:rPr>
        <w:t>NASLOVNA STRANA PONUDE</w:t>
      </w:r>
      <w:bookmarkEnd w:id="21"/>
    </w:p>
    <w:p w:rsidR="00B460F9" w:rsidRPr="003B58A6" w:rsidRDefault="00B460F9" w:rsidP="00B460F9">
      <w:pPr>
        <w:tabs>
          <w:tab w:val="left" w:pos="1950"/>
        </w:tabs>
        <w:jc w:val="both"/>
        <w:rPr>
          <w:rFonts w:ascii="Arial Narrow" w:hAnsi="Arial Narrow" w:cs="Times New Roman"/>
          <w:lang w:val="hr-HR"/>
        </w:rPr>
      </w:pPr>
    </w:p>
    <w:p w:rsidR="00B460F9" w:rsidRPr="003B58A6" w:rsidRDefault="00B460F9" w:rsidP="00B460F9">
      <w:pPr>
        <w:tabs>
          <w:tab w:val="left" w:pos="1950"/>
        </w:tabs>
        <w:jc w:val="both"/>
        <w:rPr>
          <w:rFonts w:ascii="Arial Narrow" w:hAnsi="Arial Narrow" w:cs="Times New Roman"/>
          <w:lang w:val="hr-HR"/>
        </w:rPr>
      </w:pPr>
    </w:p>
    <w:p w:rsidR="00B460F9" w:rsidRPr="003B58A6" w:rsidRDefault="00B460F9" w:rsidP="00B460F9">
      <w:pPr>
        <w:jc w:val="both"/>
        <w:rPr>
          <w:rFonts w:ascii="Arial Narrow" w:hAnsi="Arial Narrow" w:cs="Times New Roman"/>
          <w:u w:val="single"/>
          <w:lang w:val="hr-HR"/>
        </w:rPr>
      </w:pPr>
      <w:r w:rsidRPr="003B58A6">
        <w:rPr>
          <w:rFonts w:ascii="Arial Narrow" w:hAnsi="Arial Narrow" w:cs="Times New Roman"/>
          <w:sz w:val="24"/>
          <w:szCs w:val="24"/>
          <w:u w:val="single"/>
          <w:lang w:val="hr-HR"/>
        </w:rPr>
        <w:t xml:space="preserve">             (</w:t>
      </w:r>
      <w:r w:rsidRPr="003B58A6">
        <w:rPr>
          <w:rFonts w:ascii="Arial Narrow" w:hAnsi="Arial Narrow" w:cs="Times New Roman"/>
          <w:i/>
          <w:iCs/>
          <w:sz w:val="24"/>
          <w:szCs w:val="24"/>
          <w:u w:val="single"/>
          <w:lang w:val="hr-HR"/>
        </w:rPr>
        <w:t>naziv ponuđača</w:t>
      </w:r>
      <w:r w:rsidRPr="003B58A6">
        <w:rPr>
          <w:rFonts w:ascii="Arial Narrow" w:hAnsi="Arial Narrow" w:cs="Times New Roman"/>
          <w:sz w:val="24"/>
          <w:szCs w:val="24"/>
          <w:u w:val="single"/>
          <w:lang w:val="hr-HR"/>
        </w:rPr>
        <w:t>)</w:t>
      </w:r>
      <w:r w:rsidRPr="003B58A6">
        <w:rPr>
          <w:rFonts w:ascii="Arial Narrow" w:hAnsi="Arial Narrow" w:cs="Times New Roman"/>
          <w:sz w:val="24"/>
          <w:szCs w:val="24"/>
          <w:u w:val="single"/>
          <w:lang w:val="hr-HR"/>
        </w:rPr>
        <w:tab/>
      </w:r>
      <w:r w:rsidRPr="003B58A6">
        <w:rPr>
          <w:rFonts w:ascii="Arial Narrow" w:hAnsi="Arial Narrow" w:cs="Times New Roman"/>
          <w:u w:val="single"/>
          <w:lang w:val="hr-HR"/>
        </w:rPr>
        <w:t xml:space="preserve">      </w:t>
      </w:r>
      <w:r w:rsidRPr="003B58A6">
        <w:rPr>
          <w:rFonts w:ascii="Arial Narrow" w:hAnsi="Arial Narrow" w:cs="Times New Roman"/>
          <w:u w:val="single"/>
          <w:lang w:val="hr-HR"/>
        </w:rPr>
        <w:tab/>
        <w:t xml:space="preserve">  </w:t>
      </w:r>
    </w:p>
    <w:p w:rsidR="00B460F9" w:rsidRPr="003B58A6" w:rsidRDefault="00B460F9" w:rsidP="00B460F9">
      <w:pPr>
        <w:tabs>
          <w:tab w:val="left" w:pos="1950"/>
        </w:tabs>
        <w:jc w:val="center"/>
        <w:rPr>
          <w:rFonts w:ascii="Arial Narrow" w:hAnsi="Arial Narrow" w:cs="Times New Roman"/>
          <w:sz w:val="28"/>
          <w:szCs w:val="28"/>
          <w:lang w:val="hr-HR"/>
        </w:rPr>
      </w:pPr>
      <w:r w:rsidRPr="003B58A6">
        <w:rPr>
          <w:rFonts w:ascii="Arial Narrow" w:hAnsi="Arial Narrow" w:cs="Times New Roman"/>
          <w:sz w:val="28"/>
          <w:szCs w:val="28"/>
          <w:lang w:val="hr-HR"/>
        </w:rPr>
        <w:t>podnosi</w:t>
      </w:r>
    </w:p>
    <w:p w:rsidR="00B460F9" w:rsidRPr="003B58A6" w:rsidRDefault="00B460F9" w:rsidP="00B460F9">
      <w:pPr>
        <w:tabs>
          <w:tab w:val="left" w:pos="1950"/>
        </w:tabs>
        <w:jc w:val="right"/>
        <w:rPr>
          <w:rFonts w:ascii="Arial Narrow" w:hAnsi="Arial Narrow" w:cs="Times New Roman"/>
          <w:sz w:val="24"/>
          <w:szCs w:val="24"/>
          <w:u w:val="single"/>
          <w:lang w:val="hr-HR"/>
        </w:rPr>
      </w:pPr>
      <w:r w:rsidRPr="003B58A6">
        <w:rPr>
          <w:rFonts w:ascii="Arial Narrow" w:hAnsi="Arial Narrow" w:cs="Times New Roman"/>
          <w:sz w:val="24"/>
          <w:szCs w:val="24"/>
          <w:u w:val="single"/>
          <w:lang w:val="hr-HR"/>
        </w:rPr>
        <w:t xml:space="preserve">               (</w:t>
      </w:r>
      <w:r w:rsidRPr="003B58A6">
        <w:rPr>
          <w:rFonts w:ascii="Arial Narrow" w:hAnsi="Arial Narrow" w:cs="Times New Roman"/>
          <w:i/>
          <w:iCs/>
          <w:sz w:val="24"/>
          <w:szCs w:val="24"/>
          <w:u w:val="single"/>
          <w:lang w:val="hr-HR"/>
        </w:rPr>
        <w:t>naziv naručioca</w:t>
      </w:r>
      <w:r w:rsidRPr="003B58A6">
        <w:rPr>
          <w:rFonts w:ascii="Arial Narrow" w:hAnsi="Arial Narrow" w:cs="Times New Roman"/>
          <w:sz w:val="24"/>
          <w:szCs w:val="24"/>
          <w:u w:val="single"/>
          <w:lang w:val="hr-HR"/>
        </w:rPr>
        <w:t xml:space="preserve">) </w:t>
      </w:r>
      <w:r w:rsidRPr="003B58A6">
        <w:rPr>
          <w:rFonts w:ascii="Arial Narrow" w:hAnsi="Arial Narrow" w:cs="Times New Roman"/>
          <w:sz w:val="24"/>
          <w:szCs w:val="24"/>
          <w:u w:val="single"/>
          <w:lang w:val="hr-HR"/>
        </w:rPr>
        <w:tab/>
      </w:r>
      <w:r w:rsidRPr="003B58A6">
        <w:rPr>
          <w:rFonts w:ascii="Arial Narrow" w:hAnsi="Arial Narrow" w:cs="Times New Roman"/>
          <w:sz w:val="24"/>
          <w:szCs w:val="24"/>
          <w:u w:val="single"/>
          <w:lang w:val="hr-HR"/>
        </w:rPr>
        <w:tab/>
      </w:r>
    </w:p>
    <w:p w:rsidR="00B460F9" w:rsidRPr="003B58A6" w:rsidRDefault="00B460F9" w:rsidP="00B460F9">
      <w:pPr>
        <w:tabs>
          <w:tab w:val="left" w:pos="1950"/>
        </w:tabs>
        <w:jc w:val="right"/>
        <w:rPr>
          <w:rFonts w:ascii="Arial Narrow" w:hAnsi="Arial Narrow" w:cs="Times New Roman"/>
          <w:sz w:val="24"/>
          <w:szCs w:val="24"/>
          <w:u w:val="single"/>
          <w:lang w:val="hr-HR"/>
        </w:rPr>
      </w:pPr>
    </w:p>
    <w:p w:rsidR="00B460F9" w:rsidRPr="003B58A6" w:rsidRDefault="00B460F9" w:rsidP="00B460F9">
      <w:pPr>
        <w:tabs>
          <w:tab w:val="left" w:pos="1950"/>
        </w:tabs>
        <w:jc w:val="right"/>
        <w:rPr>
          <w:rFonts w:ascii="Arial Narrow" w:hAnsi="Arial Narrow" w:cs="Times New Roman"/>
          <w:sz w:val="24"/>
          <w:szCs w:val="24"/>
          <w:u w:val="single"/>
          <w:lang w:val="hr-HR"/>
        </w:rPr>
      </w:pPr>
    </w:p>
    <w:p w:rsidR="00B460F9" w:rsidRPr="003B58A6" w:rsidRDefault="00B460F9" w:rsidP="00B460F9">
      <w:pPr>
        <w:tabs>
          <w:tab w:val="left" w:pos="1950"/>
        </w:tabs>
        <w:jc w:val="right"/>
        <w:rPr>
          <w:rFonts w:ascii="Arial Narrow" w:hAnsi="Arial Narrow" w:cs="Times New Roman"/>
          <w:sz w:val="24"/>
          <w:szCs w:val="24"/>
          <w:u w:val="single"/>
          <w:lang w:val="hr-HR"/>
        </w:rPr>
      </w:pPr>
    </w:p>
    <w:p w:rsidR="00B460F9" w:rsidRPr="003B58A6" w:rsidRDefault="00B460F9" w:rsidP="00B460F9">
      <w:pPr>
        <w:tabs>
          <w:tab w:val="left" w:pos="1950"/>
        </w:tabs>
        <w:jc w:val="right"/>
        <w:rPr>
          <w:rFonts w:ascii="Arial Narrow" w:hAnsi="Arial Narrow" w:cs="Times New Roman"/>
          <w:lang w:val="hr-HR"/>
        </w:rPr>
      </w:pPr>
    </w:p>
    <w:p w:rsidR="00B460F9" w:rsidRPr="003B58A6" w:rsidRDefault="00B460F9" w:rsidP="00B460F9">
      <w:pPr>
        <w:tabs>
          <w:tab w:val="left" w:pos="1950"/>
        </w:tabs>
        <w:jc w:val="center"/>
        <w:rPr>
          <w:rFonts w:ascii="Arial Narrow" w:hAnsi="Arial Narrow" w:cs="Times New Roman"/>
          <w:b/>
          <w:bCs/>
          <w:sz w:val="32"/>
          <w:szCs w:val="32"/>
          <w:lang w:val="hr-HR"/>
        </w:rPr>
      </w:pPr>
      <w:r w:rsidRPr="003B58A6">
        <w:rPr>
          <w:rFonts w:ascii="Arial Narrow" w:hAnsi="Arial Narrow" w:cs="Times New Roman"/>
          <w:b/>
          <w:bCs/>
          <w:sz w:val="32"/>
          <w:szCs w:val="32"/>
          <w:lang w:val="hr-HR"/>
        </w:rPr>
        <w:t>P O N U D U</w:t>
      </w:r>
    </w:p>
    <w:p w:rsidR="00B460F9" w:rsidRPr="003B58A6" w:rsidRDefault="00B460F9" w:rsidP="00B460F9">
      <w:pPr>
        <w:tabs>
          <w:tab w:val="left" w:pos="1950"/>
        </w:tabs>
        <w:spacing w:after="0" w:line="240" w:lineRule="auto"/>
        <w:jc w:val="center"/>
        <w:rPr>
          <w:rFonts w:ascii="Arial Narrow" w:hAnsi="Arial Narrow" w:cs="Times New Roman"/>
          <w:b/>
          <w:bCs/>
          <w:sz w:val="28"/>
          <w:szCs w:val="28"/>
          <w:lang w:val="hr-HR"/>
        </w:rPr>
      </w:pPr>
      <w:r w:rsidRPr="003B58A6">
        <w:rPr>
          <w:rFonts w:ascii="Arial Narrow" w:hAnsi="Arial Narrow" w:cs="Times New Roman"/>
          <w:b/>
          <w:bCs/>
          <w:sz w:val="28"/>
          <w:szCs w:val="28"/>
          <w:lang w:val="hr-HR"/>
        </w:rPr>
        <w:t xml:space="preserve">po Tenderskoj dokumentaciji broj ____ od _______ godine </w:t>
      </w:r>
    </w:p>
    <w:p w:rsidR="00B460F9" w:rsidRPr="003B58A6" w:rsidRDefault="00B460F9" w:rsidP="00B460F9">
      <w:pPr>
        <w:tabs>
          <w:tab w:val="left" w:pos="1950"/>
        </w:tabs>
        <w:spacing w:after="0" w:line="240" w:lineRule="auto"/>
        <w:jc w:val="center"/>
        <w:rPr>
          <w:rFonts w:ascii="Arial Narrow" w:hAnsi="Arial Narrow" w:cs="Times New Roman"/>
          <w:b/>
          <w:bCs/>
          <w:sz w:val="28"/>
          <w:szCs w:val="28"/>
        </w:rPr>
      </w:pPr>
      <w:r w:rsidRPr="003B58A6">
        <w:rPr>
          <w:rFonts w:ascii="Arial Narrow" w:hAnsi="Arial Narrow" w:cs="Times New Roman"/>
          <w:b/>
          <w:bCs/>
          <w:sz w:val="28"/>
          <w:szCs w:val="28"/>
        </w:rPr>
        <w:t xml:space="preserve">za nabavku __________________________________________________________ </w:t>
      </w:r>
    </w:p>
    <w:p w:rsidR="00B460F9" w:rsidRPr="003B58A6" w:rsidRDefault="00B460F9" w:rsidP="00B460F9">
      <w:pPr>
        <w:tabs>
          <w:tab w:val="left" w:pos="1950"/>
        </w:tabs>
        <w:spacing w:after="0" w:line="240" w:lineRule="auto"/>
        <w:jc w:val="center"/>
        <w:rPr>
          <w:rFonts w:ascii="Arial Narrow" w:hAnsi="Arial Narrow" w:cs="Times New Roman"/>
          <w:b/>
          <w:bCs/>
        </w:rPr>
      </w:pPr>
      <w:r w:rsidRPr="003B58A6">
        <w:rPr>
          <w:rFonts w:ascii="Arial Narrow" w:hAnsi="Arial Narrow" w:cs="Times New Roman"/>
        </w:rPr>
        <w:t>(</w:t>
      </w:r>
      <w:r w:rsidRPr="003B58A6">
        <w:rPr>
          <w:rFonts w:ascii="Arial Narrow" w:hAnsi="Arial Narrow" w:cs="Times New Roman"/>
          <w:i/>
          <w:iCs/>
        </w:rPr>
        <w:t>opis predmeta nabavke</w:t>
      </w:r>
      <w:r w:rsidRPr="003B58A6">
        <w:rPr>
          <w:rFonts w:ascii="Arial Narrow" w:hAnsi="Arial Narrow" w:cs="Times New Roman"/>
        </w:rPr>
        <w:t>)</w:t>
      </w:r>
      <w:r w:rsidRPr="003B58A6">
        <w:rPr>
          <w:rFonts w:ascii="Arial Narrow" w:hAnsi="Arial Narrow" w:cs="Times New Roman"/>
          <w:b/>
          <w:bCs/>
        </w:rPr>
        <w:t xml:space="preserve"> </w:t>
      </w:r>
    </w:p>
    <w:p w:rsidR="00B460F9" w:rsidRPr="003B58A6" w:rsidRDefault="00B460F9" w:rsidP="00B460F9">
      <w:pPr>
        <w:tabs>
          <w:tab w:val="left" w:pos="1950"/>
        </w:tabs>
        <w:jc w:val="center"/>
        <w:rPr>
          <w:rFonts w:ascii="Arial Narrow" w:hAnsi="Arial Narrow" w:cs="Times New Roman"/>
          <w:sz w:val="24"/>
          <w:szCs w:val="24"/>
        </w:rPr>
      </w:pPr>
    </w:p>
    <w:p w:rsidR="00B460F9" w:rsidRPr="003B58A6" w:rsidRDefault="00B460F9" w:rsidP="00B460F9">
      <w:pPr>
        <w:tabs>
          <w:tab w:val="left" w:pos="1950"/>
        </w:tabs>
        <w:jc w:val="center"/>
        <w:rPr>
          <w:rFonts w:ascii="Arial Narrow" w:hAnsi="Arial Narrow" w:cs="Times New Roman"/>
          <w:b/>
          <w:bCs/>
          <w:sz w:val="24"/>
          <w:szCs w:val="24"/>
        </w:rPr>
      </w:pPr>
      <w:r w:rsidRPr="003B58A6">
        <w:rPr>
          <w:rFonts w:ascii="Arial Narrow" w:hAnsi="Arial Narrow" w:cs="Times New Roman"/>
          <w:b/>
          <w:bCs/>
          <w:sz w:val="24"/>
          <w:szCs w:val="24"/>
        </w:rPr>
        <w:t>ZA</w:t>
      </w:r>
    </w:p>
    <w:p w:rsidR="00B460F9" w:rsidRPr="003B58A6" w:rsidRDefault="00B460F9" w:rsidP="00B460F9">
      <w:pPr>
        <w:tabs>
          <w:tab w:val="left" w:pos="1950"/>
        </w:tabs>
        <w:jc w:val="center"/>
        <w:rPr>
          <w:rFonts w:ascii="Arial Narrow" w:hAnsi="Arial Narrow" w:cs="Times New Roman"/>
          <w:b/>
          <w:bCs/>
          <w:sz w:val="24"/>
          <w:szCs w:val="24"/>
        </w:rPr>
      </w:pPr>
    </w:p>
    <w:p w:rsidR="00B460F9" w:rsidRPr="003B58A6" w:rsidRDefault="00B460F9" w:rsidP="00B460F9">
      <w:pPr>
        <w:tabs>
          <w:tab w:val="left" w:pos="1950"/>
        </w:tabs>
        <w:rPr>
          <w:rFonts w:ascii="Arial Narrow" w:hAnsi="Arial Narrow" w:cs="Times New Roman"/>
          <w:sz w:val="28"/>
          <w:szCs w:val="28"/>
        </w:rPr>
      </w:pPr>
      <w:r w:rsidRPr="003B58A6">
        <w:rPr>
          <w:rFonts w:ascii="Arial Narrow" w:hAnsi="Arial Narrow" w:cs="Times New Roman"/>
          <w:sz w:val="24"/>
          <w:szCs w:val="24"/>
        </w:rPr>
        <w:sym w:font="Wingdings" w:char="F0A8"/>
      </w:r>
      <w:r w:rsidRPr="003B58A6">
        <w:rPr>
          <w:rFonts w:ascii="Arial Narrow" w:hAnsi="Arial Narrow" w:cs="Times New Roman"/>
          <w:sz w:val="24"/>
          <w:szCs w:val="24"/>
        </w:rPr>
        <w:t xml:space="preserve"> </w:t>
      </w:r>
      <w:r w:rsidRPr="003B58A6">
        <w:rPr>
          <w:rFonts w:ascii="Arial Narrow" w:hAnsi="Arial Narrow" w:cs="Times New Roman"/>
          <w:sz w:val="28"/>
          <w:szCs w:val="28"/>
        </w:rPr>
        <w:t>Predmet nabavke u cjelosti</w:t>
      </w:r>
    </w:p>
    <w:p w:rsidR="00B460F9" w:rsidRPr="003B58A6" w:rsidRDefault="00B460F9" w:rsidP="00B460F9">
      <w:pPr>
        <w:tabs>
          <w:tab w:val="left" w:pos="1950"/>
        </w:tabs>
        <w:rPr>
          <w:rFonts w:ascii="Arial Narrow" w:hAnsi="Arial Narrow" w:cs="Times New Roman"/>
          <w:sz w:val="28"/>
          <w:szCs w:val="28"/>
        </w:rPr>
      </w:pPr>
    </w:p>
    <w:p w:rsidR="00B460F9" w:rsidRPr="003B58A6" w:rsidRDefault="00B460F9" w:rsidP="00B460F9">
      <w:pPr>
        <w:rPr>
          <w:rFonts w:ascii="Arial Narrow" w:hAnsi="Arial Narrow" w:cs="Times New Roman"/>
          <w:sz w:val="24"/>
          <w:szCs w:val="24"/>
        </w:rPr>
      </w:pPr>
    </w:p>
    <w:p w:rsidR="00F46E56" w:rsidRPr="003B58A6" w:rsidRDefault="00F46E56" w:rsidP="00B460F9">
      <w:pPr>
        <w:rPr>
          <w:rFonts w:ascii="Arial Narrow" w:hAnsi="Arial Narrow" w:cs="Times New Roman"/>
          <w:sz w:val="24"/>
          <w:szCs w:val="24"/>
        </w:rPr>
      </w:pPr>
    </w:p>
    <w:p w:rsidR="00F46E56" w:rsidRPr="003B58A6" w:rsidRDefault="00F46E56" w:rsidP="00B460F9">
      <w:pPr>
        <w:rPr>
          <w:rFonts w:ascii="Arial Narrow" w:hAnsi="Arial Narrow" w:cs="Times New Roman"/>
          <w:sz w:val="24"/>
          <w:szCs w:val="24"/>
        </w:rPr>
      </w:pPr>
    </w:p>
    <w:p w:rsidR="00F46E56" w:rsidRPr="003B58A6" w:rsidRDefault="00F46E56" w:rsidP="00B460F9">
      <w:pPr>
        <w:rPr>
          <w:rFonts w:ascii="Arial Narrow" w:hAnsi="Arial Narrow" w:cs="Times New Roman"/>
          <w:sz w:val="24"/>
          <w:szCs w:val="24"/>
        </w:rPr>
      </w:pPr>
    </w:p>
    <w:p w:rsidR="00F46E56" w:rsidRPr="003B58A6" w:rsidRDefault="00F46E56" w:rsidP="00B460F9">
      <w:pPr>
        <w:rPr>
          <w:rFonts w:ascii="Arial Narrow" w:hAnsi="Arial Narrow" w:cs="Times New Roman"/>
          <w:sz w:val="24"/>
          <w:szCs w:val="24"/>
        </w:rPr>
      </w:pPr>
    </w:p>
    <w:p w:rsidR="00F46E56" w:rsidRPr="003B58A6" w:rsidRDefault="00F46E56" w:rsidP="00B460F9">
      <w:pPr>
        <w:rPr>
          <w:rFonts w:ascii="Arial Narrow" w:hAnsi="Arial Narrow" w:cs="Times New Roman"/>
        </w:rPr>
      </w:pPr>
    </w:p>
    <w:p w:rsidR="003F28AD" w:rsidRPr="003B58A6" w:rsidRDefault="003F28AD" w:rsidP="00B460F9">
      <w:pPr>
        <w:rPr>
          <w:rFonts w:ascii="Arial Narrow" w:hAnsi="Arial Narrow" w:cs="Times New Roman"/>
        </w:rPr>
      </w:pPr>
    </w:p>
    <w:p w:rsidR="00B460F9" w:rsidRPr="003B58A6" w:rsidRDefault="00B460F9" w:rsidP="00B460F9">
      <w:pPr>
        <w:rPr>
          <w:rFonts w:ascii="Arial Narrow" w:hAnsi="Arial Narrow" w:cs="Times New Roman"/>
        </w:rPr>
      </w:pPr>
    </w:p>
    <w:p w:rsidR="00B460F9" w:rsidRPr="003B58A6"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Arial Narrow" w:hAnsi="Arial Narrow"/>
          <w:color w:val="auto"/>
          <w:sz w:val="24"/>
          <w:szCs w:val="24"/>
        </w:rPr>
      </w:pPr>
      <w:bookmarkStart w:id="22" w:name="_Toc416180143"/>
      <w:bookmarkStart w:id="23" w:name="_Toc223685318"/>
      <w:r w:rsidRPr="003B58A6">
        <w:rPr>
          <w:rFonts w:ascii="Arial Narrow" w:hAnsi="Arial Narrow"/>
          <w:color w:val="auto"/>
          <w:sz w:val="24"/>
          <w:szCs w:val="24"/>
        </w:rPr>
        <w:lastRenderedPageBreak/>
        <w:t>PODACI O PONUDI I PONUĐAČU</w:t>
      </w:r>
      <w:bookmarkEnd w:id="22"/>
      <w:bookmarkEnd w:id="23"/>
    </w:p>
    <w:p w:rsidR="00B460F9" w:rsidRPr="003B58A6" w:rsidRDefault="00B460F9" w:rsidP="00B460F9">
      <w:pPr>
        <w:pStyle w:val="Subtitle"/>
        <w:rPr>
          <w:rFonts w:ascii="Arial Narrow" w:hAnsi="Arial Narrow"/>
          <w:color w:val="auto"/>
        </w:rPr>
      </w:pPr>
    </w:p>
    <w:p w:rsidR="00B460F9" w:rsidRPr="003B58A6" w:rsidRDefault="00B460F9" w:rsidP="00B460F9">
      <w:pPr>
        <w:rPr>
          <w:rFonts w:ascii="Arial Narrow" w:hAnsi="Arial Narrow" w:cs="Times New Roman"/>
          <w:b/>
          <w:bCs/>
          <w:sz w:val="24"/>
          <w:szCs w:val="24"/>
          <w:lang w:val="sr-Latn-CS" w:eastAsia="sr-Latn-CS"/>
        </w:rPr>
      </w:pPr>
      <w:r w:rsidRPr="003B58A6">
        <w:rPr>
          <w:rFonts w:ascii="Arial Narrow" w:hAnsi="Arial Narrow" w:cs="Times New Roman"/>
          <w:b/>
          <w:bCs/>
          <w:sz w:val="24"/>
          <w:szCs w:val="24"/>
          <w:lang w:val="sr-Latn-CS" w:eastAsia="sr-Latn-CS"/>
        </w:rPr>
        <w:t xml:space="preserve">  Ponuda se podnosi</w:t>
      </w:r>
      <w:r w:rsidRPr="003B58A6">
        <w:rPr>
          <w:rFonts w:ascii="Arial Narrow" w:hAnsi="Arial Narrow" w:cs="Times New Roman"/>
          <w:b/>
          <w:bCs/>
          <w:sz w:val="24"/>
          <w:szCs w:val="24"/>
        </w:rPr>
        <w:t xml:space="preserve"> </w:t>
      </w:r>
      <w:r w:rsidRPr="003B58A6">
        <w:rPr>
          <w:rFonts w:ascii="Arial Narrow" w:hAnsi="Arial Narrow" w:cs="Times New Roman"/>
          <w:b/>
          <w:bCs/>
          <w:sz w:val="24"/>
          <w:szCs w:val="24"/>
          <w:lang w:val="sr-Latn-CS" w:eastAsia="sr-Latn-CS"/>
        </w:rPr>
        <w:t>kao:</w:t>
      </w:r>
    </w:p>
    <w:p w:rsidR="00B460F9" w:rsidRPr="003B58A6" w:rsidRDefault="00B460F9" w:rsidP="00B460F9">
      <w:pPr>
        <w:spacing w:after="0" w:line="240" w:lineRule="auto"/>
        <w:jc w:val="center"/>
        <w:rPr>
          <w:rFonts w:ascii="Arial Narrow" w:hAnsi="Arial Narrow" w:cs="Times New Roman"/>
          <w:lang w:val="sr-Latn-CS" w:eastAsia="sr-Latn-CS"/>
        </w:rPr>
      </w:pPr>
    </w:p>
    <w:p w:rsidR="00B460F9" w:rsidRPr="003B58A6" w:rsidRDefault="00B460F9" w:rsidP="00B460F9">
      <w:pPr>
        <w:spacing w:after="0" w:line="240" w:lineRule="auto"/>
        <w:ind w:left="142"/>
        <w:rPr>
          <w:rFonts w:ascii="Arial Narrow" w:hAnsi="Arial Narrow" w:cs="Times New Roman"/>
          <w:sz w:val="24"/>
          <w:szCs w:val="24"/>
          <w:lang w:eastAsia="sr-Latn-CS"/>
        </w:rPr>
      </w:pPr>
      <w:r w:rsidRPr="003B58A6">
        <w:rPr>
          <w:rFonts w:ascii="Arial Narrow" w:hAnsi="Arial Narrow" w:cs="Times New Roman"/>
          <w:sz w:val="24"/>
          <w:szCs w:val="24"/>
        </w:rPr>
        <w:sym w:font="Wingdings" w:char="F0A8"/>
      </w:r>
      <w:r w:rsidRPr="003B58A6">
        <w:rPr>
          <w:rFonts w:ascii="Arial Narrow" w:hAnsi="Arial Narrow" w:cs="Times New Roman"/>
          <w:sz w:val="24"/>
          <w:szCs w:val="24"/>
        </w:rPr>
        <w:t xml:space="preserve"> </w:t>
      </w:r>
      <w:r w:rsidRPr="003B58A6">
        <w:rPr>
          <w:rFonts w:ascii="Arial Narrow" w:hAnsi="Arial Narrow" w:cs="Times New Roman"/>
          <w:sz w:val="24"/>
          <w:szCs w:val="24"/>
          <w:lang w:eastAsia="sr-Latn-CS"/>
        </w:rPr>
        <w:t>Samostalna ponuda</w:t>
      </w:r>
    </w:p>
    <w:p w:rsidR="00B460F9" w:rsidRPr="003B58A6" w:rsidRDefault="00B460F9" w:rsidP="00B460F9">
      <w:pPr>
        <w:spacing w:after="0" w:line="240" w:lineRule="auto"/>
        <w:ind w:left="142"/>
        <w:jc w:val="center"/>
        <w:rPr>
          <w:rFonts w:ascii="Arial Narrow" w:hAnsi="Arial Narrow" w:cs="Times New Roman"/>
          <w:sz w:val="24"/>
          <w:szCs w:val="24"/>
          <w:lang w:val="sr-Latn-CS" w:eastAsia="sr-Latn-CS"/>
        </w:rPr>
      </w:pPr>
      <w:r w:rsidRPr="003B58A6">
        <w:rPr>
          <w:rFonts w:ascii="Arial Narrow" w:hAnsi="Arial Narrow" w:cs="Times New Roman"/>
          <w:sz w:val="24"/>
          <w:szCs w:val="24"/>
          <w:lang w:val="sr-Latn-CS" w:eastAsia="sr-Latn-CS"/>
        </w:rPr>
        <w:t> </w:t>
      </w:r>
    </w:p>
    <w:p w:rsidR="00B460F9" w:rsidRPr="003B58A6" w:rsidRDefault="00B460F9" w:rsidP="00B460F9">
      <w:pPr>
        <w:spacing w:after="0" w:line="240" w:lineRule="auto"/>
        <w:ind w:left="142"/>
        <w:rPr>
          <w:rFonts w:ascii="Arial Narrow" w:hAnsi="Arial Narrow" w:cs="Times New Roman"/>
          <w:sz w:val="24"/>
          <w:szCs w:val="24"/>
          <w:lang w:val="sr-Latn-CS" w:eastAsia="sr-Latn-CS"/>
        </w:rPr>
      </w:pPr>
      <w:r w:rsidRPr="003B58A6">
        <w:rPr>
          <w:rFonts w:ascii="Arial Narrow" w:hAnsi="Arial Narrow" w:cs="Times New Roman"/>
          <w:sz w:val="24"/>
          <w:szCs w:val="24"/>
        </w:rPr>
        <w:sym w:font="Wingdings" w:char="F0A8"/>
      </w:r>
      <w:r w:rsidRPr="003B58A6">
        <w:rPr>
          <w:rFonts w:ascii="Arial Narrow" w:hAnsi="Arial Narrow" w:cs="Times New Roman"/>
          <w:sz w:val="24"/>
          <w:szCs w:val="24"/>
          <w:lang w:val="sr-Latn-CS"/>
        </w:rPr>
        <w:t xml:space="preserve"> </w:t>
      </w:r>
      <w:r w:rsidRPr="003B58A6">
        <w:rPr>
          <w:rFonts w:ascii="Arial Narrow" w:hAnsi="Arial Narrow" w:cs="Times New Roman"/>
          <w:sz w:val="24"/>
          <w:szCs w:val="24"/>
          <w:lang w:eastAsia="sr-Latn-CS"/>
        </w:rPr>
        <w:t>Samostalna</w:t>
      </w:r>
      <w:r w:rsidRPr="003B58A6">
        <w:rPr>
          <w:rFonts w:ascii="Arial Narrow" w:hAnsi="Arial Narrow" w:cs="Times New Roman"/>
          <w:sz w:val="24"/>
          <w:szCs w:val="24"/>
          <w:lang w:val="sr-Latn-CS" w:eastAsia="sr-Latn-CS"/>
        </w:rPr>
        <w:t xml:space="preserve"> </w:t>
      </w:r>
      <w:r w:rsidRPr="003B58A6">
        <w:rPr>
          <w:rFonts w:ascii="Arial Narrow" w:hAnsi="Arial Narrow" w:cs="Times New Roman"/>
          <w:sz w:val="24"/>
          <w:szCs w:val="24"/>
          <w:lang w:eastAsia="sr-Latn-CS"/>
        </w:rPr>
        <w:t>ponuda</w:t>
      </w:r>
      <w:r w:rsidRPr="003B58A6">
        <w:rPr>
          <w:rFonts w:ascii="Arial Narrow" w:hAnsi="Arial Narrow" w:cs="Times New Roman"/>
          <w:sz w:val="24"/>
          <w:szCs w:val="24"/>
          <w:lang w:val="sr-Latn-CS" w:eastAsia="sr-Latn-CS"/>
        </w:rPr>
        <w:t xml:space="preserve"> </w:t>
      </w:r>
      <w:r w:rsidRPr="003B58A6">
        <w:rPr>
          <w:rFonts w:ascii="Arial Narrow" w:hAnsi="Arial Narrow" w:cs="Times New Roman"/>
          <w:sz w:val="24"/>
          <w:szCs w:val="24"/>
          <w:lang w:eastAsia="sr-Latn-CS"/>
        </w:rPr>
        <w:t>sa</w:t>
      </w:r>
      <w:r w:rsidRPr="003B58A6">
        <w:rPr>
          <w:rFonts w:ascii="Arial Narrow" w:hAnsi="Arial Narrow" w:cs="Times New Roman"/>
          <w:sz w:val="24"/>
          <w:szCs w:val="24"/>
          <w:lang w:val="sr-Latn-CS" w:eastAsia="sr-Latn-CS"/>
        </w:rPr>
        <w:t xml:space="preserve"> </w:t>
      </w:r>
      <w:r w:rsidRPr="003B58A6">
        <w:rPr>
          <w:rFonts w:ascii="Arial Narrow" w:hAnsi="Arial Narrow" w:cs="Times New Roman"/>
          <w:sz w:val="24"/>
          <w:szCs w:val="24"/>
          <w:lang w:eastAsia="sr-Latn-CS"/>
        </w:rPr>
        <w:t>podizvo</w:t>
      </w:r>
      <w:r w:rsidRPr="003B58A6">
        <w:rPr>
          <w:rFonts w:ascii="Arial Narrow" w:hAnsi="Arial Narrow" w:cs="Times New Roman"/>
          <w:sz w:val="24"/>
          <w:szCs w:val="24"/>
          <w:lang w:val="sr-Latn-CS" w:eastAsia="sr-Latn-CS"/>
        </w:rPr>
        <w:t>đ</w:t>
      </w:r>
      <w:r w:rsidRPr="003B58A6">
        <w:rPr>
          <w:rFonts w:ascii="Arial Narrow" w:hAnsi="Arial Narrow" w:cs="Times New Roman"/>
          <w:sz w:val="24"/>
          <w:szCs w:val="24"/>
          <w:lang w:eastAsia="sr-Latn-CS"/>
        </w:rPr>
        <w:t>a</w:t>
      </w:r>
      <w:r w:rsidRPr="003B58A6">
        <w:rPr>
          <w:rFonts w:ascii="Arial Narrow" w:hAnsi="Arial Narrow" w:cs="Times New Roman"/>
          <w:sz w:val="24"/>
          <w:szCs w:val="24"/>
          <w:lang w:val="sr-Latn-CS" w:eastAsia="sr-Latn-CS"/>
        </w:rPr>
        <w:t>č</w:t>
      </w:r>
      <w:r w:rsidRPr="003B58A6">
        <w:rPr>
          <w:rFonts w:ascii="Arial Narrow" w:hAnsi="Arial Narrow" w:cs="Times New Roman"/>
          <w:sz w:val="24"/>
          <w:szCs w:val="24"/>
          <w:lang w:eastAsia="sr-Latn-CS"/>
        </w:rPr>
        <w:t>em</w:t>
      </w:r>
      <w:r w:rsidRPr="003B58A6">
        <w:rPr>
          <w:rFonts w:ascii="Arial Narrow" w:hAnsi="Arial Narrow" w:cs="Times New Roman"/>
          <w:sz w:val="24"/>
          <w:szCs w:val="24"/>
          <w:lang w:val="sr-Latn-CS" w:eastAsia="sr-Latn-CS"/>
        </w:rPr>
        <w:t>/</w:t>
      </w:r>
      <w:r w:rsidRPr="003B58A6">
        <w:rPr>
          <w:rFonts w:ascii="Arial Narrow" w:hAnsi="Arial Narrow" w:cs="Times New Roman"/>
          <w:sz w:val="24"/>
          <w:szCs w:val="24"/>
          <w:lang w:val="en-GB" w:eastAsia="sr-Latn-CS"/>
        </w:rPr>
        <w:t>podugovara</w:t>
      </w:r>
      <w:r w:rsidRPr="003B58A6">
        <w:rPr>
          <w:rFonts w:ascii="Arial Narrow" w:hAnsi="Arial Narrow" w:cs="Times New Roman"/>
          <w:sz w:val="24"/>
          <w:szCs w:val="24"/>
          <w:lang w:val="sr-Latn-CS" w:eastAsia="sr-Latn-CS"/>
        </w:rPr>
        <w:t>č</w:t>
      </w:r>
      <w:r w:rsidRPr="003B58A6">
        <w:rPr>
          <w:rFonts w:ascii="Arial Narrow" w:hAnsi="Arial Narrow" w:cs="Times New Roman"/>
          <w:sz w:val="24"/>
          <w:szCs w:val="24"/>
          <w:lang w:val="en-GB" w:eastAsia="sr-Latn-CS"/>
        </w:rPr>
        <w:t>em</w:t>
      </w:r>
      <w:r w:rsidRPr="003B58A6">
        <w:rPr>
          <w:rFonts w:ascii="Arial Narrow" w:hAnsi="Arial Narrow" w:cs="Times New Roman"/>
          <w:sz w:val="24"/>
          <w:szCs w:val="24"/>
          <w:lang w:val="sr-Latn-CS" w:eastAsia="sr-Latn-CS"/>
        </w:rPr>
        <w:t xml:space="preserve"> </w:t>
      </w:r>
    </w:p>
    <w:p w:rsidR="00B460F9" w:rsidRPr="003B58A6" w:rsidRDefault="00B460F9" w:rsidP="00B460F9">
      <w:pPr>
        <w:spacing w:after="0" w:line="240" w:lineRule="auto"/>
        <w:ind w:left="142"/>
        <w:jc w:val="center"/>
        <w:rPr>
          <w:rFonts w:ascii="Arial Narrow" w:hAnsi="Arial Narrow" w:cs="Times New Roman"/>
          <w:sz w:val="24"/>
          <w:szCs w:val="24"/>
          <w:lang w:val="sr-Latn-CS" w:eastAsia="sr-Latn-CS"/>
        </w:rPr>
      </w:pPr>
      <w:r w:rsidRPr="003B58A6">
        <w:rPr>
          <w:rFonts w:ascii="Arial Narrow" w:hAnsi="Arial Narrow" w:cs="Times New Roman"/>
          <w:sz w:val="24"/>
          <w:szCs w:val="24"/>
          <w:lang w:val="sr-Latn-CS" w:eastAsia="sr-Latn-CS"/>
        </w:rPr>
        <w:t> </w:t>
      </w:r>
    </w:p>
    <w:p w:rsidR="00B460F9" w:rsidRPr="003B58A6" w:rsidRDefault="00B460F9" w:rsidP="00B460F9">
      <w:pPr>
        <w:spacing w:after="0" w:line="240" w:lineRule="auto"/>
        <w:ind w:left="142"/>
        <w:rPr>
          <w:rFonts w:ascii="Arial Narrow" w:hAnsi="Arial Narrow" w:cs="Times New Roman"/>
          <w:sz w:val="24"/>
          <w:szCs w:val="24"/>
          <w:lang w:val="sr-Latn-CS" w:eastAsia="sr-Latn-CS"/>
        </w:rPr>
      </w:pPr>
      <w:r w:rsidRPr="003B58A6">
        <w:rPr>
          <w:rFonts w:ascii="Arial Narrow" w:hAnsi="Arial Narrow" w:cs="Times New Roman"/>
          <w:sz w:val="24"/>
          <w:szCs w:val="24"/>
        </w:rPr>
        <w:sym w:font="Wingdings" w:char="F0A8"/>
      </w:r>
      <w:r w:rsidRPr="003B58A6">
        <w:rPr>
          <w:rFonts w:ascii="Arial Narrow" w:hAnsi="Arial Narrow" w:cs="Times New Roman"/>
          <w:sz w:val="24"/>
          <w:szCs w:val="24"/>
          <w:lang w:val="sr-Latn-CS"/>
        </w:rPr>
        <w:t xml:space="preserve"> </w:t>
      </w:r>
      <w:r w:rsidRPr="003B58A6">
        <w:rPr>
          <w:rFonts w:ascii="Arial Narrow" w:hAnsi="Arial Narrow" w:cs="Times New Roman"/>
          <w:sz w:val="24"/>
          <w:szCs w:val="24"/>
          <w:lang w:eastAsia="sr-Latn-CS"/>
        </w:rPr>
        <w:t>Zajedni</w:t>
      </w:r>
      <w:r w:rsidRPr="003B58A6">
        <w:rPr>
          <w:rFonts w:ascii="Arial Narrow" w:hAnsi="Arial Narrow" w:cs="Times New Roman"/>
          <w:sz w:val="24"/>
          <w:szCs w:val="24"/>
          <w:lang w:val="sr-Latn-CS" w:eastAsia="sr-Latn-CS"/>
        </w:rPr>
        <w:t>č</w:t>
      </w:r>
      <w:r w:rsidRPr="003B58A6">
        <w:rPr>
          <w:rFonts w:ascii="Arial Narrow" w:hAnsi="Arial Narrow" w:cs="Times New Roman"/>
          <w:sz w:val="24"/>
          <w:szCs w:val="24"/>
          <w:lang w:eastAsia="sr-Latn-CS"/>
        </w:rPr>
        <w:t>ka</w:t>
      </w:r>
      <w:r w:rsidRPr="003B58A6">
        <w:rPr>
          <w:rFonts w:ascii="Arial Narrow" w:hAnsi="Arial Narrow" w:cs="Times New Roman"/>
          <w:sz w:val="24"/>
          <w:szCs w:val="24"/>
          <w:lang w:val="sr-Latn-CS" w:eastAsia="sr-Latn-CS"/>
        </w:rPr>
        <w:t xml:space="preserve"> </w:t>
      </w:r>
      <w:r w:rsidRPr="003B58A6">
        <w:rPr>
          <w:rFonts w:ascii="Arial Narrow" w:hAnsi="Arial Narrow" w:cs="Times New Roman"/>
          <w:sz w:val="24"/>
          <w:szCs w:val="24"/>
          <w:lang w:eastAsia="sr-Latn-CS"/>
        </w:rPr>
        <w:t>ponuda</w:t>
      </w:r>
    </w:p>
    <w:p w:rsidR="00B460F9" w:rsidRPr="003B58A6" w:rsidRDefault="00B460F9" w:rsidP="00B460F9">
      <w:pPr>
        <w:spacing w:after="0" w:line="240" w:lineRule="auto"/>
        <w:ind w:left="142"/>
        <w:jc w:val="center"/>
        <w:rPr>
          <w:rFonts w:ascii="Arial Narrow" w:hAnsi="Arial Narrow" w:cs="Times New Roman"/>
          <w:sz w:val="24"/>
          <w:szCs w:val="24"/>
          <w:lang w:val="sr-Latn-CS" w:eastAsia="sr-Latn-CS"/>
        </w:rPr>
      </w:pPr>
      <w:r w:rsidRPr="003B58A6">
        <w:rPr>
          <w:rFonts w:ascii="Arial Narrow" w:hAnsi="Arial Narrow" w:cs="Times New Roman"/>
          <w:sz w:val="24"/>
          <w:szCs w:val="24"/>
          <w:lang w:val="sr-Latn-CS" w:eastAsia="sr-Latn-CS"/>
        </w:rPr>
        <w:t> </w:t>
      </w:r>
    </w:p>
    <w:p w:rsidR="00B460F9" w:rsidRPr="003B58A6" w:rsidRDefault="00B460F9" w:rsidP="00B460F9">
      <w:pPr>
        <w:spacing w:after="0" w:line="240" w:lineRule="auto"/>
        <w:ind w:left="142"/>
        <w:rPr>
          <w:rFonts w:ascii="Arial Narrow" w:hAnsi="Arial Narrow" w:cs="Times New Roman"/>
          <w:sz w:val="24"/>
          <w:szCs w:val="24"/>
          <w:lang w:val="sr-Latn-CS" w:eastAsia="sr-Latn-CS"/>
        </w:rPr>
      </w:pPr>
      <w:r w:rsidRPr="003B58A6">
        <w:rPr>
          <w:rFonts w:ascii="Arial Narrow" w:hAnsi="Arial Narrow" w:cs="Times New Roman"/>
          <w:sz w:val="24"/>
          <w:szCs w:val="24"/>
        </w:rPr>
        <w:sym w:font="Wingdings" w:char="F0A8"/>
      </w:r>
      <w:r w:rsidRPr="003B58A6">
        <w:rPr>
          <w:rFonts w:ascii="Arial Narrow" w:hAnsi="Arial Narrow" w:cs="Times New Roman"/>
          <w:sz w:val="24"/>
          <w:szCs w:val="24"/>
          <w:lang w:val="sr-Latn-CS"/>
        </w:rPr>
        <w:t xml:space="preserve"> </w:t>
      </w:r>
      <w:r w:rsidRPr="003B58A6">
        <w:rPr>
          <w:rFonts w:ascii="Arial Narrow" w:hAnsi="Arial Narrow" w:cs="Times New Roman"/>
          <w:sz w:val="24"/>
          <w:szCs w:val="24"/>
        </w:rPr>
        <w:t>Zajedni</w:t>
      </w:r>
      <w:r w:rsidRPr="003B58A6">
        <w:rPr>
          <w:rFonts w:ascii="Arial Narrow" w:hAnsi="Arial Narrow" w:cs="Times New Roman"/>
          <w:sz w:val="24"/>
          <w:szCs w:val="24"/>
          <w:lang w:val="sr-Latn-CS"/>
        </w:rPr>
        <w:t>č</w:t>
      </w:r>
      <w:r w:rsidRPr="003B58A6">
        <w:rPr>
          <w:rFonts w:ascii="Arial Narrow" w:hAnsi="Arial Narrow" w:cs="Times New Roman"/>
          <w:sz w:val="24"/>
          <w:szCs w:val="24"/>
        </w:rPr>
        <w:t>ka</w:t>
      </w:r>
      <w:r w:rsidRPr="003B58A6">
        <w:rPr>
          <w:rFonts w:ascii="Arial Narrow" w:hAnsi="Arial Narrow" w:cs="Times New Roman"/>
          <w:sz w:val="24"/>
          <w:szCs w:val="24"/>
          <w:lang w:val="sr-Latn-CS"/>
        </w:rPr>
        <w:t xml:space="preserve"> </w:t>
      </w:r>
      <w:r w:rsidRPr="003B58A6">
        <w:rPr>
          <w:rFonts w:ascii="Arial Narrow" w:hAnsi="Arial Narrow" w:cs="Times New Roman"/>
          <w:sz w:val="24"/>
          <w:szCs w:val="24"/>
        </w:rPr>
        <w:t>ponuda</w:t>
      </w:r>
      <w:r w:rsidRPr="003B58A6">
        <w:rPr>
          <w:rFonts w:ascii="Arial Narrow" w:hAnsi="Arial Narrow" w:cs="Times New Roman"/>
          <w:sz w:val="24"/>
          <w:szCs w:val="24"/>
          <w:lang w:val="sr-Latn-CS"/>
        </w:rPr>
        <w:t xml:space="preserve"> </w:t>
      </w:r>
      <w:r w:rsidRPr="003B58A6">
        <w:rPr>
          <w:rFonts w:ascii="Arial Narrow" w:hAnsi="Arial Narrow" w:cs="Times New Roman"/>
          <w:sz w:val="24"/>
          <w:szCs w:val="24"/>
          <w:lang w:eastAsia="sr-Latn-CS"/>
        </w:rPr>
        <w:t>sa</w:t>
      </w:r>
      <w:r w:rsidRPr="003B58A6">
        <w:rPr>
          <w:rFonts w:ascii="Arial Narrow" w:hAnsi="Arial Narrow" w:cs="Times New Roman"/>
          <w:sz w:val="24"/>
          <w:szCs w:val="24"/>
          <w:lang w:val="sr-Latn-CS" w:eastAsia="sr-Latn-CS"/>
        </w:rPr>
        <w:t xml:space="preserve">  </w:t>
      </w:r>
      <w:r w:rsidRPr="003B58A6">
        <w:rPr>
          <w:rFonts w:ascii="Arial Narrow" w:hAnsi="Arial Narrow" w:cs="Times New Roman"/>
          <w:sz w:val="24"/>
          <w:szCs w:val="24"/>
          <w:lang w:eastAsia="sr-Latn-CS"/>
        </w:rPr>
        <w:t>podizvo</w:t>
      </w:r>
      <w:r w:rsidRPr="003B58A6">
        <w:rPr>
          <w:rFonts w:ascii="Arial Narrow" w:hAnsi="Arial Narrow" w:cs="Times New Roman"/>
          <w:sz w:val="24"/>
          <w:szCs w:val="24"/>
          <w:lang w:val="sr-Latn-CS" w:eastAsia="sr-Latn-CS"/>
        </w:rPr>
        <w:t>đ</w:t>
      </w:r>
      <w:r w:rsidRPr="003B58A6">
        <w:rPr>
          <w:rFonts w:ascii="Arial Narrow" w:hAnsi="Arial Narrow" w:cs="Times New Roman"/>
          <w:sz w:val="24"/>
          <w:szCs w:val="24"/>
          <w:lang w:eastAsia="sr-Latn-CS"/>
        </w:rPr>
        <w:t>a</w:t>
      </w:r>
      <w:r w:rsidRPr="003B58A6">
        <w:rPr>
          <w:rFonts w:ascii="Arial Narrow" w:hAnsi="Arial Narrow" w:cs="Times New Roman"/>
          <w:sz w:val="24"/>
          <w:szCs w:val="24"/>
          <w:lang w:val="sr-Latn-CS" w:eastAsia="sr-Latn-CS"/>
        </w:rPr>
        <w:t>č</w:t>
      </w:r>
      <w:r w:rsidRPr="003B58A6">
        <w:rPr>
          <w:rFonts w:ascii="Arial Narrow" w:hAnsi="Arial Narrow" w:cs="Times New Roman"/>
          <w:sz w:val="24"/>
          <w:szCs w:val="24"/>
          <w:lang w:eastAsia="sr-Latn-CS"/>
        </w:rPr>
        <w:t>em</w:t>
      </w:r>
      <w:r w:rsidRPr="003B58A6">
        <w:rPr>
          <w:rFonts w:ascii="Arial Narrow" w:hAnsi="Arial Narrow" w:cs="Times New Roman"/>
          <w:sz w:val="24"/>
          <w:szCs w:val="24"/>
          <w:lang w:val="sr-Latn-CS" w:eastAsia="sr-Latn-CS"/>
        </w:rPr>
        <w:t>/</w:t>
      </w:r>
      <w:r w:rsidRPr="003B58A6">
        <w:rPr>
          <w:rFonts w:ascii="Arial Narrow" w:hAnsi="Arial Narrow" w:cs="Times New Roman"/>
          <w:sz w:val="24"/>
          <w:szCs w:val="24"/>
          <w:lang w:val="en-GB" w:eastAsia="sr-Latn-CS"/>
        </w:rPr>
        <w:t>podugovara</w:t>
      </w:r>
      <w:r w:rsidRPr="003B58A6">
        <w:rPr>
          <w:rFonts w:ascii="Arial Narrow" w:hAnsi="Arial Narrow" w:cs="Times New Roman"/>
          <w:sz w:val="24"/>
          <w:szCs w:val="24"/>
          <w:lang w:val="sr-Latn-CS" w:eastAsia="sr-Latn-CS"/>
        </w:rPr>
        <w:t>č</w:t>
      </w:r>
      <w:r w:rsidRPr="003B58A6">
        <w:rPr>
          <w:rFonts w:ascii="Arial Narrow" w:hAnsi="Arial Narrow" w:cs="Times New Roman"/>
          <w:sz w:val="24"/>
          <w:szCs w:val="24"/>
          <w:lang w:val="en-GB" w:eastAsia="sr-Latn-CS"/>
        </w:rPr>
        <w:t>em</w:t>
      </w:r>
    </w:p>
    <w:p w:rsidR="00B460F9" w:rsidRPr="003B58A6" w:rsidRDefault="00B460F9" w:rsidP="00B460F9">
      <w:pPr>
        <w:rPr>
          <w:rFonts w:ascii="Arial Narrow" w:hAnsi="Arial Narrow" w:cs="Times New Roman"/>
          <w:lang w:val="sr-Latn-CS"/>
        </w:rPr>
      </w:pPr>
    </w:p>
    <w:p w:rsidR="00B460F9" w:rsidRPr="003B58A6" w:rsidRDefault="00B460F9" w:rsidP="00B460F9">
      <w:pPr>
        <w:pStyle w:val="Heading2"/>
        <w:jc w:val="both"/>
        <w:rPr>
          <w:rFonts w:ascii="Arial Narrow" w:hAnsi="Arial Narrow"/>
          <w:color w:val="auto"/>
          <w:lang w:val="sr-Latn-CS"/>
        </w:rPr>
      </w:pPr>
    </w:p>
    <w:p w:rsidR="00B460F9" w:rsidRPr="003B58A6" w:rsidRDefault="00B460F9" w:rsidP="00B460F9">
      <w:pPr>
        <w:rPr>
          <w:rFonts w:ascii="Arial Narrow" w:hAnsi="Arial Narrow" w:cs="Times New Roman"/>
          <w:b/>
          <w:bCs/>
          <w:sz w:val="24"/>
          <w:szCs w:val="24"/>
          <w:lang w:val="sr-Latn-CS"/>
        </w:rPr>
      </w:pPr>
      <w:r w:rsidRPr="003B58A6">
        <w:rPr>
          <w:rFonts w:ascii="Arial Narrow" w:hAnsi="Arial Narrow" w:cs="Times New Roman"/>
          <w:b/>
          <w:bCs/>
          <w:sz w:val="24"/>
          <w:szCs w:val="24"/>
        </w:rPr>
        <w:t>Podaci</w:t>
      </w:r>
      <w:r w:rsidRPr="003B58A6">
        <w:rPr>
          <w:rFonts w:ascii="Arial Narrow" w:hAnsi="Arial Narrow" w:cs="Times New Roman"/>
          <w:b/>
          <w:bCs/>
          <w:sz w:val="24"/>
          <w:szCs w:val="24"/>
          <w:lang w:val="sr-Latn-CS"/>
        </w:rPr>
        <w:t xml:space="preserve"> </w:t>
      </w:r>
      <w:r w:rsidRPr="003B58A6">
        <w:rPr>
          <w:rFonts w:ascii="Arial Narrow" w:hAnsi="Arial Narrow" w:cs="Times New Roman"/>
          <w:b/>
          <w:bCs/>
          <w:sz w:val="24"/>
          <w:szCs w:val="24"/>
        </w:rPr>
        <w:t>o</w:t>
      </w:r>
      <w:r w:rsidRPr="003B58A6">
        <w:rPr>
          <w:rFonts w:ascii="Arial Narrow" w:hAnsi="Arial Narrow" w:cs="Times New Roman"/>
          <w:b/>
          <w:bCs/>
          <w:sz w:val="24"/>
          <w:szCs w:val="24"/>
          <w:lang w:val="sr-Latn-CS"/>
        </w:rPr>
        <w:t xml:space="preserve"> </w:t>
      </w:r>
      <w:r w:rsidRPr="003B58A6">
        <w:rPr>
          <w:rFonts w:ascii="Arial Narrow" w:hAnsi="Arial Narrow" w:cs="Times New Roman"/>
          <w:b/>
          <w:bCs/>
          <w:sz w:val="24"/>
          <w:szCs w:val="24"/>
        </w:rPr>
        <w:t>podnosiocu</w:t>
      </w:r>
      <w:r w:rsidRPr="003B58A6">
        <w:rPr>
          <w:rFonts w:ascii="Arial Narrow" w:hAnsi="Arial Narrow" w:cs="Times New Roman"/>
          <w:b/>
          <w:bCs/>
          <w:sz w:val="24"/>
          <w:szCs w:val="24"/>
          <w:lang w:val="sr-Latn-CS"/>
        </w:rPr>
        <w:t xml:space="preserve"> </w:t>
      </w:r>
      <w:r w:rsidRPr="003B58A6">
        <w:rPr>
          <w:rFonts w:ascii="Arial Narrow" w:hAnsi="Arial Narrow" w:cs="Times New Roman"/>
          <w:b/>
          <w:bCs/>
          <w:sz w:val="24"/>
          <w:szCs w:val="24"/>
        </w:rPr>
        <w:t>samostalne</w:t>
      </w:r>
      <w:r w:rsidRPr="003B58A6">
        <w:rPr>
          <w:rFonts w:ascii="Arial Narrow" w:hAnsi="Arial Narrow" w:cs="Times New Roman"/>
          <w:b/>
          <w:bCs/>
          <w:sz w:val="24"/>
          <w:szCs w:val="24"/>
          <w:lang w:val="sr-Latn-CS"/>
        </w:rPr>
        <w:t xml:space="preserve"> </w:t>
      </w:r>
      <w:r w:rsidRPr="003B58A6">
        <w:rPr>
          <w:rFonts w:ascii="Arial Narrow" w:hAnsi="Arial Narrow" w:cs="Times New Roman"/>
          <w:b/>
          <w:bCs/>
          <w:sz w:val="24"/>
          <w:szCs w:val="24"/>
        </w:rPr>
        <w:t>ponude</w:t>
      </w:r>
      <w:r w:rsidRPr="003B58A6">
        <w:rPr>
          <w:rFonts w:ascii="Arial Narrow" w:hAnsi="Arial Narrow" w:cs="Times New Roman"/>
          <w:b/>
          <w:bCs/>
          <w:sz w:val="24"/>
          <w:szCs w:val="24"/>
          <w:lang w:val="sr-Latn-CS"/>
        </w:rPr>
        <w:t>:</w:t>
      </w:r>
    </w:p>
    <w:p w:rsidR="00B460F9" w:rsidRPr="003B58A6" w:rsidRDefault="00B460F9" w:rsidP="00B460F9">
      <w:pPr>
        <w:spacing w:after="0" w:line="240" w:lineRule="auto"/>
        <w:rPr>
          <w:rFonts w:ascii="Arial Narrow" w:hAnsi="Arial Narrow" w:cs="Times New Roman"/>
          <w:lang w:val="sr-Latn-CS"/>
        </w:rPr>
      </w:pPr>
    </w:p>
    <w:tbl>
      <w:tblPr>
        <w:tblW w:w="8628" w:type="dxa"/>
        <w:tblInd w:w="2" w:type="dxa"/>
        <w:tblCellMar>
          <w:left w:w="70" w:type="dxa"/>
          <w:right w:w="70" w:type="dxa"/>
        </w:tblCellMar>
        <w:tblLook w:val="00A0" w:firstRow="1" w:lastRow="0" w:firstColumn="1" w:lastColumn="0" w:noHBand="0" w:noVBand="0"/>
      </w:tblPr>
      <w:tblGrid>
        <w:gridCol w:w="4393"/>
        <w:gridCol w:w="4235"/>
      </w:tblGrid>
      <w:tr w:rsidR="00B460F9" w:rsidRPr="003B58A6" w:rsidTr="00C0566E">
        <w:trPr>
          <w:trHeight w:val="756"/>
        </w:trPr>
        <w:tc>
          <w:tcPr>
            <w:tcW w:w="4393" w:type="dxa"/>
            <w:tcBorders>
              <w:top w:val="single" w:sz="4" w:space="0" w:color="auto"/>
              <w:left w:val="single" w:sz="4" w:space="0" w:color="auto"/>
              <w:bottom w:val="single" w:sz="4" w:space="0" w:color="auto"/>
              <w:right w:val="single" w:sz="4" w:space="0" w:color="auto"/>
            </w:tcBorders>
            <w:vAlign w:val="center"/>
          </w:tcPr>
          <w:p w:rsidR="00B460F9" w:rsidRPr="003B58A6" w:rsidRDefault="00B460F9" w:rsidP="00C0566E">
            <w:pPr>
              <w:spacing w:after="0" w:line="240" w:lineRule="auto"/>
              <w:rPr>
                <w:rFonts w:ascii="Arial Narrow" w:hAnsi="Arial Narrow" w:cs="Times New Roman"/>
                <w:lang w:val="sr-Latn-CS" w:eastAsia="sr-Latn-CS"/>
              </w:rPr>
            </w:pPr>
            <w:r w:rsidRPr="003B58A6">
              <w:rPr>
                <w:rFonts w:ascii="Arial Narrow" w:hAnsi="Arial Narrow" w:cs="Times New Roman"/>
                <w:lang w:val="sr-Latn-CS" w:eastAsia="sr-Latn-CS"/>
              </w:rPr>
              <w:t>Naziv i sjedište ponuđača</w:t>
            </w:r>
          </w:p>
        </w:tc>
        <w:tc>
          <w:tcPr>
            <w:tcW w:w="4235" w:type="dxa"/>
            <w:tcBorders>
              <w:top w:val="single" w:sz="4" w:space="0" w:color="auto"/>
              <w:left w:val="nil"/>
              <w:bottom w:val="single" w:sz="4" w:space="0" w:color="auto"/>
              <w:right w:val="single" w:sz="4" w:space="0" w:color="auto"/>
            </w:tcBorders>
            <w:noWrap/>
            <w:vAlign w:val="center"/>
          </w:tcPr>
          <w:p w:rsidR="00B460F9" w:rsidRPr="003B58A6" w:rsidRDefault="00B460F9" w:rsidP="00C0566E">
            <w:pPr>
              <w:spacing w:after="0" w:line="240" w:lineRule="auto"/>
              <w:jc w:val="center"/>
              <w:rPr>
                <w:rFonts w:ascii="Arial Narrow" w:hAnsi="Arial Narrow" w:cs="Times New Roman"/>
                <w:lang w:val="sr-Latn-CS" w:eastAsia="sr-Latn-CS"/>
              </w:rPr>
            </w:pPr>
            <w:r w:rsidRPr="003B58A6">
              <w:rPr>
                <w:rFonts w:ascii="Arial Narrow" w:hAnsi="Arial Narrow" w:cs="Times New Roman"/>
                <w:lang w:val="sr-Latn-CS" w:eastAsia="sr-Latn-CS"/>
              </w:rPr>
              <w:t> </w:t>
            </w:r>
          </w:p>
        </w:tc>
      </w:tr>
      <w:tr w:rsidR="00B460F9" w:rsidRPr="003B58A6"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3B58A6" w:rsidRDefault="00B460F9" w:rsidP="00C0566E">
            <w:pPr>
              <w:spacing w:after="0" w:line="240" w:lineRule="auto"/>
              <w:rPr>
                <w:rFonts w:ascii="Arial Narrow" w:hAnsi="Arial Narrow" w:cs="Times New Roman"/>
                <w:lang w:val="sr-Latn-CS" w:eastAsia="sr-Latn-CS"/>
              </w:rPr>
            </w:pPr>
            <w:r w:rsidRPr="003B58A6">
              <w:rPr>
                <w:rFonts w:ascii="Arial Narrow" w:hAnsi="Arial Narrow" w:cs="Times New Roman"/>
                <w:lang w:val="sr-Latn-CS" w:eastAsia="sr-Latn-CS"/>
              </w:rPr>
              <w:t>PIB</w:t>
            </w:r>
            <w:r w:rsidRPr="003B58A6">
              <w:rPr>
                <w:rStyle w:val="FootnoteReference"/>
                <w:rFonts w:ascii="Arial Narrow" w:hAnsi="Arial Narrow" w:cs="Times New Roman"/>
                <w:lang w:val="sr-Latn-CS" w:eastAsia="sr-Latn-CS"/>
              </w:rPr>
              <w:footnoteReference w:id="4"/>
            </w:r>
          </w:p>
        </w:tc>
        <w:tc>
          <w:tcPr>
            <w:tcW w:w="4235" w:type="dxa"/>
            <w:tcBorders>
              <w:top w:val="single" w:sz="4" w:space="0" w:color="auto"/>
              <w:left w:val="nil"/>
              <w:bottom w:val="single" w:sz="4" w:space="0" w:color="auto"/>
              <w:right w:val="single" w:sz="4" w:space="0" w:color="auto"/>
            </w:tcBorders>
            <w:noWrap/>
            <w:vAlign w:val="center"/>
          </w:tcPr>
          <w:p w:rsidR="00B460F9" w:rsidRPr="003B58A6" w:rsidRDefault="00B460F9" w:rsidP="00C0566E">
            <w:pPr>
              <w:spacing w:after="0" w:line="240" w:lineRule="auto"/>
              <w:jc w:val="center"/>
              <w:rPr>
                <w:rFonts w:ascii="Arial Narrow" w:hAnsi="Arial Narrow" w:cs="Times New Roman"/>
                <w:lang w:val="sr-Latn-CS" w:eastAsia="sr-Latn-CS"/>
              </w:rPr>
            </w:pPr>
            <w:r w:rsidRPr="003B58A6">
              <w:rPr>
                <w:rFonts w:ascii="Arial Narrow" w:hAnsi="Arial Narrow" w:cs="Times New Roman"/>
                <w:lang w:val="sr-Latn-CS" w:eastAsia="sr-Latn-CS"/>
              </w:rPr>
              <w:t> </w:t>
            </w:r>
          </w:p>
        </w:tc>
      </w:tr>
      <w:tr w:rsidR="00B460F9" w:rsidRPr="003B58A6"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3B58A6" w:rsidRDefault="00B460F9" w:rsidP="00C0566E">
            <w:pPr>
              <w:spacing w:after="0" w:line="240" w:lineRule="auto"/>
              <w:rPr>
                <w:rFonts w:ascii="Arial Narrow" w:hAnsi="Arial Narrow" w:cs="Times New Roman"/>
                <w:lang w:val="sr-Latn-CS" w:eastAsia="sr-Latn-CS"/>
              </w:rPr>
            </w:pPr>
            <w:r w:rsidRPr="003B58A6">
              <w:rPr>
                <w:rFonts w:ascii="Arial Narrow" w:hAnsi="Arial Narrow" w:cs="Times New Roman"/>
                <w:lang w:val="sr-Latn-CS" w:eastAsia="sr-Latn-CS"/>
              </w:rPr>
              <w:t>Broj računa i naziv banke ponuđača</w:t>
            </w:r>
          </w:p>
        </w:tc>
        <w:tc>
          <w:tcPr>
            <w:tcW w:w="4235" w:type="dxa"/>
            <w:tcBorders>
              <w:top w:val="single" w:sz="4" w:space="0" w:color="auto"/>
              <w:left w:val="nil"/>
              <w:bottom w:val="single" w:sz="4" w:space="0" w:color="auto"/>
              <w:right w:val="single" w:sz="4" w:space="0" w:color="auto"/>
            </w:tcBorders>
            <w:noWrap/>
            <w:vAlign w:val="center"/>
          </w:tcPr>
          <w:p w:rsidR="00B460F9" w:rsidRPr="003B58A6" w:rsidRDefault="00B460F9" w:rsidP="00C0566E">
            <w:pPr>
              <w:spacing w:after="0" w:line="240" w:lineRule="auto"/>
              <w:jc w:val="center"/>
              <w:rPr>
                <w:rFonts w:ascii="Arial Narrow" w:hAnsi="Arial Narrow" w:cs="Times New Roman"/>
                <w:lang w:val="sr-Latn-CS" w:eastAsia="sr-Latn-CS"/>
              </w:rPr>
            </w:pPr>
            <w:r w:rsidRPr="003B58A6">
              <w:rPr>
                <w:rFonts w:ascii="Arial Narrow" w:hAnsi="Arial Narrow" w:cs="Times New Roman"/>
                <w:lang w:val="sr-Latn-CS" w:eastAsia="sr-Latn-CS"/>
              </w:rPr>
              <w:t> </w:t>
            </w:r>
          </w:p>
        </w:tc>
      </w:tr>
      <w:tr w:rsidR="00B460F9" w:rsidRPr="003B58A6"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3B58A6" w:rsidRDefault="00B460F9" w:rsidP="00C0566E">
            <w:pPr>
              <w:spacing w:after="0" w:line="240" w:lineRule="auto"/>
              <w:rPr>
                <w:rFonts w:ascii="Arial Narrow" w:hAnsi="Arial Narrow" w:cs="Times New Roman"/>
                <w:lang w:val="sr-Latn-CS" w:eastAsia="sr-Latn-CS"/>
              </w:rPr>
            </w:pPr>
            <w:r w:rsidRPr="003B58A6">
              <w:rPr>
                <w:rFonts w:ascii="Arial Narrow" w:hAnsi="Arial Narrow" w:cs="Times New Roman"/>
                <w:lang w:val="sr-Latn-CS" w:eastAsia="sr-Latn-CS"/>
              </w:rPr>
              <w:t>Adresa</w:t>
            </w:r>
          </w:p>
        </w:tc>
        <w:tc>
          <w:tcPr>
            <w:tcW w:w="4235" w:type="dxa"/>
            <w:tcBorders>
              <w:top w:val="single" w:sz="4" w:space="0" w:color="auto"/>
              <w:left w:val="nil"/>
              <w:bottom w:val="single" w:sz="4" w:space="0" w:color="auto"/>
              <w:right w:val="single" w:sz="4" w:space="0" w:color="auto"/>
            </w:tcBorders>
            <w:noWrap/>
            <w:vAlign w:val="center"/>
          </w:tcPr>
          <w:p w:rsidR="00B460F9" w:rsidRPr="003B58A6" w:rsidRDefault="00B460F9" w:rsidP="00C0566E">
            <w:pPr>
              <w:spacing w:after="0" w:line="240" w:lineRule="auto"/>
              <w:jc w:val="center"/>
              <w:rPr>
                <w:rFonts w:ascii="Arial Narrow" w:hAnsi="Arial Narrow" w:cs="Times New Roman"/>
                <w:lang w:val="sr-Latn-CS" w:eastAsia="sr-Latn-CS"/>
              </w:rPr>
            </w:pPr>
            <w:r w:rsidRPr="003B58A6">
              <w:rPr>
                <w:rFonts w:ascii="Arial Narrow" w:hAnsi="Arial Narrow" w:cs="Times New Roman"/>
                <w:lang w:val="sr-Latn-CS" w:eastAsia="sr-Latn-CS"/>
              </w:rPr>
              <w:t> </w:t>
            </w:r>
          </w:p>
        </w:tc>
      </w:tr>
      <w:tr w:rsidR="00B460F9" w:rsidRPr="003B58A6"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3B58A6" w:rsidRDefault="00B460F9" w:rsidP="00C0566E">
            <w:pPr>
              <w:spacing w:after="0" w:line="240" w:lineRule="auto"/>
              <w:rPr>
                <w:rFonts w:ascii="Arial Narrow" w:hAnsi="Arial Narrow" w:cs="Times New Roman"/>
                <w:lang w:val="sr-Latn-CS" w:eastAsia="sr-Latn-CS"/>
              </w:rPr>
            </w:pPr>
            <w:r w:rsidRPr="003B58A6">
              <w:rPr>
                <w:rFonts w:ascii="Arial Narrow" w:hAnsi="Arial Narrow" w:cs="Times New Roman"/>
                <w:lang w:val="sr-Latn-CS" w:eastAsia="sr-Latn-CS"/>
              </w:rPr>
              <w:t>Telefon</w:t>
            </w:r>
          </w:p>
        </w:tc>
        <w:tc>
          <w:tcPr>
            <w:tcW w:w="4235" w:type="dxa"/>
            <w:tcBorders>
              <w:top w:val="single" w:sz="4" w:space="0" w:color="auto"/>
              <w:left w:val="nil"/>
              <w:bottom w:val="single" w:sz="4" w:space="0" w:color="auto"/>
              <w:right w:val="single" w:sz="4" w:space="0" w:color="auto"/>
            </w:tcBorders>
            <w:noWrap/>
            <w:vAlign w:val="center"/>
          </w:tcPr>
          <w:p w:rsidR="00B460F9" w:rsidRPr="003B58A6" w:rsidRDefault="00B460F9" w:rsidP="00C0566E">
            <w:pPr>
              <w:spacing w:after="0" w:line="240" w:lineRule="auto"/>
              <w:jc w:val="center"/>
              <w:rPr>
                <w:rFonts w:ascii="Arial Narrow" w:hAnsi="Arial Narrow" w:cs="Times New Roman"/>
                <w:lang w:val="sr-Latn-CS" w:eastAsia="sr-Latn-CS"/>
              </w:rPr>
            </w:pPr>
            <w:r w:rsidRPr="003B58A6">
              <w:rPr>
                <w:rFonts w:ascii="Arial Narrow" w:hAnsi="Arial Narrow" w:cs="Times New Roman"/>
                <w:lang w:val="sr-Latn-CS" w:eastAsia="sr-Latn-CS"/>
              </w:rPr>
              <w:t> </w:t>
            </w:r>
          </w:p>
        </w:tc>
      </w:tr>
      <w:tr w:rsidR="00B460F9" w:rsidRPr="003B58A6"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3B58A6" w:rsidRDefault="00B460F9" w:rsidP="00C0566E">
            <w:pPr>
              <w:spacing w:after="0" w:line="240" w:lineRule="auto"/>
              <w:rPr>
                <w:rFonts w:ascii="Arial Narrow" w:hAnsi="Arial Narrow" w:cs="Times New Roman"/>
                <w:lang w:val="sr-Latn-CS" w:eastAsia="sr-Latn-CS"/>
              </w:rPr>
            </w:pPr>
            <w:r w:rsidRPr="003B58A6">
              <w:rPr>
                <w:rFonts w:ascii="Arial Narrow" w:hAnsi="Arial Narrow" w:cs="Times New Roman"/>
                <w:lang w:val="sr-Latn-CS" w:eastAsia="sr-Latn-CS"/>
              </w:rPr>
              <w:t>Fax</w:t>
            </w:r>
          </w:p>
        </w:tc>
        <w:tc>
          <w:tcPr>
            <w:tcW w:w="4235" w:type="dxa"/>
            <w:tcBorders>
              <w:top w:val="single" w:sz="4" w:space="0" w:color="auto"/>
              <w:left w:val="nil"/>
              <w:bottom w:val="single" w:sz="4" w:space="0" w:color="auto"/>
              <w:right w:val="single" w:sz="4" w:space="0" w:color="auto"/>
            </w:tcBorders>
            <w:noWrap/>
            <w:vAlign w:val="center"/>
          </w:tcPr>
          <w:p w:rsidR="00B460F9" w:rsidRPr="003B58A6" w:rsidRDefault="00B460F9" w:rsidP="00C0566E">
            <w:pPr>
              <w:spacing w:after="0" w:line="240" w:lineRule="auto"/>
              <w:jc w:val="center"/>
              <w:rPr>
                <w:rFonts w:ascii="Arial Narrow" w:hAnsi="Arial Narrow" w:cs="Times New Roman"/>
                <w:lang w:val="sr-Latn-CS" w:eastAsia="sr-Latn-CS"/>
              </w:rPr>
            </w:pPr>
            <w:r w:rsidRPr="003B58A6">
              <w:rPr>
                <w:rFonts w:ascii="Arial Narrow" w:hAnsi="Arial Narrow" w:cs="Times New Roman"/>
                <w:lang w:val="sr-Latn-CS" w:eastAsia="sr-Latn-CS"/>
              </w:rPr>
              <w:t> </w:t>
            </w:r>
          </w:p>
        </w:tc>
      </w:tr>
      <w:tr w:rsidR="00B460F9" w:rsidRPr="003B58A6"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3B58A6" w:rsidRDefault="00B460F9" w:rsidP="00C0566E">
            <w:pPr>
              <w:spacing w:after="0" w:line="240" w:lineRule="auto"/>
              <w:rPr>
                <w:rFonts w:ascii="Arial Narrow" w:hAnsi="Arial Narrow" w:cs="Times New Roman"/>
                <w:lang w:val="sr-Latn-CS" w:eastAsia="sr-Latn-CS"/>
              </w:rPr>
            </w:pPr>
            <w:r w:rsidRPr="003B58A6">
              <w:rPr>
                <w:rFonts w:ascii="Arial Narrow" w:hAnsi="Arial Narrow" w:cs="Times New Roman"/>
                <w:lang w:val="sr-Latn-CS" w:eastAsia="sr-Latn-CS"/>
              </w:rPr>
              <w:t>E-mail</w:t>
            </w:r>
          </w:p>
        </w:tc>
        <w:tc>
          <w:tcPr>
            <w:tcW w:w="4235" w:type="dxa"/>
            <w:tcBorders>
              <w:top w:val="single" w:sz="4" w:space="0" w:color="auto"/>
              <w:left w:val="nil"/>
              <w:bottom w:val="single" w:sz="4" w:space="0" w:color="auto"/>
              <w:right w:val="single" w:sz="4" w:space="0" w:color="auto"/>
            </w:tcBorders>
            <w:noWrap/>
            <w:vAlign w:val="center"/>
          </w:tcPr>
          <w:p w:rsidR="00B460F9" w:rsidRPr="003B58A6" w:rsidRDefault="00B460F9" w:rsidP="00C0566E">
            <w:pPr>
              <w:spacing w:after="0" w:line="240" w:lineRule="auto"/>
              <w:jc w:val="center"/>
              <w:rPr>
                <w:rFonts w:ascii="Arial Narrow" w:hAnsi="Arial Narrow" w:cs="Times New Roman"/>
                <w:lang w:val="sr-Latn-CS" w:eastAsia="sr-Latn-CS"/>
              </w:rPr>
            </w:pPr>
            <w:r w:rsidRPr="003B58A6">
              <w:rPr>
                <w:rFonts w:ascii="Arial Narrow" w:hAnsi="Arial Narrow" w:cs="Times New Roman"/>
                <w:lang w:val="sr-Latn-CS" w:eastAsia="sr-Latn-CS"/>
              </w:rPr>
              <w:t> </w:t>
            </w:r>
          </w:p>
        </w:tc>
      </w:tr>
      <w:tr w:rsidR="00B460F9" w:rsidRPr="003B58A6" w:rsidTr="00C0566E">
        <w:trPr>
          <w:trHeight w:val="745"/>
        </w:trPr>
        <w:tc>
          <w:tcPr>
            <w:tcW w:w="4393" w:type="dxa"/>
            <w:vMerge w:val="restart"/>
            <w:tcBorders>
              <w:top w:val="nil"/>
              <w:left w:val="single" w:sz="4" w:space="0" w:color="auto"/>
              <w:right w:val="single" w:sz="4" w:space="0" w:color="auto"/>
            </w:tcBorders>
            <w:vAlign w:val="center"/>
          </w:tcPr>
          <w:p w:rsidR="00B460F9" w:rsidRPr="003B58A6" w:rsidRDefault="00B460F9" w:rsidP="00C0566E">
            <w:pPr>
              <w:spacing w:after="0" w:line="240" w:lineRule="auto"/>
              <w:rPr>
                <w:rFonts w:ascii="Arial Narrow" w:hAnsi="Arial Narrow" w:cs="Times New Roman"/>
                <w:lang w:val="sr-Latn-CS" w:eastAsia="sr-Latn-CS"/>
              </w:rPr>
            </w:pPr>
            <w:r w:rsidRPr="003B58A6">
              <w:rPr>
                <w:rFonts w:ascii="Arial Narrow" w:hAnsi="Arial Narrow" w:cs="Times New Roman"/>
                <w:lang w:val="sr-Latn-CS" w:eastAsia="sr-Latn-CS"/>
              </w:rPr>
              <w:t>Lice/a ovlašćeno/a za potpisivanje  finansijskog dijela ponude i dokumenata u ponudi</w:t>
            </w:r>
          </w:p>
        </w:tc>
        <w:tc>
          <w:tcPr>
            <w:tcW w:w="4235" w:type="dxa"/>
            <w:tcBorders>
              <w:top w:val="single" w:sz="4" w:space="0" w:color="auto"/>
              <w:left w:val="nil"/>
              <w:bottom w:val="single" w:sz="4" w:space="0" w:color="auto"/>
              <w:right w:val="single" w:sz="4" w:space="0" w:color="auto"/>
            </w:tcBorders>
            <w:noWrap/>
            <w:vAlign w:val="center"/>
          </w:tcPr>
          <w:p w:rsidR="00B460F9" w:rsidRPr="003B58A6" w:rsidRDefault="00B460F9" w:rsidP="00C0566E">
            <w:pPr>
              <w:spacing w:after="0" w:line="240" w:lineRule="auto"/>
              <w:jc w:val="center"/>
              <w:rPr>
                <w:rFonts w:ascii="Arial Narrow" w:hAnsi="Arial Narrow" w:cs="Times New Roman"/>
                <w:i/>
                <w:iCs/>
                <w:lang w:val="sr-Latn-CS" w:eastAsia="sr-Latn-CS"/>
              </w:rPr>
            </w:pPr>
            <w:r w:rsidRPr="003B58A6">
              <w:rPr>
                <w:rFonts w:ascii="Arial Narrow" w:hAnsi="Arial Narrow" w:cs="Times New Roman"/>
                <w:i/>
                <w:iCs/>
                <w:lang w:val="sr-Latn-CS" w:eastAsia="sr-Latn-CS"/>
              </w:rPr>
              <w:t>(Ime, prezime i funkcija)</w:t>
            </w:r>
          </w:p>
        </w:tc>
      </w:tr>
      <w:tr w:rsidR="00B460F9" w:rsidRPr="003B58A6" w:rsidTr="00C0566E">
        <w:trPr>
          <w:trHeight w:val="745"/>
        </w:trPr>
        <w:tc>
          <w:tcPr>
            <w:tcW w:w="4393" w:type="dxa"/>
            <w:vMerge/>
            <w:tcBorders>
              <w:left w:val="single" w:sz="4" w:space="0" w:color="auto"/>
              <w:bottom w:val="single" w:sz="4" w:space="0" w:color="auto"/>
              <w:right w:val="single" w:sz="4" w:space="0" w:color="auto"/>
            </w:tcBorders>
            <w:vAlign w:val="center"/>
          </w:tcPr>
          <w:p w:rsidR="00B460F9" w:rsidRPr="003B58A6" w:rsidRDefault="00B460F9" w:rsidP="00C0566E">
            <w:pPr>
              <w:spacing w:after="0" w:line="240" w:lineRule="auto"/>
              <w:rPr>
                <w:rFonts w:ascii="Arial Narrow" w:hAnsi="Arial Narrow" w:cs="Times New Roman"/>
                <w:lang w:val="sr-Latn-CS" w:eastAsia="sr-Latn-CS"/>
              </w:rPr>
            </w:pPr>
          </w:p>
        </w:tc>
        <w:tc>
          <w:tcPr>
            <w:tcW w:w="4235" w:type="dxa"/>
            <w:tcBorders>
              <w:top w:val="single" w:sz="4" w:space="0" w:color="auto"/>
              <w:left w:val="nil"/>
              <w:bottom w:val="single" w:sz="4" w:space="0" w:color="auto"/>
              <w:right w:val="single" w:sz="4" w:space="0" w:color="auto"/>
            </w:tcBorders>
            <w:noWrap/>
            <w:vAlign w:val="center"/>
          </w:tcPr>
          <w:p w:rsidR="00B460F9" w:rsidRPr="003B58A6" w:rsidRDefault="00B460F9" w:rsidP="00C0566E">
            <w:pPr>
              <w:spacing w:after="0" w:line="240" w:lineRule="auto"/>
              <w:jc w:val="center"/>
              <w:rPr>
                <w:rFonts w:ascii="Arial Narrow" w:hAnsi="Arial Narrow" w:cs="Times New Roman"/>
                <w:i/>
                <w:iCs/>
                <w:lang w:val="sr-Latn-CS" w:eastAsia="sr-Latn-CS"/>
              </w:rPr>
            </w:pPr>
            <w:r w:rsidRPr="003B58A6">
              <w:rPr>
                <w:rFonts w:ascii="Arial Narrow" w:hAnsi="Arial Narrow" w:cs="Times New Roman"/>
                <w:i/>
                <w:iCs/>
                <w:lang w:val="sr-Latn-CS" w:eastAsia="sr-Latn-CS"/>
              </w:rPr>
              <w:t>(Potpis)</w:t>
            </w:r>
          </w:p>
        </w:tc>
      </w:tr>
      <w:tr w:rsidR="00B460F9" w:rsidRPr="003B58A6"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3B58A6" w:rsidRDefault="00B460F9" w:rsidP="00C0566E">
            <w:pPr>
              <w:spacing w:after="0" w:line="240" w:lineRule="auto"/>
              <w:rPr>
                <w:rFonts w:ascii="Arial Narrow" w:hAnsi="Arial Narrow" w:cs="Times New Roman"/>
                <w:lang w:val="sr-Latn-CS" w:eastAsia="sr-Latn-CS"/>
              </w:rPr>
            </w:pPr>
            <w:r w:rsidRPr="003B58A6">
              <w:rPr>
                <w:rFonts w:ascii="Arial Narrow" w:hAnsi="Arial Narrow" w:cs="Times New Roman"/>
                <w:lang w:val="sr-Latn-CS" w:eastAsia="sr-Latn-CS"/>
              </w:rPr>
              <w:t>Ime i prezime osobe za davanje informacija</w:t>
            </w:r>
          </w:p>
        </w:tc>
        <w:tc>
          <w:tcPr>
            <w:tcW w:w="4235" w:type="dxa"/>
            <w:tcBorders>
              <w:top w:val="single" w:sz="4" w:space="0" w:color="auto"/>
              <w:left w:val="nil"/>
              <w:bottom w:val="single" w:sz="4" w:space="0" w:color="auto"/>
              <w:right w:val="single" w:sz="4" w:space="0" w:color="auto"/>
            </w:tcBorders>
            <w:noWrap/>
            <w:vAlign w:val="center"/>
          </w:tcPr>
          <w:p w:rsidR="00B460F9" w:rsidRPr="003B58A6" w:rsidRDefault="00B460F9" w:rsidP="00C0566E">
            <w:pPr>
              <w:spacing w:after="0" w:line="240" w:lineRule="auto"/>
              <w:jc w:val="center"/>
              <w:rPr>
                <w:rFonts w:ascii="Arial Narrow" w:hAnsi="Arial Narrow" w:cs="Times New Roman"/>
                <w:lang w:val="sr-Latn-CS" w:eastAsia="sr-Latn-CS"/>
              </w:rPr>
            </w:pPr>
            <w:r w:rsidRPr="003B58A6">
              <w:rPr>
                <w:rFonts w:ascii="Arial Narrow" w:hAnsi="Arial Narrow" w:cs="Times New Roman"/>
                <w:lang w:val="sr-Latn-CS" w:eastAsia="sr-Latn-CS"/>
              </w:rPr>
              <w:t> </w:t>
            </w:r>
          </w:p>
        </w:tc>
      </w:tr>
    </w:tbl>
    <w:p w:rsidR="00B460F9" w:rsidRPr="003B58A6" w:rsidRDefault="00B460F9" w:rsidP="00B460F9">
      <w:pPr>
        <w:jc w:val="both"/>
        <w:rPr>
          <w:rFonts w:ascii="Arial Narrow" w:hAnsi="Arial Narrow" w:cs="Times New Roman"/>
          <w:i/>
          <w:iCs/>
        </w:rPr>
      </w:pPr>
    </w:p>
    <w:p w:rsidR="00B460F9" w:rsidRPr="003B58A6" w:rsidRDefault="00B460F9" w:rsidP="00B460F9">
      <w:pPr>
        <w:rPr>
          <w:rFonts w:ascii="Arial Narrow" w:hAnsi="Arial Narrow" w:cs="Times New Roman"/>
          <w:b/>
          <w:bCs/>
          <w:sz w:val="24"/>
          <w:szCs w:val="24"/>
          <w:lang w:val="sr-Latn-CS" w:eastAsia="sr-Latn-CS"/>
        </w:rPr>
      </w:pPr>
      <w:r w:rsidRPr="003B58A6">
        <w:rPr>
          <w:rFonts w:ascii="Arial Narrow" w:hAnsi="Arial Narrow" w:cs="Times New Roman"/>
          <w:b/>
          <w:bCs/>
          <w:sz w:val="24"/>
          <w:szCs w:val="24"/>
          <w:lang w:val="sr-Latn-CS" w:eastAsia="sr-Latn-CS"/>
        </w:rPr>
        <w:lastRenderedPageBreak/>
        <w:t>Podaci o podugovaraču /podizvođaču u okviru samostalne ponude</w:t>
      </w:r>
      <w:r w:rsidRPr="003B58A6">
        <w:rPr>
          <w:rStyle w:val="FootnoteReference"/>
          <w:rFonts w:ascii="Arial Narrow" w:hAnsi="Arial Narrow" w:cs="Times New Roman"/>
          <w:b/>
          <w:bCs/>
          <w:sz w:val="24"/>
          <w:szCs w:val="24"/>
          <w:lang w:val="sr-Latn-CS" w:eastAsia="sr-Latn-CS"/>
        </w:rPr>
        <w:footnoteReference w:id="5"/>
      </w:r>
    </w:p>
    <w:p w:rsidR="00B460F9" w:rsidRPr="003B58A6" w:rsidRDefault="00B460F9" w:rsidP="00B460F9">
      <w:pPr>
        <w:rPr>
          <w:rFonts w:ascii="Arial Narrow" w:hAnsi="Arial Narrow" w:cs="Times New Roman"/>
          <w:b/>
          <w:bCs/>
          <w:sz w:val="24"/>
          <w:szCs w:val="24"/>
          <w:lang w:val="sr-Latn-CS" w:eastAsia="sr-Latn-CS"/>
        </w:rPr>
      </w:pPr>
    </w:p>
    <w:tbl>
      <w:tblPr>
        <w:tblW w:w="9272" w:type="dxa"/>
        <w:tblInd w:w="2" w:type="dxa"/>
        <w:tblCellMar>
          <w:left w:w="70" w:type="dxa"/>
          <w:right w:w="70" w:type="dxa"/>
        </w:tblCellMar>
        <w:tblLook w:val="00A0" w:firstRow="1" w:lastRow="0" w:firstColumn="1" w:lastColumn="0" w:noHBand="0" w:noVBand="0"/>
      </w:tblPr>
      <w:tblGrid>
        <w:gridCol w:w="4458"/>
        <w:gridCol w:w="2250"/>
        <w:gridCol w:w="2564"/>
      </w:tblGrid>
      <w:tr w:rsidR="00B460F9" w:rsidRPr="003B58A6" w:rsidTr="00C0566E">
        <w:trPr>
          <w:trHeight w:val="1165"/>
        </w:trPr>
        <w:tc>
          <w:tcPr>
            <w:tcW w:w="4458" w:type="dxa"/>
            <w:tcBorders>
              <w:top w:val="single" w:sz="4" w:space="0" w:color="auto"/>
              <w:left w:val="single" w:sz="4" w:space="0" w:color="auto"/>
              <w:bottom w:val="single" w:sz="4" w:space="0" w:color="auto"/>
              <w:right w:val="single" w:sz="4" w:space="0" w:color="auto"/>
            </w:tcBorders>
            <w:vAlign w:val="center"/>
          </w:tcPr>
          <w:p w:rsidR="00B460F9" w:rsidRPr="003B58A6" w:rsidRDefault="00B460F9" w:rsidP="00C0566E">
            <w:pPr>
              <w:spacing w:after="0" w:line="240" w:lineRule="auto"/>
              <w:rPr>
                <w:rFonts w:ascii="Arial Narrow" w:hAnsi="Arial Narrow" w:cs="Times New Roman"/>
                <w:sz w:val="24"/>
                <w:szCs w:val="24"/>
                <w:lang w:val="sr-Latn-CS" w:eastAsia="sr-Latn-CS"/>
              </w:rPr>
            </w:pPr>
            <w:r w:rsidRPr="003B58A6">
              <w:rPr>
                <w:rFonts w:ascii="Arial Narrow" w:hAnsi="Arial Narrow" w:cs="Times New Roman"/>
                <w:sz w:val="24"/>
                <w:szCs w:val="24"/>
                <w:lang w:val="sr-Latn-CS" w:eastAsia="sr-Latn-CS"/>
              </w:rPr>
              <w:t xml:space="preserve">Naziv </w:t>
            </w:r>
            <w:r w:rsidRPr="003B58A6">
              <w:rPr>
                <w:rFonts w:ascii="Arial Narrow" w:hAnsi="Arial Narrow" w:cs="Times New Roman"/>
                <w:lang w:val="sr-Latn-CS" w:eastAsia="sr-Latn-CS"/>
              </w:rPr>
              <w:t>podugovarača /podizvođača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3B58A6" w:rsidRDefault="00B460F9" w:rsidP="00C0566E">
            <w:pPr>
              <w:spacing w:after="0" w:line="240" w:lineRule="auto"/>
              <w:jc w:val="center"/>
              <w:rPr>
                <w:rFonts w:ascii="Arial Narrow" w:hAnsi="Arial Narrow" w:cs="Times New Roman"/>
                <w:lang w:val="sr-Latn-CS" w:eastAsia="sr-Latn-CS"/>
              </w:rPr>
            </w:pPr>
            <w:r w:rsidRPr="003B58A6">
              <w:rPr>
                <w:rFonts w:ascii="Arial Narrow" w:hAnsi="Arial Narrow" w:cs="Times New Roman"/>
                <w:lang w:val="sr-Latn-CS" w:eastAsia="sr-Latn-CS"/>
              </w:rPr>
              <w:t> </w:t>
            </w:r>
          </w:p>
        </w:tc>
      </w:tr>
      <w:tr w:rsidR="00B460F9" w:rsidRPr="003B58A6" w:rsidTr="00C0566E">
        <w:trPr>
          <w:trHeight w:val="654"/>
        </w:trPr>
        <w:tc>
          <w:tcPr>
            <w:tcW w:w="4458" w:type="dxa"/>
            <w:tcBorders>
              <w:top w:val="nil"/>
              <w:left w:val="single" w:sz="4" w:space="0" w:color="auto"/>
              <w:bottom w:val="single" w:sz="4" w:space="0" w:color="auto"/>
              <w:right w:val="single" w:sz="4" w:space="0" w:color="auto"/>
            </w:tcBorders>
            <w:noWrap/>
            <w:vAlign w:val="center"/>
          </w:tcPr>
          <w:p w:rsidR="00B460F9" w:rsidRPr="003B58A6" w:rsidRDefault="00B460F9" w:rsidP="00C0566E">
            <w:pPr>
              <w:spacing w:after="0" w:line="240" w:lineRule="auto"/>
              <w:rPr>
                <w:rFonts w:ascii="Arial Narrow" w:hAnsi="Arial Narrow" w:cs="Times New Roman"/>
                <w:sz w:val="24"/>
                <w:szCs w:val="24"/>
                <w:lang w:val="sr-Latn-CS" w:eastAsia="sr-Latn-CS"/>
              </w:rPr>
            </w:pPr>
            <w:r w:rsidRPr="003B58A6">
              <w:rPr>
                <w:rFonts w:ascii="Arial Narrow" w:hAnsi="Arial Narrow" w:cs="Times New Roman"/>
                <w:sz w:val="24"/>
                <w:szCs w:val="24"/>
                <w:lang w:val="sr-Latn-CS" w:eastAsia="sr-Latn-CS"/>
              </w:rPr>
              <w:t>PIB</w:t>
            </w:r>
            <w:r w:rsidRPr="003B58A6">
              <w:rPr>
                <w:rStyle w:val="FootnoteReference"/>
                <w:rFonts w:ascii="Arial Narrow" w:hAnsi="Arial Narrow" w:cs="Times New Roman"/>
                <w:sz w:val="24"/>
                <w:szCs w:val="24"/>
                <w:lang w:val="sr-Latn-CS" w:eastAsia="sr-Latn-CS"/>
              </w:rPr>
              <w:footnoteReference w:id="6"/>
            </w:r>
          </w:p>
          <w:p w:rsidR="00B460F9" w:rsidRPr="003B58A6"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3B58A6" w:rsidRDefault="00B460F9" w:rsidP="00C0566E">
            <w:pPr>
              <w:spacing w:after="0" w:line="240" w:lineRule="auto"/>
              <w:jc w:val="center"/>
              <w:rPr>
                <w:rFonts w:ascii="Arial Narrow" w:hAnsi="Arial Narrow" w:cs="Times New Roman"/>
                <w:lang w:val="sr-Latn-CS" w:eastAsia="sr-Latn-CS"/>
              </w:rPr>
            </w:pPr>
            <w:r w:rsidRPr="003B58A6">
              <w:rPr>
                <w:rFonts w:ascii="Arial Narrow" w:hAnsi="Arial Narrow" w:cs="Times New Roman"/>
                <w:lang w:val="sr-Latn-CS" w:eastAsia="sr-Latn-CS"/>
              </w:rPr>
              <w:t> </w:t>
            </w:r>
          </w:p>
        </w:tc>
      </w:tr>
      <w:tr w:rsidR="00B460F9" w:rsidRPr="003B58A6" w:rsidTr="00C0566E">
        <w:trPr>
          <w:trHeight w:val="803"/>
        </w:trPr>
        <w:tc>
          <w:tcPr>
            <w:tcW w:w="4458" w:type="dxa"/>
            <w:tcBorders>
              <w:top w:val="nil"/>
              <w:left w:val="single" w:sz="4" w:space="0" w:color="auto"/>
              <w:bottom w:val="single" w:sz="4" w:space="0" w:color="auto"/>
              <w:right w:val="single" w:sz="4" w:space="0" w:color="auto"/>
            </w:tcBorders>
            <w:noWrap/>
            <w:vAlign w:val="center"/>
          </w:tcPr>
          <w:p w:rsidR="00B460F9" w:rsidRPr="003B58A6" w:rsidRDefault="00B460F9" w:rsidP="00C0566E">
            <w:pPr>
              <w:spacing w:after="0" w:line="240" w:lineRule="auto"/>
              <w:rPr>
                <w:rFonts w:ascii="Arial Narrow" w:hAnsi="Arial Narrow" w:cs="Times New Roman"/>
                <w:sz w:val="24"/>
                <w:szCs w:val="24"/>
                <w:lang w:val="sr-Latn-CS" w:eastAsia="sr-Latn-CS"/>
              </w:rPr>
            </w:pPr>
            <w:r w:rsidRPr="003B58A6">
              <w:rPr>
                <w:rFonts w:ascii="Arial Narrow" w:hAnsi="Arial Narrow" w:cs="Times New Roman"/>
                <w:sz w:val="24"/>
                <w:szCs w:val="24"/>
                <w:lang w:val="sr-Latn-CS" w:eastAsia="sr-Latn-CS"/>
              </w:rPr>
              <w:t>Ovlašćeno lice</w:t>
            </w:r>
          </w:p>
          <w:p w:rsidR="00B460F9" w:rsidRPr="003B58A6"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3B58A6" w:rsidRDefault="00B460F9" w:rsidP="00C0566E">
            <w:pPr>
              <w:spacing w:after="0" w:line="240" w:lineRule="auto"/>
              <w:jc w:val="center"/>
              <w:rPr>
                <w:rFonts w:ascii="Arial Narrow" w:hAnsi="Arial Narrow" w:cs="Times New Roman"/>
                <w:lang w:val="sr-Latn-CS" w:eastAsia="sr-Latn-CS"/>
              </w:rPr>
            </w:pPr>
            <w:r w:rsidRPr="003B58A6">
              <w:rPr>
                <w:rFonts w:ascii="Arial Narrow" w:hAnsi="Arial Narrow" w:cs="Times New Roman"/>
                <w:lang w:val="sr-Latn-CS" w:eastAsia="sr-Latn-CS"/>
              </w:rPr>
              <w:t> </w:t>
            </w:r>
          </w:p>
        </w:tc>
      </w:tr>
      <w:tr w:rsidR="00B460F9" w:rsidRPr="003B58A6" w:rsidTr="00C0566E">
        <w:trPr>
          <w:trHeight w:val="523"/>
        </w:trPr>
        <w:tc>
          <w:tcPr>
            <w:tcW w:w="4458" w:type="dxa"/>
            <w:tcBorders>
              <w:top w:val="nil"/>
              <w:left w:val="single" w:sz="4" w:space="0" w:color="auto"/>
              <w:bottom w:val="single" w:sz="4" w:space="0" w:color="auto"/>
              <w:right w:val="single" w:sz="4" w:space="0" w:color="auto"/>
            </w:tcBorders>
            <w:noWrap/>
            <w:vAlign w:val="center"/>
          </w:tcPr>
          <w:p w:rsidR="00B460F9" w:rsidRPr="003B58A6" w:rsidRDefault="00B460F9" w:rsidP="00C0566E">
            <w:pPr>
              <w:spacing w:after="0" w:line="240" w:lineRule="auto"/>
              <w:rPr>
                <w:rFonts w:ascii="Arial Narrow" w:hAnsi="Arial Narrow" w:cs="Times New Roman"/>
                <w:sz w:val="24"/>
                <w:szCs w:val="24"/>
                <w:lang w:val="sr-Latn-CS" w:eastAsia="sr-Latn-CS"/>
              </w:rPr>
            </w:pPr>
            <w:r w:rsidRPr="003B58A6">
              <w:rPr>
                <w:rFonts w:ascii="Arial Narrow" w:hAnsi="Arial Narrow" w:cs="Times New Roman"/>
                <w:sz w:val="24"/>
                <w:szCs w:val="24"/>
                <w:lang w:val="sr-Latn-CS" w:eastAsia="sr-Latn-CS"/>
              </w:rPr>
              <w:t>Adresa</w:t>
            </w:r>
          </w:p>
          <w:p w:rsidR="00B460F9" w:rsidRPr="003B58A6"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3B58A6" w:rsidRDefault="00B460F9" w:rsidP="00C0566E">
            <w:pPr>
              <w:spacing w:after="0" w:line="240" w:lineRule="auto"/>
              <w:jc w:val="center"/>
              <w:rPr>
                <w:rFonts w:ascii="Arial Narrow" w:hAnsi="Arial Narrow" w:cs="Times New Roman"/>
                <w:lang w:val="sr-Latn-CS" w:eastAsia="sr-Latn-CS"/>
              </w:rPr>
            </w:pPr>
            <w:r w:rsidRPr="003B58A6">
              <w:rPr>
                <w:rFonts w:ascii="Arial Narrow" w:hAnsi="Arial Narrow" w:cs="Times New Roman"/>
                <w:lang w:val="sr-Latn-CS" w:eastAsia="sr-Latn-CS"/>
              </w:rPr>
              <w:t> </w:t>
            </w:r>
          </w:p>
        </w:tc>
      </w:tr>
      <w:tr w:rsidR="00B460F9" w:rsidRPr="003B58A6" w:rsidTr="00C0566E">
        <w:trPr>
          <w:trHeight w:val="648"/>
        </w:trPr>
        <w:tc>
          <w:tcPr>
            <w:tcW w:w="4458" w:type="dxa"/>
            <w:tcBorders>
              <w:top w:val="nil"/>
              <w:left w:val="single" w:sz="4" w:space="0" w:color="auto"/>
              <w:bottom w:val="single" w:sz="4" w:space="0" w:color="auto"/>
              <w:right w:val="single" w:sz="4" w:space="0" w:color="auto"/>
            </w:tcBorders>
            <w:noWrap/>
            <w:vAlign w:val="center"/>
          </w:tcPr>
          <w:p w:rsidR="00B460F9" w:rsidRPr="003B58A6" w:rsidRDefault="00B460F9" w:rsidP="00C0566E">
            <w:pPr>
              <w:spacing w:after="0" w:line="240" w:lineRule="auto"/>
              <w:rPr>
                <w:rFonts w:ascii="Arial Narrow" w:hAnsi="Arial Narrow" w:cs="Times New Roman"/>
                <w:sz w:val="24"/>
                <w:szCs w:val="24"/>
                <w:lang w:val="sr-Latn-CS" w:eastAsia="sr-Latn-CS"/>
              </w:rPr>
            </w:pPr>
            <w:r w:rsidRPr="003B58A6">
              <w:rPr>
                <w:rFonts w:ascii="Arial Narrow" w:hAnsi="Arial Narrow" w:cs="Times New Roman"/>
                <w:sz w:val="24"/>
                <w:szCs w:val="24"/>
                <w:lang w:val="sr-Latn-CS" w:eastAsia="sr-Latn-CS"/>
              </w:rPr>
              <w:t>Telefon</w:t>
            </w:r>
          </w:p>
          <w:p w:rsidR="00B460F9" w:rsidRPr="003B58A6"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3B58A6" w:rsidRDefault="00B460F9" w:rsidP="00C0566E">
            <w:pPr>
              <w:spacing w:after="0" w:line="240" w:lineRule="auto"/>
              <w:jc w:val="center"/>
              <w:rPr>
                <w:rFonts w:ascii="Arial Narrow" w:hAnsi="Arial Narrow" w:cs="Times New Roman"/>
                <w:lang w:val="sr-Latn-CS" w:eastAsia="sr-Latn-CS"/>
              </w:rPr>
            </w:pPr>
            <w:r w:rsidRPr="003B58A6">
              <w:rPr>
                <w:rFonts w:ascii="Arial Narrow" w:hAnsi="Arial Narrow" w:cs="Times New Roman"/>
                <w:lang w:val="sr-Latn-CS" w:eastAsia="sr-Latn-CS"/>
              </w:rPr>
              <w:t> </w:t>
            </w:r>
          </w:p>
        </w:tc>
      </w:tr>
      <w:tr w:rsidR="00B460F9" w:rsidRPr="003B58A6" w:rsidTr="00C0566E">
        <w:trPr>
          <w:trHeight w:val="797"/>
        </w:trPr>
        <w:tc>
          <w:tcPr>
            <w:tcW w:w="4458" w:type="dxa"/>
            <w:tcBorders>
              <w:top w:val="nil"/>
              <w:left w:val="single" w:sz="4" w:space="0" w:color="auto"/>
              <w:bottom w:val="single" w:sz="4" w:space="0" w:color="auto"/>
              <w:right w:val="single" w:sz="4" w:space="0" w:color="auto"/>
            </w:tcBorders>
            <w:noWrap/>
            <w:vAlign w:val="center"/>
          </w:tcPr>
          <w:p w:rsidR="00B460F9" w:rsidRPr="003B58A6" w:rsidRDefault="00B460F9" w:rsidP="00C0566E">
            <w:pPr>
              <w:spacing w:after="0" w:line="240" w:lineRule="auto"/>
              <w:rPr>
                <w:rFonts w:ascii="Arial Narrow" w:hAnsi="Arial Narrow" w:cs="Times New Roman"/>
                <w:sz w:val="24"/>
                <w:szCs w:val="24"/>
                <w:lang w:val="sr-Latn-CS" w:eastAsia="sr-Latn-CS"/>
              </w:rPr>
            </w:pPr>
            <w:r w:rsidRPr="003B58A6">
              <w:rPr>
                <w:rFonts w:ascii="Arial Narrow" w:hAnsi="Arial Narrow" w:cs="Times New Roman"/>
                <w:sz w:val="24"/>
                <w:szCs w:val="24"/>
                <w:lang w:val="sr-Latn-CS" w:eastAsia="sr-Latn-CS"/>
              </w:rPr>
              <w:t>Fax</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3B58A6" w:rsidRDefault="00B460F9" w:rsidP="00C0566E">
            <w:pPr>
              <w:spacing w:after="0" w:line="240" w:lineRule="auto"/>
              <w:jc w:val="center"/>
              <w:rPr>
                <w:rFonts w:ascii="Arial Narrow" w:hAnsi="Arial Narrow" w:cs="Times New Roman"/>
                <w:lang w:val="sr-Latn-CS" w:eastAsia="sr-Latn-CS"/>
              </w:rPr>
            </w:pPr>
            <w:r w:rsidRPr="003B58A6">
              <w:rPr>
                <w:rFonts w:ascii="Arial Narrow" w:hAnsi="Arial Narrow" w:cs="Times New Roman"/>
                <w:lang w:val="sr-Latn-CS" w:eastAsia="sr-Latn-CS"/>
              </w:rPr>
              <w:t> </w:t>
            </w:r>
          </w:p>
        </w:tc>
      </w:tr>
      <w:tr w:rsidR="00B460F9" w:rsidRPr="003B58A6" w:rsidTr="00C0566E">
        <w:trPr>
          <w:trHeight w:val="959"/>
        </w:trPr>
        <w:tc>
          <w:tcPr>
            <w:tcW w:w="4458" w:type="dxa"/>
            <w:tcBorders>
              <w:top w:val="nil"/>
              <w:left w:val="single" w:sz="4" w:space="0" w:color="auto"/>
              <w:bottom w:val="single" w:sz="4" w:space="0" w:color="auto"/>
              <w:right w:val="single" w:sz="4" w:space="0" w:color="auto"/>
            </w:tcBorders>
            <w:noWrap/>
            <w:vAlign w:val="center"/>
          </w:tcPr>
          <w:p w:rsidR="00B460F9" w:rsidRPr="003B58A6" w:rsidRDefault="00B460F9" w:rsidP="00C0566E">
            <w:pPr>
              <w:spacing w:after="0" w:line="240" w:lineRule="auto"/>
              <w:rPr>
                <w:rFonts w:ascii="Arial Narrow" w:hAnsi="Arial Narrow" w:cs="Times New Roman"/>
                <w:sz w:val="24"/>
                <w:szCs w:val="24"/>
                <w:lang w:val="sr-Latn-CS" w:eastAsia="sr-Latn-CS"/>
              </w:rPr>
            </w:pPr>
            <w:r w:rsidRPr="003B58A6">
              <w:rPr>
                <w:rFonts w:ascii="Arial Narrow" w:hAnsi="Arial Narrow" w:cs="Times New Roman"/>
                <w:sz w:val="24"/>
                <w:szCs w:val="24"/>
                <w:lang w:val="sr-Latn-CS" w:eastAsia="sr-Latn-CS"/>
              </w:rPr>
              <w:t>E-mail</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3B58A6" w:rsidRDefault="00B460F9" w:rsidP="00C0566E">
            <w:pPr>
              <w:spacing w:after="0" w:line="240" w:lineRule="auto"/>
              <w:jc w:val="center"/>
              <w:rPr>
                <w:rFonts w:ascii="Arial Narrow" w:hAnsi="Arial Narrow" w:cs="Times New Roman"/>
                <w:lang w:val="sr-Latn-CS" w:eastAsia="sr-Latn-CS"/>
              </w:rPr>
            </w:pPr>
            <w:r w:rsidRPr="003B58A6">
              <w:rPr>
                <w:rFonts w:ascii="Arial Narrow" w:hAnsi="Arial Narrow" w:cs="Times New Roman"/>
                <w:lang w:val="sr-Latn-CS" w:eastAsia="sr-Latn-CS"/>
              </w:rPr>
              <w:t> </w:t>
            </w:r>
          </w:p>
        </w:tc>
      </w:tr>
      <w:tr w:rsidR="00B460F9" w:rsidRPr="003B58A6"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3B58A6" w:rsidRDefault="00B460F9" w:rsidP="00C0566E">
            <w:pPr>
              <w:spacing w:after="0" w:line="240" w:lineRule="auto"/>
              <w:rPr>
                <w:rFonts w:ascii="Arial Narrow" w:hAnsi="Arial Narrow" w:cs="Times New Roman"/>
                <w:sz w:val="24"/>
                <w:szCs w:val="24"/>
                <w:lang w:val="sr-Latn-CS" w:eastAsia="sr-Latn-CS"/>
              </w:rPr>
            </w:pPr>
            <w:r w:rsidRPr="003B58A6">
              <w:rPr>
                <w:rFonts w:ascii="Arial Narrow" w:hAnsi="Arial Narrow" w:cs="Times New Roman"/>
                <w:sz w:val="24"/>
                <w:szCs w:val="24"/>
                <w:lang w:val="sr-Latn-CS" w:eastAsia="sr-Latn-CS"/>
              </w:rPr>
              <w:t>P</w:t>
            </w:r>
            <w:r w:rsidR="00577722" w:rsidRPr="003B58A6">
              <w:rPr>
                <w:rFonts w:ascii="Arial Narrow" w:hAnsi="Arial Narrow" w:cs="Times New Roman"/>
                <w:sz w:val="24"/>
                <w:szCs w:val="24"/>
                <w:lang w:val="sr-Latn-CS" w:eastAsia="sr-Latn-CS"/>
              </w:rPr>
              <w:t xml:space="preserve">rocenat ukupne vrijednosti </w:t>
            </w:r>
            <w:r w:rsidRPr="003B58A6">
              <w:rPr>
                <w:rFonts w:ascii="Arial Narrow" w:hAnsi="Arial Narrow" w:cs="Times New Roman"/>
                <w:sz w:val="24"/>
                <w:szCs w:val="24"/>
                <w:lang w:val="sr-Latn-CS" w:eastAsia="sr-Latn-CS"/>
              </w:rPr>
              <w:t xml:space="preserve"> nabavke koji će izvršiti </w:t>
            </w:r>
            <w:r w:rsidRPr="003B58A6">
              <w:rPr>
                <w:rFonts w:ascii="Arial Narrow" w:hAnsi="Arial Narrow" w:cs="Times New Roman"/>
                <w:lang w:val="sr-Latn-CS" w:eastAsia="sr-Latn-CS"/>
              </w:rPr>
              <w:t>podugovaraču /podizvođaču</w:t>
            </w:r>
          </w:p>
        </w:tc>
        <w:tc>
          <w:tcPr>
            <w:tcW w:w="4814" w:type="dxa"/>
            <w:gridSpan w:val="2"/>
            <w:tcBorders>
              <w:top w:val="single" w:sz="4" w:space="0" w:color="auto"/>
              <w:left w:val="nil"/>
              <w:bottom w:val="single" w:sz="4" w:space="0" w:color="auto"/>
              <w:right w:val="single" w:sz="4" w:space="0" w:color="000000"/>
            </w:tcBorders>
            <w:noWrap/>
            <w:vAlign w:val="center"/>
          </w:tcPr>
          <w:p w:rsidR="00B460F9" w:rsidRPr="003B58A6" w:rsidRDefault="00B460F9" w:rsidP="00C0566E">
            <w:pPr>
              <w:spacing w:after="0" w:line="240" w:lineRule="auto"/>
              <w:jc w:val="center"/>
              <w:rPr>
                <w:rFonts w:ascii="Arial Narrow" w:hAnsi="Arial Narrow" w:cs="Times New Roman"/>
                <w:lang w:val="sr-Latn-CS" w:eastAsia="sr-Latn-CS"/>
              </w:rPr>
            </w:pPr>
            <w:r w:rsidRPr="003B58A6">
              <w:rPr>
                <w:rFonts w:ascii="Arial Narrow" w:hAnsi="Arial Narrow" w:cs="Times New Roman"/>
                <w:lang w:val="sr-Latn-CS" w:eastAsia="sr-Latn-CS"/>
              </w:rPr>
              <w:t> </w:t>
            </w:r>
          </w:p>
        </w:tc>
      </w:tr>
      <w:tr w:rsidR="00B460F9" w:rsidRPr="003B58A6"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3B58A6" w:rsidRDefault="00577722" w:rsidP="00C0566E">
            <w:pPr>
              <w:spacing w:after="0" w:line="240" w:lineRule="auto"/>
              <w:rPr>
                <w:rFonts w:ascii="Arial Narrow" w:hAnsi="Arial Narrow" w:cs="Times New Roman"/>
                <w:sz w:val="24"/>
                <w:szCs w:val="24"/>
                <w:lang w:val="sr-Latn-CS" w:eastAsia="sr-Latn-CS"/>
              </w:rPr>
            </w:pPr>
            <w:r w:rsidRPr="003B58A6">
              <w:rPr>
                <w:rFonts w:ascii="Arial Narrow" w:hAnsi="Arial Narrow" w:cs="Times New Roman"/>
                <w:sz w:val="24"/>
                <w:szCs w:val="24"/>
                <w:lang w:val="sr-Latn-CS" w:eastAsia="sr-Latn-CS"/>
              </w:rPr>
              <w:t xml:space="preserve">Opis dijela predmeta </w:t>
            </w:r>
            <w:r w:rsidR="00B460F9" w:rsidRPr="003B58A6">
              <w:rPr>
                <w:rFonts w:ascii="Arial Narrow" w:hAnsi="Arial Narrow" w:cs="Times New Roman"/>
                <w:sz w:val="24"/>
                <w:szCs w:val="24"/>
                <w:lang w:val="sr-Latn-CS" w:eastAsia="sr-Latn-CS"/>
              </w:rPr>
              <w:t xml:space="preserve"> nabavake koji će izvršiti </w:t>
            </w:r>
            <w:r w:rsidR="00B460F9" w:rsidRPr="003B58A6">
              <w:rPr>
                <w:rFonts w:ascii="Arial Narrow" w:hAnsi="Arial Narrow" w:cs="Times New Roman"/>
                <w:lang w:val="sr-Latn-CS" w:eastAsia="sr-Latn-CS"/>
              </w:rPr>
              <w:t>podugovaraču /podizvođaču</w:t>
            </w:r>
          </w:p>
        </w:tc>
        <w:tc>
          <w:tcPr>
            <w:tcW w:w="2250" w:type="dxa"/>
            <w:tcBorders>
              <w:top w:val="nil"/>
              <w:left w:val="nil"/>
              <w:bottom w:val="single" w:sz="4" w:space="0" w:color="auto"/>
              <w:right w:val="nil"/>
            </w:tcBorders>
            <w:noWrap/>
            <w:vAlign w:val="center"/>
          </w:tcPr>
          <w:p w:rsidR="00B460F9" w:rsidRPr="003B58A6" w:rsidRDefault="00B460F9" w:rsidP="00C0566E">
            <w:pPr>
              <w:spacing w:after="0" w:line="240" w:lineRule="auto"/>
              <w:jc w:val="center"/>
              <w:rPr>
                <w:rFonts w:ascii="Arial Narrow" w:hAnsi="Arial Narrow" w:cs="Times New Roman"/>
                <w:lang w:val="sr-Latn-CS" w:eastAsia="sr-Latn-CS"/>
              </w:rPr>
            </w:pPr>
            <w:r w:rsidRPr="003B58A6">
              <w:rPr>
                <w:rFonts w:ascii="Arial Narrow" w:hAnsi="Arial Narrow" w:cs="Times New Roman"/>
                <w:lang w:val="sr-Latn-CS" w:eastAsia="sr-Latn-CS"/>
              </w:rPr>
              <w:t> </w:t>
            </w:r>
          </w:p>
        </w:tc>
        <w:tc>
          <w:tcPr>
            <w:tcW w:w="2564" w:type="dxa"/>
            <w:tcBorders>
              <w:top w:val="nil"/>
              <w:left w:val="nil"/>
              <w:bottom w:val="single" w:sz="4" w:space="0" w:color="auto"/>
              <w:right w:val="single" w:sz="4" w:space="0" w:color="auto"/>
            </w:tcBorders>
            <w:noWrap/>
            <w:vAlign w:val="center"/>
          </w:tcPr>
          <w:p w:rsidR="00B460F9" w:rsidRPr="003B58A6" w:rsidRDefault="00B460F9" w:rsidP="00C0566E">
            <w:pPr>
              <w:spacing w:after="0" w:line="240" w:lineRule="auto"/>
              <w:jc w:val="center"/>
              <w:rPr>
                <w:rFonts w:ascii="Arial Narrow" w:hAnsi="Arial Narrow" w:cs="Times New Roman"/>
                <w:lang w:val="sr-Latn-CS" w:eastAsia="sr-Latn-CS"/>
              </w:rPr>
            </w:pPr>
            <w:r w:rsidRPr="003B58A6">
              <w:rPr>
                <w:rFonts w:ascii="Arial Narrow" w:hAnsi="Arial Narrow" w:cs="Times New Roman"/>
                <w:lang w:val="sr-Latn-CS" w:eastAsia="sr-Latn-CS"/>
              </w:rPr>
              <w:t> </w:t>
            </w:r>
          </w:p>
        </w:tc>
      </w:tr>
      <w:tr w:rsidR="00B460F9" w:rsidRPr="003B58A6" w:rsidTr="00C0566E">
        <w:trPr>
          <w:trHeight w:val="1165"/>
        </w:trPr>
        <w:tc>
          <w:tcPr>
            <w:tcW w:w="4458" w:type="dxa"/>
            <w:tcBorders>
              <w:top w:val="nil"/>
              <w:left w:val="single" w:sz="4" w:space="0" w:color="auto"/>
              <w:bottom w:val="single" w:sz="4" w:space="0" w:color="auto"/>
              <w:right w:val="single" w:sz="4" w:space="0" w:color="auto"/>
            </w:tcBorders>
            <w:noWrap/>
            <w:vAlign w:val="center"/>
          </w:tcPr>
          <w:p w:rsidR="00B460F9" w:rsidRPr="003B58A6" w:rsidRDefault="00B460F9" w:rsidP="00C0566E">
            <w:pPr>
              <w:spacing w:after="0" w:line="240" w:lineRule="auto"/>
              <w:rPr>
                <w:rFonts w:ascii="Arial Narrow" w:hAnsi="Arial Narrow" w:cs="Times New Roman"/>
                <w:sz w:val="24"/>
                <w:szCs w:val="24"/>
                <w:lang w:val="sr-Latn-CS" w:eastAsia="sr-Latn-CS"/>
              </w:rPr>
            </w:pPr>
            <w:r w:rsidRPr="003B58A6">
              <w:rPr>
                <w:rFonts w:ascii="Arial Narrow" w:hAnsi="Arial Narrow" w:cs="Times New Roman"/>
                <w:lang w:val="sr-Latn-CS" w:eastAsia="sr-Latn-CS"/>
              </w:rPr>
              <w:t>Ime i prezime osobe za davanje informacij</w:t>
            </w:r>
            <w:r w:rsidRPr="003B58A6">
              <w:rPr>
                <w:rFonts w:ascii="Arial Narrow" w:hAnsi="Arial Narrow" w:cs="Times New Roman"/>
                <w:sz w:val="24"/>
                <w:szCs w:val="24"/>
                <w:lang w:val="sr-Latn-CS" w:eastAsia="sr-Latn-CS"/>
              </w:rPr>
              <w:t>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3B58A6" w:rsidRDefault="00B460F9" w:rsidP="00C0566E">
            <w:pPr>
              <w:spacing w:after="0" w:line="240" w:lineRule="auto"/>
              <w:jc w:val="center"/>
              <w:rPr>
                <w:rFonts w:ascii="Arial Narrow" w:hAnsi="Arial Narrow" w:cs="Times New Roman"/>
                <w:lang w:val="sr-Latn-CS" w:eastAsia="sr-Latn-CS"/>
              </w:rPr>
            </w:pPr>
            <w:r w:rsidRPr="003B58A6">
              <w:rPr>
                <w:rFonts w:ascii="Arial Narrow" w:hAnsi="Arial Narrow" w:cs="Times New Roman"/>
                <w:lang w:val="sr-Latn-CS" w:eastAsia="sr-Latn-CS"/>
              </w:rPr>
              <w:t> </w:t>
            </w:r>
          </w:p>
        </w:tc>
      </w:tr>
    </w:tbl>
    <w:p w:rsidR="00B460F9" w:rsidRPr="003B58A6" w:rsidRDefault="00B460F9" w:rsidP="00B460F9">
      <w:pPr>
        <w:jc w:val="both"/>
        <w:rPr>
          <w:rFonts w:ascii="Arial Narrow" w:hAnsi="Arial Narrow" w:cs="Times New Roman"/>
          <w:b/>
          <w:bCs/>
          <w:i/>
          <w:iCs/>
        </w:rPr>
      </w:pPr>
    </w:p>
    <w:p w:rsidR="00B460F9" w:rsidRPr="003B58A6" w:rsidRDefault="00B460F9" w:rsidP="00B460F9">
      <w:pPr>
        <w:jc w:val="both"/>
        <w:rPr>
          <w:rFonts w:ascii="Arial Narrow" w:hAnsi="Arial Narrow" w:cs="Times New Roman"/>
          <w:i/>
          <w:iCs/>
        </w:rPr>
      </w:pPr>
    </w:p>
    <w:p w:rsidR="00B460F9" w:rsidRPr="003B58A6" w:rsidRDefault="00B460F9" w:rsidP="00B460F9">
      <w:pPr>
        <w:jc w:val="both"/>
        <w:rPr>
          <w:rFonts w:ascii="Arial Narrow" w:hAnsi="Arial Narrow" w:cs="Times New Roman"/>
          <w:i/>
          <w:iCs/>
        </w:rPr>
      </w:pPr>
    </w:p>
    <w:p w:rsidR="00B460F9" w:rsidRPr="003B58A6" w:rsidRDefault="00B460F9" w:rsidP="00B460F9">
      <w:pPr>
        <w:jc w:val="both"/>
        <w:rPr>
          <w:rFonts w:ascii="Arial Narrow" w:hAnsi="Arial Narrow" w:cs="Times New Roman"/>
          <w:i/>
          <w:iCs/>
        </w:rPr>
      </w:pPr>
    </w:p>
    <w:p w:rsidR="00B460F9" w:rsidRPr="003B58A6" w:rsidRDefault="00B460F9" w:rsidP="00B460F9">
      <w:pPr>
        <w:jc w:val="both"/>
        <w:rPr>
          <w:rFonts w:ascii="Arial Narrow" w:hAnsi="Arial Narrow" w:cs="Times New Roman"/>
          <w:i/>
          <w:iCs/>
        </w:rPr>
      </w:pPr>
    </w:p>
    <w:p w:rsidR="00B460F9" w:rsidRPr="003B58A6" w:rsidRDefault="00B460F9" w:rsidP="00B460F9">
      <w:pPr>
        <w:rPr>
          <w:rFonts w:ascii="Arial Narrow" w:hAnsi="Arial Narrow" w:cs="Times New Roman"/>
          <w:b/>
          <w:bCs/>
          <w:i/>
          <w:iCs/>
          <w:sz w:val="24"/>
          <w:szCs w:val="24"/>
        </w:rPr>
      </w:pPr>
      <w:r w:rsidRPr="003B58A6">
        <w:rPr>
          <w:rFonts w:ascii="Arial Narrow" w:hAnsi="Arial Narrow" w:cs="Times New Roman"/>
          <w:b/>
          <w:bCs/>
          <w:sz w:val="24"/>
          <w:szCs w:val="24"/>
          <w:lang w:val="sr-Latn-CS" w:eastAsia="sr-Latn-CS"/>
        </w:rPr>
        <w:lastRenderedPageBreak/>
        <w:t>Podaci o podnosiocu zajedničke ponude</w:t>
      </w:r>
      <w:r w:rsidRPr="003B58A6">
        <w:rPr>
          <w:rStyle w:val="FootnoteReference"/>
          <w:rFonts w:ascii="Arial Narrow" w:hAnsi="Arial Narrow" w:cs="Times New Roman"/>
          <w:b/>
          <w:bCs/>
          <w:sz w:val="24"/>
          <w:szCs w:val="24"/>
          <w:lang w:val="sr-Latn-CS" w:eastAsia="sr-Latn-CS"/>
        </w:rPr>
        <w:t xml:space="preserve"> </w:t>
      </w:r>
      <w:r w:rsidRPr="003B58A6">
        <w:rPr>
          <w:rStyle w:val="FootnoteReference"/>
          <w:rFonts w:ascii="Arial Narrow" w:hAnsi="Arial Narrow" w:cs="Times New Roman"/>
          <w:b/>
          <w:bCs/>
          <w:sz w:val="24"/>
          <w:szCs w:val="24"/>
          <w:lang w:val="sr-Latn-CS" w:eastAsia="sr-Latn-CS"/>
        </w:rPr>
        <w:footnoteReference w:id="7"/>
      </w:r>
    </w:p>
    <w:p w:rsidR="00B460F9" w:rsidRPr="003B58A6" w:rsidRDefault="00B460F9" w:rsidP="00B460F9">
      <w:pPr>
        <w:rPr>
          <w:rFonts w:ascii="Arial Narrow" w:hAnsi="Arial Narrow" w:cs="Times New Roman"/>
          <w:lang w:val="sr-Latn-CS" w:eastAsia="sr-Latn-CS"/>
        </w:rPr>
      </w:pPr>
    </w:p>
    <w:tbl>
      <w:tblPr>
        <w:tblW w:w="9091" w:type="dxa"/>
        <w:jc w:val="center"/>
        <w:tblCellMar>
          <w:left w:w="70" w:type="dxa"/>
          <w:right w:w="70" w:type="dxa"/>
        </w:tblCellMar>
        <w:tblLook w:val="00A0" w:firstRow="1" w:lastRow="0" w:firstColumn="1" w:lastColumn="0" w:noHBand="0" w:noVBand="0"/>
      </w:tblPr>
      <w:tblGrid>
        <w:gridCol w:w="4191"/>
        <w:gridCol w:w="4900"/>
      </w:tblGrid>
      <w:tr w:rsidR="00B460F9" w:rsidRPr="003B58A6" w:rsidTr="00C0566E">
        <w:trPr>
          <w:trHeight w:val="705"/>
          <w:jc w:val="center"/>
        </w:trPr>
        <w:tc>
          <w:tcPr>
            <w:tcW w:w="4191" w:type="dxa"/>
            <w:tcBorders>
              <w:top w:val="single" w:sz="4" w:space="0" w:color="auto"/>
              <w:left w:val="single" w:sz="4" w:space="0" w:color="auto"/>
              <w:bottom w:val="single" w:sz="4" w:space="0" w:color="auto"/>
              <w:right w:val="single" w:sz="4" w:space="0" w:color="auto"/>
            </w:tcBorders>
            <w:vAlign w:val="center"/>
          </w:tcPr>
          <w:p w:rsidR="00B460F9" w:rsidRPr="003B58A6" w:rsidRDefault="00B460F9" w:rsidP="00C0566E">
            <w:pPr>
              <w:spacing w:after="0" w:line="240" w:lineRule="auto"/>
              <w:rPr>
                <w:rFonts w:ascii="Arial Narrow" w:hAnsi="Arial Narrow" w:cs="Times New Roman"/>
                <w:sz w:val="24"/>
                <w:szCs w:val="24"/>
                <w:lang w:val="sr-Latn-CS" w:eastAsia="sr-Latn-CS"/>
              </w:rPr>
            </w:pPr>
          </w:p>
          <w:p w:rsidR="00B460F9" w:rsidRPr="003B58A6" w:rsidRDefault="00B460F9" w:rsidP="00C0566E">
            <w:pPr>
              <w:spacing w:after="0" w:line="240" w:lineRule="auto"/>
              <w:rPr>
                <w:rFonts w:ascii="Arial Narrow" w:hAnsi="Arial Narrow" w:cs="Times New Roman"/>
                <w:sz w:val="24"/>
                <w:szCs w:val="24"/>
                <w:lang w:val="sr-Latn-CS" w:eastAsia="sr-Latn-CS"/>
              </w:rPr>
            </w:pPr>
            <w:r w:rsidRPr="003B58A6">
              <w:rPr>
                <w:rFonts w:ascii="Arial Narrow" w:hAnsi="Arial Narrow" w:cs="Times New Roman"/>
                <w:sz w:val="24"/>
                <w:szCs w:val="24"/>
                <w:lang w:val="sr-Latn-CS" w:eastAsia="sr-Latn-CS"/>
              </w:rPr>
              <w:t>Naziv podnosioca zajedničke ponude</w:t>
            </w:r>
          </w:p>
          <w:p w:rsidR="00B460F9" w:rsidRPr="003B58A6"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3B58A6" w:rsidRDefault="00B460F9" w:rsidP="00C0566E">
            <w:pPr>
              <w:spacing w:after="0" w:line="240" w:lineRule="auto"/>
              <w:jc w:val="center"/>
              <w:rPr>
                <w:rFonts w:ascii="Arial Narrow" w:hAnsi="Arial Narrow" w:cs="Times New Roman"/>
                <w:lang w:val="sr-Latn-CS" w:eastAsia="sr-Latn-CS"/>
              </w:rPr>
            </w:pPr>
            <w:r w:rsidRPr="003B58A6">
              <w:rPr>
                <w:rFonts w:ascii="Arial Narrow" w:hAnsi="Arial Narrow" w:cs="Times New Roman"/>
                <w:lang w:val="sr-Latn-CS" w:eastAsia="sr-Latn-CS"/>
              </w:rPr>
              <w:t> </w:t>
            </w:r>
          </w:p>
        </w:tc>
      </w:tr>
      <w:tr w:rsidR="00B460F9" w:rsidRPr="003B58A6" w:rsidTr="00C0566E">
        <w:trPr>
          <w:trHeight w:val="705"/>
          <w:jc w:val="center"/>
        </w:trPr>
        <w:tc>
          <w:tcPr>
            <w:tcW w:w="4191" w:type="dxa"/>
            <w:tcBorders>
              <w:top w:val="nil"/>
              <w:left w:val="single" w:sz="4" w:space="0" w:color="auto"/>
              <w:bottom w:val="single" w:sz="4" w:space="0" w:color="auto"/>
              <w:right w:val="single" w:sz="4" w:space="0" w:color="auto"/>
            </w:tcBorders>
            <w:noWrap/>
            <w:vAlign w:val="center"/>
          </w:tcPr>
          <w:p w:rsidR="00B460F9" w:rsidRPr="003B58A6" w:rsidRDefault="00B460F9" w:rsidP="00C0566E">
            <w:pPr>
              <w:spacing w:after="0" w:line="240" w:lineRule="auto"/>
              <w:rPr>
                <w:rFonts w:ascii="Arial Narrow" w:hAnsi="Arial Narrow" w:cs="Times New Roman"/>
                <w:sz w:val="24"/>
                <w:szCs w:val="24"/>
                <w:lang w:val="sr-Latn-CS" w:eastAsia="sr-Latn-CS"/>
              </w:rPr>
            </w:pPr>
          </w:p>
          <w:p w:rsidR="00B460F9" w:rsidRPr="003B58A6" w:rsidRDefault="00B460F9" w:rsidP="00C0566E">
            <w:pPr>
              <w:spacing w:after="0" w:line="240" w:lineRule="auto"/>
              <w:rPr>
                <w:rFonts w:ascii="Arial Narrow" w:hAnsi="Arial Narrow" w:cs="Times New Roman"/>
                <w:sz w:val="24"/>
                <w:szCs w:val="24"/>
                <w:lang w:val="sr-Latn-CS" w:eastAsia="sr-Latn-CS"/>
              </w:rPr>
            </w:pPr>
            <w:r w:rsidRPr="003B58A6">
              <w:rPr>
                <w:rFonts w:ascii="Arial Narrow" w:hAnsi="Arial Narrow" w:cs="Times New Roman"/>
                <w:sz w:val="24"/>
                <w:szCs w:val="24"/>
                <w:lang w:val="sr-Latn-CS" w:eastAsia="sr-Latn-CS"/>
              </w:rPr>
              <w:t>Adresa</w:t>
            </w:r>
          </w:p>
          <w:p w:rsidR="00B460F9" w:rsidRPr="003B58A6"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3B58A6" w:rsidRDefault="00B460F9" w:rsidP="00C0566E">
            <w:pPr>
              <w:spacing w:after="0" w:line="240" w:lineRule="auto"/>
              <w:jc w:val="center"/>
              <w:rPr>
                <w:rFonts w:ascii="Arial Narrow" w:hAnsi="Arial Narrow" w:cs="Times New Roman"/>
                <w:lang w:val="sr-Latn-CS" w:eastAsia="sr-Latn-CS"/>
              </w:rPr>
            </w:pPr>
            <w:r w:rsidRPr="003B58A6">
              <w:rPr>
                <w:rFonts w:ascii="Arial Narrow" w:hAnsi="Arial Narrow" w:cs="Times New Roman"/>
                <w:lang w:val="sr-Latn-CS" w:eastAsia="sr-Latn-CS"/>
              </w:rPr>
              <w:t> </w:t>
            </w:r>
          </w:p>
        </w:tc>
      </w:tr>
      <w:tr w:rsidR="00B460F9" w:rsidRPr="003B58A6" w:rsidTr="00C0566E">
        <w:trPr>
          <w:trHeight w:val="705"/>
          <w:jc w:val="center"/>
        </w:trPr>
        <w:tc>
          <w:tcPr>
            <w:tcW w:w="4191" w:type="dxa"/>
            <w:vMerge w:val="restart"/>
            <w:tcBorders>
              <w:top w:val="nil"/>
              <w:left w:val="single" w:sz="4" w:space="0" w:color="auto"/>
              <w:right w:val="single" w:sz="4" w:space="0" w:color="auto"/>
            </w:tcBorders>
            <w:noWrap/>
            <w:vAlign w:val="center"/>
          </w:tcPr>
          <w:p w:rsidR="00B460F9" w:rsidRPr="003B58A6" w:rsidRDefault="00B460F9" w:rsidP="00C0566E">
            <w:pPr>
              <w:spacing w:after="0" w:line="240" w:lineRule="auto"/>
              <w:rPr>
                <w:rFonts w:ascii="Arial Narrow" w:hAnsi="Arial Narrow" w:cs="Times New Roman"/>
                <w:sz w:val="24"/>
                <w:szCs w:val="24"/>
                <w:lang w:val="sr-Latn-CS" w:eastAsia="sr-Latn-CS"/>
              </w:rPr>
            </w:pPr>
            <w:r w:rsidRPr="003B58A6">
              <w:rPr>
                <w:rFonts w:ascii="Arial Narrow" w:hAnsi="Arial Narrow" w:cs="Times New Roman"/>
                <w:sz w:val="24"/>
                <w:szCs w:val="24"/>
                <w:lang w:val="sr-Latn-CS" w:eastAsia="sr-Latn-CS"/>
              </w:rPr>
              <w:t>Ovlašćeno lice za potpisivanje finansijskog dijela</w:t>
            </w:r>
            <w:r w:rsidR="006309A7" w:rsidRPr="003B58A6">
              <w:rPr>
                <w:rFonts w:ascii="Arial Narrow" w:hAnsi="Arial Narrow" w:cs="Times New Roman"/>
                <w:sz w:val="24"/>
                <w:szCs w:val="24"/>
                <w:lang w:val="sr-Latn-CS" w:eastAsia="sr-Latn-CS"/>
              </w:rPr>
              <w:t xml:space="preserve"> ponude, nacrta ugovora o </w:t>
            </w:r>
            <w:r w:rsidRPr="003B58A6">
              <w:rPr>
                <w:rFonts w:ascii="Arial Narrow" w:hAnsi="Arial Narrow" w:cs="Times New Roman"/>
                <w:sz w:val="24"/>
                <w:szCs w:val="24"/>
                <w:lang w:val="sr-Latn-CS" w:eastAsia="sr-Latn-CS"/>
              </w:rPr>
              <w:t xml:space="preserve">nabavci </w:t>
            </w:r>
          </w:p>
        </w:tc>
        <w:tc>
          <w:tcPr>
            <w:tcW w:w="4900" w:type="dxa"/>
            <w:tcBorders>
              <w:top w:val="single" w:sz="4" w:space="0" w:color="auto"/>
              <w:left w:val="nil"/>
              <w:bottom w:val="single" w:sz="4" w:space="0" w:color="auto"/>
              <w:right w:val="single" w:sz="4" w:space="0" w:color="auto"/>
            </w:tcBorders>
            <w:noWrap/>
            <w:vAlign w:val="center"/>
          </w:tcPr>
          <w:p w:rsidR="00B460F9" w:rsidRPr="003B58A6" w:rsidRDefault="00B460F9" w:rsidP="00C0566E">
            <w:pPr>
              <w:spacing w:after="0" w:line="240" w:lineRule="auto"/>
              <w:jc w:val="center"/>
              <w:rPr>
                <w:rFonts w:ascii="Arial Narrow" w:hAnsi="Arial Narrow" w:cs="Times New Roman"/>
                <w:lang w:val="sr-Latn-CS" w:eastAsia="sr-Latn-CS"/>
              </w:rPr>
            </w:pPr>
            <w:r w:rsidRPr="003B58A6">
              <w:rPr>
                <w:rFonts w:ascii="Arial Narrow" w:hAnsi="Arial Narrow" w:cs="Times New Roman"/>
                <w:i/>
                <w:iCs/>
                <w:lang w:val="sr-Latn-CS" w:eastAsia="sr-Latn-CS"/>
              </w:rPr>
              <w:t>(Ime i prezime)</w:t>
            </w:r>
          </w:p>
        </w:tc>
      </w:tr>
      <w:tr w:rsidR="00B460F9" w:rsidRPr="003B58A6" w:rsidTr="00C0566E">
        <w:trPr>
          <w:trHeight w:val="705"/>
          <w:jc w:val="center"/>
        </w:trPr>
        <w:tc>
          <w:tcPr>
            <w:tcW w:w="4191" w:type="dxa"/>
            <w:vMerge/>
            <w:tcBorders>
              <w:left w:val="single" w:sz="4" w:space="0" w:color="auto"/>
              <w:bottom w:val="single" w:sz="4" w:space="0" w:color="auto"/>
              <w:right w:val="single" w:sz="4" w:space="0" w:color="auto"/>
            </w:tcBorders>
            <w:noWrap/>
            <w:vAlign w:val="center"/>
          </w:tcPr>
          <w:p w:rsidR="00B460F9" w:rsidRPr="003B58A6"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3B58A6" w:rsidRDefault="00B460F9" w:rsidP="00C0566E">
            <w:pPr>
              <w:spacing w:after="0" w:line="240" w:lineRule="auto"/>
              <w:jc w:val="center"/>
              <w:rPr>
                <w:rFonts w:ascii="Arial Narrow" w:hAnsi="Arial Narrow" w:cs="Times New Roman"/>
                <w:lang w:val="sr-Latn-CS" w:eastAsia="sr-Latn-CS"/>
              </w:rPr>
            </w:pPr>
            <w:r w:rsidRPr="003B58A6">
              <w:rPr>
                <w:rFonts w:ascii="Arial Narrow" w:hAnsi="Arial Narrow" w:cs="Times New Roman"/>
                <w:i/>
                <w:iCs/>
                <w:lang w:val="sr-Latn-CS" w:eastAsia="sr-Latn-CS"/>
              </w:rPr>
              <w:t>(Potpis)</w:t>
            </w:r>
          </w:p>
        </w:tc>
      </w:tr>
      <w:tr w:rsidR="00B460F9" w:rsidRPr="003B58A6"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restart"/>
            <w:vAlign w:val="center"/>
          </w:tcPr>
          <w:p w:rsidR="00B460F9" w:rsidRPr="003B58A6" w:rsidRDefault="00B460F9" w:rsidP="00C0566E">
            <w:pPr>
              <w:spacing w:after="0" w:line="240" w:lineRule="auto"/>
              <w:rPr>
                <w:rFonts w:ascii="Arial Narrow" w:hAnsi="Arial Narrow" w:cs="Times New Roman"/>
                <w:sz w:val="24"/>
                <w:szCs w:val="24"/>
                <w:lang w:val="sr-Latn-CS" w:eastAsia="sr-Latn-CS"/>
              </w:rPr>
            </w:pPr>
            <w:r w:rsidRPr="003B58A6">
              <w:rPr>
                <w:rFonts w:ascii="Arial Narrow" w:hAnsi="Arial Narrow" w:cs="Times New Roman"/>
                <w:sz w:val="24"/>
                <w:szCs w:val="24"/>
              </w:rPr>
              <w:t>Imena i stručne kvalifikacije lica koja će biti odgovorna za izvršenje ugovora</w:t>
            </w:r>
          </w:p>
        </w:tc>
        <w:tc>
          <w:tcPr>
            <w:tcW w:w="4900" w:type="dxa"/>
            <w:vAlign w:val="center"/>
          </w:tcPr>
          <w:p w:rsidR="00B460F9" w:rsidRPr="003B58A6" w:rsidRDefault="00B460F9" w:rsidP="00C0566E">
            <w:pPr>
              <w:spacing w:after="0" w:line="240" w:lineRule="auto"/>
              <w:jc w:val="center"/>
              <w:rPr>
                <w:rFonts w:ascii="Arial Narrow" w:hAnsi="Arial Narrow" w:cs="Times New Roman"/>
                <w:lang w:val="sr-Latn-CS" w:eastAsia="sr-Latn-CS"/>
              </w:rPr>
            </w:pPr>
            <w:r w:rsidRPr="003B58A6">
              <w:rPr>
                <w:rFonts w:ascii="Arial Narrow" w:hAnsi="Arial Narrow" w:cs="Times New Roman"/>
                <w:lang w:val="sr-Latn-CS" w:eastAsia="sr-Latn-CS"/>
              </w:rPr>
              <w:t> </w:t>
            </w:r>
          </w:p>
        </w:tc>
      </w:tr>
      <w:tr w:rsidR="00B460F9" w:rsidRPr="003B58A6"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3B58A6"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rsidR="00B460F9" w:rsidRPr="003B58A6" w:rsidRDefault="00B460F9" w:rsidP="00C0566E">
            <w:pPr>
              <w:spacing w:after="0" w:line="240" w:lineRule="auto"/>
              <w:jc w:val="center"/>
              <w:rPr>
                <w:rFonts w:ascii="Arial Narrow" w:hAnsi="Arial Narrow" w:cs="Times New Roman"/>
                <w:lang w:val="sr-Latn-CS" w:eastAsia="sr-Latn-CS"/>
              </w:rPr>
            </w:pPr>
          </w:p>
        </w:tc>
      </w:tr>
      <w:tr w:rsidR="00B460F9" w:rsidRPr="003B58A6"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3B58A6"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rsidR="00B460F9" w:rsidRPr="003B58A6" w:rsidRDefault="00B460F9" w:rsidP="00C0566E">
            <w:pPr>
              <w:spacing w:after="0" w:line="240" w:lineRule="auto"/>
              <w:jc w:val="center"/>
              <w:rPr>
                <w:rFonts w:ascii="Arial Narrow" w:hAnsi="Arial Narrow" w:cs="Times New Roman"/>
                <w:lang w:val="sr-Latn-CS" w:eastAsia="sr-Latn-CS"/>
              </w:rPr>
            </w:pPr>
          </w:p>
        </w:tc>
      </w:tr>
      <w:tr w:rsidR="00B460F9" w:rsidRPr="003B58A6"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3B58A6"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rsidR="00B460F9" w:rsidRPr="003B58A6" w:rsidRDefault="00B460F9" w:rsidP="00C0566E">
            <w:pPr>
              <w:spacing w:after="0" w:line="240" w:lineRule="auto"/>
              <w:jc w:val="center"/>
              <w:rPr>
                <w:rFonts w:ascii="Arial Narrow" w:hAnsi="Arial Narrow" w:cs="Times New Roman"/>
                <w:lang w:val="sr-Latn-CS" w:eastAsia="sr-Latn-CS"/>
              </w:rPr>
            </w:pPr>
            <w:r w:rsidRPr="003B58A6">
              <w:rPr>
                <w:rFonts w:ascii="Arial Narrow" w:hAnsi="Arial Narrow" w:cs="Times New Roman"/>
                <w:lang w:val="sr-Latn-CS" w:eastAsia="sr-Latn-CS"/>
              </w:rPr>
              <w:t>....</w:t>
            </w:r>
          </w:p>
        </w:tc>
      </w:tr>
    </w:tbl>
    <w:p w:rsidR="00B460F9" w:rsidRPr="003B58A6" w:rsidRDefault="00B460F9" w:rsidP="00B460F9">
      <w:pPr>
        <w:jc w:val="both"/>
        <w:rPr>
          <w:rFonts w:ascii="Arial Narrow" w:hAnsi="Arial Narrow" w:cs="Times New Roman"/>
          <w:i/>
          <w:iCs/>
        </w:rPr>
      </w:pPr>
    </w:p>
    <w:p w:rsidR="00B460F9" w:rsidRPr="003B58A6" w:rsidRDefault="00B460F9" w:rsidP="00B460F9">
      <w:pPr>
        <w:jc w:val="both"/>
        <w:rPr>
          <w:rFonts w:ascii="Arial Narrow" w:hAnsi="Arial Narrow" w:cs="Times New Roman"/>
          <w:i/>
          <w:iCs/>
        </w:rPr>
      </w:pPr>
    </w:p>
    <w:p w:rsidR="00B460F9" w:rsidRPr="003B58A6" w:rsidRDefault="00B460F9" w:rsidP="00B460F9">
      <w:pPr>
        <w:jc w:val="both"/>
        <w:rPr>
          <w:rFonts w:ascii="Arial Narrow" w:hAnsi="Arial Narrow" w:cs="Times New Roman"/>
          <w:i/>
          <w:iCs/>
        </w:rPr>
      </w:pPr>
    </w:p>
    <w:p w:rsidR="00B460F9" w:rsidRPr="003B58A6" w:rsidRDefault="00B460F9" w:rsidP="00B460F9">
      <w:pPr>
        <w:jc w:val="both"/>
        <w:rPr>
          <w:rFonts w:ascii="Arial Narrow" w:hAnsi="Arial Narrow" w:cs="Times New Roman"/>
          <w:i/>
          <w:iCs/>
        </w:rPr>
      </w:pPr>
    </w:p>
    <w:p w:rsidR="00B460F9" w:rsidRPr="003B58A6" w:rsidRDefault="00B460F9" w:rsidP="00B460F9">
      <w:pPr>
        <w:jc w:val="both"/>
        <w:rPr>
          <w:rFonts w:ascii="Arial Narrow" w:hAnsi="Arial Narrow" w:cs="Times New Roman"/>
          <w:i/>
          <w:iCs/>
        </w:rPr>
      </w:pPr>
    </w:p>
    <w:p w:rsidR="00B460F9" w:rsidRPr="003B58A6" w:rsidRDefault="00B460F9" w:rsidP="00B460F9">
      <w:pPr>
        <w:jc w:val="both"/>
        <w:rPr>
          <w:rFonts w:ascii="Arial Narrow" w:hAnsi="Arial Narrow" w:cs="Times New Roman"/>
          <w:i/>
          <w:iCs/>
        </w:rPr>
      </w:pPr>
    </w:p>
    <w:p w:rsidR="00B460F9" w:rsidRPr="003B58A6" w:rsidRDefault="00B460F9" w:rsidP="00B460F9">
      <w:pPr>
        <w:jc w:val="both"/>
        <w:rPr>
          <w:rFonts w:ascii="Arial Narrow" w:hAnsi="Arial Narrow" w:cs="Times New Roman"/>
          <w:i/>
          <w:iCs/>
        </w:rPr>
      </w:pPr>
    </w:p>
    <w:p w:rsidR="00B460F9" w:rsidRPr="003B58A6" w:rsidRDefault="00B460F9" w:rsidP="00B460F9">
      <w:pPr>
        <w:jc w:val="both"/>
        <w:rPr>
          <w:rFonts w:ascii="Arial Narrow" w:hAnsi="Arial Narrow" w:cs="Times New Roman"/>
          <w:i/>
          <w:iCs/>
        </w:rPr>
      </w:pPr>
    </w:p>
    <w:p w:rsidR="00B460F9" w:rsidRPr="003B58A6" w:rsidRDefault="00B460F9" w:rsidP="00B460F9">
      <w:pPr>
        <w:jc w:val="both"/>
        <w:rPr>
          <w:rFonts w:ascii="Arial Narrow" w:hAnsi="Arial Narrow" w:cs="Times New Roman"/>
          <w:i/>
          <w:iCs/>
        </w:rPr>
      </w:pPr>
    </w:p>
    <w:p w:rsidR="00B460F9" w:rsidRPr="003B58A6" w:rsidRDefault="00B460F9" w:rsidP="00B460F9">
      <w:pPr>
        <w:jc w:val="both"/>
        <w:rPr>
          <w:rFonts w:ascii="Arial Narrow" w:hAnsi="Arial Narrow" w:cs="Times New Roman"/>
          <w:i/>
          <w:iCs/>
        </w:rPr>
      </w:pPr>
    </w:p>
    <w:p w:rsidR="00B460F9" w:rsidRPr="003B58A6" w:rsidRDefault="00B460F9" w:rsidP="00B460F9">
      <w:pPr>
        <w:jc w:val="both"/>
        <w:rPr>
          <w:rFonts w:ascii="Arial Narrow" w:hAnsi="Arial Narrow" w:cs="Times New Roman"/>
          <w:i/>
          <w:iCs/>
        </w:rPr>
      </w:pPr>
    </w:p>
    <w:p w:rsidR="00B460F9" w:rsidRPr="003B58A6" w:rsidRDefault="00B460F9" w:rsidP="00B460F9">
      <w:pPr>
        <w:jc w:val="both"/>
        <w:rPr>
          <w:rFonts w:ascii="Arial Narrow" w:hAnsi="Arial Narrow" w:cs="Times New Roman"/>
          <w:i/>
          <w:iCs/>
        </w:rPr>
      </w:pPr>
    </w:p>
    <w:p w:rsidR="00B460F9" w:rsidRPr="003B58A6" w:rsidRDefault="00B460F9" w:rsidP="00B460F9">
      <w:pPr>
        <w:jc w:val="both"/>
        <w:rPr>
          <w:rFonts w:ascii="Arial Narrow" w:hAnsi="Arial Narrow" w:cs="Times New Roman"/>
          <w:i/>
          <w:iCs/>
        </w:rPr>
      </w:pPr>
    </w:p>
    <w:p w:rsidR="00B460F9" w:rsidRPr="003B58A6" w:rsidRDefault="00B460F9" w:rsidP="00B460F9">
      <w:pPr>
        <w:rPr>
          <w:rFonts w:ascii="Arial Narrow" w:hAnsi="Arial Narrow" w:cs="Times New Roman"/>
          <w:b/>
          <w:bCs/>
          <w:sz w:val="24"/>
          <w:szCs w:val="24"/>
          <w:lang w:val="sr-Latn-CS" w:eastAsia="sr-Latn-CS"/>
        </w:rPr>
      </w:pPr>
      <w:r w:rsidRPr="003B58A6">
        <w:rPr>
          <w:rFonts w:ascii="Arial Narrow" w:hAnsi="Arial Narrow" w:cs="Times New Roman"/>
          <w:b/>
          <w:bCs/>
          <w:sz w:val="24"/>
          <w:szCs w:val="24"/>
          <w:lang w:val="sr-Latn-CS" w:eastAsia="sr-Latn-CS"/>
        </w:rPr>
        <w:lastRenderedPageBreak/>
        <w:t>Podaci o nosiocu zajedničke ponude:</w:t>
      </w:r>
    </w:p>
    <w:p w:rsidR="00B460F9" w:rsidRPr="003B58A6" w:rsidRDefault="00B460F9" w:rsidP="00B460F9">
      <w:pPr>
        <w:rPr>
          <w:rFonts w:ascii="Arial Narrow" w:hAnsi="Arial Narrow" w:cs="Times New Roman"/>
          <w:b/>
          <w:bCs/>
          <w:sz w:val="24"/>
          <w:szCs w:val="24"/>
          <w:lang w:val="sr-Latn-CS" w:eastAsia="sr-Latn-CS"/>
        </w:rPr>
      </w:pPr>
    </w:p>
    <w:tbl>
      <w:tblPr>
        <w:tblW w:w="9021" w:type="dxa"/>
        <w:jc w:val="center"/>
        <w:tblCellMar>
          <w:left w:w="70" w:type="dxa"/>
          <w:right w:w="70" w:type="dxa"/>
        </w:tblCellMar>
        <w:tblLook w:val="00A0" w:firstRow="1" w:lastRow="0" w:firstColumn="1" w:lastColumn="0" w:noHBand="0" w:noVBand="0"/>
      </w:tblPr>
      <w:tblGrid>
        <w:gridCol w:w="4196"/>
        <w:gridCol w:w="4825"/>
      </w:tblGrid>
      <w:tr w:rsidR="00B460F9" w:rsidRPr="003B58A6" w:rsidTr="00C0566E">
        <w:trPr>
          <w:trHeight w:val="740"/>
          <w:jc w:val="center"/>
        </w:trPr>
        <w:tc>
          <w:tcPr>
            <w:tcW w:w="4196" w:type="dxa"/>
            <w:tcBorders>
              <w:top w:val="single" w:sz="4" w:space="0" w:color="auto"/>
              <w:left w:val="single" w:sz="4" w:space="0" w:color="auto"/>
              <w:bottom w:val="single" w:sz="4" w:space="0" w:color="auto"/>
              <w:right w:val="single" w:sz="4" w:space="0" w:color="auto"/>
            </w:tcBorders>
            <w:vAlign w:val="center"/>
          </w:tcPr>
          <w:p w:rsidR="00B460F9" w:rsidRPr="003B58A6" w:rsidRDefault="00B460F9" w:rsidP="00C0566E">
            <w:pPr>
              <w:spacing w:after="0" w:line="240" w:lineRule="auto"/>
              <w:rPr>
                <w:rFonts w:ascii="Arial Narrow" w:hAnsi="Arial Narrow" w:cs="Times New Roman"/>
                <w:sz w:val="24"/>
                <w:szCs w:val="24"/>
                <w:lang w:val="sr-Latn-CS" w:eastAsia="sr-Latn-CS"/>
              </w:rPr>
            </w:pPr>
            <w:r w:rsidRPr="003B58A6">
              <w:rPr>
                <w:rFonts w:ascii="Arial Narrow" w:hAnsi="Arial Narrow" w:cs="Times New Roman"/>
                <w:sz w:val="24"/>
                <w:szCs w:val="24"/>
                <w:lang w:val="sr-Latn-CS" w:eastAsia="sr-Latn-CS"/>
              </w:rPr>
              <w:t>Naziv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3B58A6" w:rsidRDefault="00B460F9" w:rsidP="00C0566E">
            <w:pPr>
              <w:spacing w:after="0" w:line="240" w:lineRule="auto"/>
              <w:jc w:val="center"/>
              <w:rPr>
                <w:rFonts w:ascii="Arial Narrow" w:hAnsi="Arial Narrow" w:cs="Times New Roman"/>
                <w:lang w:val="sr-Latn-CS" w:eastAsia="sr-Latn-CS"/>
              </w:rPr>
            </w:pPr>
            <w:r w:rsidRPr="003B58A6">
              <w:rPr>
                <w:rFonts w:ascii="Arial Narrow" w:hAnsi="Arial Narrow" w:cs="Times New Roman"/>
                <w:lang w:val="sr-Latn-CS" w:eastAsia="sr-Latn-CS"/>
              </w:rPr>
              <w:t> </w:t>
            </w:r>
          </w:p>
        </w:tc>
      </w:tr>
      <w:tr w:rsidR="00B460F9" w:rsidRPr="003B58A6"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3B58A6" w:rsidRDefault="00B460F9" w:rsidP="00C0566E">
            <w:pPr>
              <w:spacing w:after="0" w:line="240" w:lineRule="auto"/>
              <w:rPr>
                <w:rFonts w:ascii="Arial Narrow" w:hAnsi="Arial Narrow" w:cs="Times New Roman"/>
                <w:sz w:val="24"/>
                <w:szCs w:val="24"/>
                <w:lang w:val="sr-Latn-CS" w:eastAsia="sr-Latn-CS"/>
              </w:rPr>
            </w:pPr>
            <w:r w:rsidRPr="003B58A6">
              <w:rPr>
                <w:rFonts w:ascii="Arial Narrow" w:hAnsi="Arial Narrow" w:cs="Times New Roman"/>
                <w:sz w:val="24"/>
                <w:szCs w:val="24"/>
                <w:lang w:val="sr-Latn-CS" w:eastAsia="sr-Latn-CS"/>
              </w:rPr>
              <w:t>PIB</w:t>
            </w:r>
            <w:r w:rsidRPr="003B58A6">
              <w:rPr>
                <w:rStyle w:val="FootnoteReference"/>
                <w:rFonts w:ascii="Arial Narrow" w:hAnsi="Arial Narrow" w:cs="Times New Roman"/>
                <w:sz w:val="24"/>
                <w:szCs w:val="24"/>
                <w:lang w:val="sr-Latn-CS" w:eastAsia="sr-Latn-CS"/>
              </w:rPr>
              <w:footnoteReference w:id="8"/>
            </w:r>
          </w:p>
        </w:tc>
        <w:tc>
          <w:tcPr>
            <w:tcW w:w="4825" w:type="dxa"/>
            <w:tcBorders>
              <w:top w:val="single" w:sz="4" w:space="0" w:color="auto"/>
              <w:left w:val="nil"/>
              <w:bottom w:val="single" w:sz="4" w:space="0" w:color="auto"/>
              <w:right w:val="single" w:sz="4" w:space="0" w:color="auto"/>
            </w:tcBorders>
            <w:noWrap/>
            <w:vAlign w:val="center"/>
          </w:tcPr>
          <w:p w:rsidR="00B460F9" w:rsidRPr="003B58A6" w:rsidRDefault="00B460F9" w:rsidP="00C0566E">
            <w:pPr>
              <w:spacing w:after="0" w:line="240" w:lineRule="auto"/>
              <w:jc w:val="center"/>
              <w:rPr>
                <w:rFonts w:ascii="Arial Narrow" w:hAnsi="Arial Narrow" w:cs="Times New Roman"/>
                <w:lang w:val="sr-Latn-CS" w:eastAsia="sr-Latn-CS"/>
              </w:rPr>
            </w:pPr>
            <w:r w:rsidRPr="003B58A6">
              <w:rPr>
                <w:rFonts w:ascii="Arial Narrow" w:hAnsi="Arial Narrow" w:cs="Times New Roman"/>
                <w:lang w:val="sr-Latn-CS" w:eastAsia="sr-Latn-CS"/>
              </w:rPr>
              <w:t> </w:t>
            </w:r>
          </w:p>
        </w:tc>
      </w:tr>
      <w:tr w:rsidR="00B460F9" w:rsidRPr="003B58A6"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3B58A6" w:rsidRDefault="00B460F9" w:rsidP="00C0566E">
            <w:pPr>
              <w:spacing w:after="0" w:line="240" w:lineRule="auto"/>
              <w:rPr>
                <w:rFonts w:ascii="Arial Narrow" w:hAnsi="Arial Narrow" w:cs="Times New Roman"/>
                <w:sz w:val="24"/>
                <w:szCs w:val="24"/>
                <w:lang w:val="sr-Latn-CS" w:eastAsia="sr-Latn-CS"/>
              </w:rPr>
            </w:pPr>
            <w:r w:rsidRPr="003B58A6">
              <w:rPr>
                <w:rFonts w:ascii="Arial Narrow" w:hAnsi="Arial Narrow" w:cs="Times New Roman"/>
                <w:sz w:val="24"/>
                <w:szCs w:val="24"/>
                <w:lang w:val="sr-Latn-CS" w:eastAsia="sr-Latn-CS"/>
              </w:rPr>
              <w:t>Broj računa i naziv banke ponuđača</w:t>
            </w:r>
          </w:p>
        </w:tc>
        <w:tc>
          <w:tcPr>
            <w:tcW w:w="4825" w:type="dxa"/>
            <w:tcBorders>
              <w:top w:val="single" w:sz="4" w:space="0" w:color="auto"/>
              <w:left w:val="nil"/>
              <w:bottom w:val="single" w:sz="4" w:space="0" w:color="auto"/>
              <w:right w:val="single" w:sz="4" w:space="0" w:color="auto"/>
            </w:tcBorders>
            <w:noWrap/>
            <w:vAlign w:val="center"/>
          </w:tcPr>
          <w:p w:rsidR="00B460F9" w:rsidRPr="003B58A6" w:rsidRDefault="00B460F9" w:rsidP="00C0566E">
            <w:pPr>
              <w:spacing w:after="0" w:line="240" w:lineRule="auto"/>
              <w:jc w:val="center"/>
              <w:rPr>
                <w:rFonts w:ascii="Arial Narrow" w:hAnsi="Arial Narrow" w:cs="Times New Roman"/>
                <w:lang w:val="sr-Latn-CS" w:eastAsia="sr-Latn-CS"/>
              </w:rPr>
            </w:pPr>
            <w:r w:rsidRPr="003B58A6">
              <w:rPr>
                <w:rFonts w:ascii="Arial Narrow" w:hAnsi="Arial Narrow" w:cs="Times New Roman"/>
                <w:lang w:val="sr-Latn-CS" w:eastAsia="sr-Latn-CS"/>
              </w:rPr>
              <w:t> </w:t>
            </w:r>
          </w:p>
        </w:tc>
      </w:tr>
      <w:tr w:rsidR="00B460F9" w:rsidRPr="003B58A6"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3B58A6" w:rsidRDefault="00B460F9" w:rsidP="00C0566E">
            <w:pPr>
              <w:spacing w:after="0" w:line="240" w:lineRule="auto"/>
              <w:rPr>
                <w:rFonts w:ascii="Arial Narrow" w:hAnsi="Arial Narrow" w:cs="Times New Roman"/>
                <w:sz w:val="24"/>
                <w:szCs w:val="24"/>
                <w:lang w:val="sr-Latn-CS" w:eastAsia="sr-Latn-CS"/>
              </w:rPr>
            </w:pPr>
            <w:r w:rsidRPr="003B58A6">
              <w:rPr>
                <w:rFonts w:ascii="Arial Narrow" w:hAnsi="Arial Narrow" w:cs="Times New Roman"/>
                <w:sz w:val="24"/>
                <w:szCs w:val="24"/>
                <w:lang w:val="sr-Latn-CS" w:eastAsia="sr-Latn-CS"/>
              </w:rPr>
              <w:t>Adresa</w:t>
            </w:r>
          </w:p>
        </w:tc>
        <w:tc>
          <w:tcPr>
            <w:tcW w:w="4825" w:type="dxa"/>
            <w:tcBorders>
              <w:top w:val="single" w:sz="4" w:space="0" w:color="auto"/>
              <w:left w:val="nil"/>
              <w:bottom w:val="single" w:sz="4" w:space="0" w:color="auto"/>
              <w:right w:val="single" w:sz="4" w:space="0" w:color="auto"/>
            </w:tcBorders>
            <w:noWrap/>
            <w:vAlign w:val="center"/>
          </w:tcPr>
          <w:p w:rsidR="00B460F9" w:rsidRPr="003B58A6" w:rsidRDefault="00B460F9" w:rsidP="00C0566E">
            <w:pPr>
              <w:spacing w:after="0" w:line="240" w:lineRule="auto"/>
              <w:jc w:val="center"/>
              <w:rPr>
                <w:rFonts w:ascii="Arial Narrow" w:hAnsi="Arial Narrow" w:cs="Times New Roman"/>
                <w:lang w:val="sr-Latn-CS" w:eastAsia="sr-Latn-CS"/>
              </w:rPr>
            </w:pPr>
            <w:r w:rsidRPr="003B58A6">
              <w:rPr>
                <w:rFonts w:ascii="Arial Narrow" w:hAnsi="Arial Narrow" w:cs="Times New Roman"/>
                <w:lang w:val="sr-Latn-CS" w:eastAsia="sr-Latn-CS"/>
              </w:rPr>
              <w:t> </w:t>
            </w:r>
          </w:p>
        </w:tc>
      </w:tr>
      <w:tr w:rsidR="00B460F9" w:rsidRPr="003B58A6" w:rsidTr="00C0566E">
        <w:trPr>
          <w:trHeight w:val="740"/>
          <w:jc w:val="center"/>
        </w:trPr>
        <w:tc>
          <w:tcPr>
            <w:tcW w:w="4196" w:type="dxa"/>
            <w:vMerge w:val="restart"/>
            <w:tcBorders>
              <w:top w:val="nil"/>
              <w:left w:val="single" w:sz="4" w:space="0" w:color="auto"/>
              <w:right w:val="single" w:sz="4" w:space="0" w:color="auto"/>
            </w:tcBorders>
            <w:noWrap/>
            <w:vAlign w:val="center"/>
          </w:tcPr>
          <w:p w:rsidR="00B460F9" w:rsidRPr="003B58A6" w:rsidRDefault="00B460F9" w:rsidP="00C0566E">
            <w:pPr>
              <w:spacing w:after="0" w:line="240" w:lineRule="auto"/>
              <w:rPr>
                <w:rFonts w:ascii="Arial Narrow" w:hAnsi="Arial Narrow" w:cs="Times New Roman"/>
                <w:sz w:val="24"/>
                <w:szCs w:val="24"/>
                <w:lang w:val="sr-Latn-CS" w:eastAsia="sr-Latn-CS"/>
              </w:rPr>
            </w:pPr>
            <w:r w:rsidRPr="003B58A6">
              <w:rPr>
                <w:rFonts w:ascii="Arial Narrow" w:hAnsi="Arial Narrow" w:cs="Times New Roman"/>
                <w:sz w:val="24"/>
                <w:szCs w:val="24"/>
                <w:lang w:val="sr-Latn-CS" w:eastAsia="sr-Latn-CS"/>
              </w:rPr>
              <w:t>Ovlašćeno lice za potpisivanje dokumenata koji se odnose na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3B58A6" w:rsidRDefault="00B460F9" w:rsidP="00C0566E">
            <w:pPr>
              <w:spacing w:after="0" w:line="240" w:lineRule="auto"/>
              <w:jc w:val="center"/>
              <w:rPr>
                <w:rFonts w:ascii="Arial Narrow" w:hAnsi="Arial Narrow" w:cs="Times New Roman"/>
                <w:lang w:val="sr-Latn-CS" w:eastAsia="sr-Latn-CS"/>
              </w:rPr>
            </w:pPr>
            <w:r w:rsidRPr="003B58A6">
              <w:rPr>
                <w:rFonts w:ascii="Arial Narrow" w:hAnsi="Arial Narrow" w:cs="Times New Roman"/>
                <w:i/>
                <w:iCs/>
                <w:lang w:val="sr-Latn-CS" w:eastAsia="sr-Latn-CS"/>
              </w:rPr>
              <w:t>(Ime, prezime i funkcija)</w:t>
            </w:r>
          </w:p>
        </w:tc>
      </w:tr>
      <w:tr w:rsidR="00B460F9" w:rsidRPr="003B58A6" w:rsidTr="00C0566E">
        <w:trPr>
          <w:trHeight w:val="740"/>
          <w:jc w:val="center"/>
        </w:trPr>
        <w:tc>
          <w:tcPr>
            <w:tcW w:w="4196" w:type="dxa"/>
            <w:vMerge/>
            <w:tcBorders>
              <w:left w:val="single" w:sz="4" w:space="0" w:color="auto"/>
              <w:bottom w:val="single" w:sz="4" w:space="0" w:color="auto"/>
              <w:right w:val="single" w:sz="4" w:space="0" w:color="auto"/>
            </w:tcBorders>
            <w:noWrap/>
            <w:vAlign w:val="center"/>
          </w:tcPr>
          <w:p w:rsidR="00B460F9" w:rsidRPr="003B58A6" w:rsidRDefault="00B460F9" w:rsidP="00C0566E">
            <w:pPr>
              <w:spacing w:after="0" w:line="240" w:lineRule="auto"/>
              <w:rPr>
                <w:rFonts w:ascii="Arial Narrow" w:hAnsi="Arial Narrow" w:cs="Times New Roman"/>
                <w:sz w:val="24"/>
                <w:szCs w:val="24"/>
                <w:lang w:val="sr-Latn-CS" w:eastAsia="sr-Latn-CS"/>
              </w:rPr>
            </w:pPr>
          </w:p>
        </w:tc>
        <w:tc>
          <w:tcPr>
            <w:tcW w:w="4825" w:type="dxa"/>
            <w:tcBorders>
              <w:top w:val="single" w:sz="4" w:space="0" w:color="auto"/>
              <w:left w:val="nil"/>
              <w:bottom w:val="single" w:sz="4" w:space="0" w:color="auto"/>
              <w:right w:val="single" w:sz="4" w:space="0" w:color="auto"/>
            </w:tcBorders>
            <w:noWrap/>
            <w:vAlign w:val="center"/>
          </w:tcPr>
          <w:p w:rsidR="00B460F9" w:rsidRPr="003B58A6" w:rsidRDefault="00B460F9" w:rsidP="00C0566E">
            <w:pPr>
              <w:spacing w:after="0" w:line="240" w:lineRule="auto"/>
              <w:jc w:val="center"/>
              <w:rPr>
                <w:rFonts w:ascii="Arial Narrow" w:hAnsi="Arial Narrow" w:cs="Times New Roman"/>
                <w:lang w:val="sr-Latn-CS" w:eastAsia="sr-Latn-CS"/>
              </w:rPr>
            </w:pPr>
            <w:r w:rsidRPr="003B58A6">
              <w:rPr>
                <w:rFonts w:ascii="Arial Narrow" w:hAnsi="Arial Narrow" w:cs="Times New Roman"/>
                <w:i/>
                <w:iCs/>
                <w:lang w:val="sr-Latn-CS" w:eastAsia="sr-Latn-CS"/>
              </w:rPr>
              <w:t>(Potpis)</w:t>
            </w:r>
          </w:p>
        </w:tc>
      </w:tr>
      <w:tr w:rsidR="00B460F9" w:rsidRPr="003B58A6"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3B58A6" w:rsidRDefault="00B460F9" w:rsidP="00C0566E">
            <w:pPr>
              <w:spacing w:after="0" w:line="240" w:lineRule="auto"/>
              <w:rPr>
                <w:rFonts w:ascii="Arial Narrow" w:hAnsi="Arial Narrow" w:cs="Times New Roman"/>
                <w:sz w:val="24"/>
                <w:szCs w:val="24"/>
                <w:lang w:val="sr-Latn-CS" w:eastAsia="sr-Latn-CS"/>
              </w:rPr>
            </w:pPr>
            <w:r w:rsidRPr="003B58A6">
              <w:rPr>
                <w:rFonts w:ascii="Arial Narrow" w:hAnsi="Arial Narrow" w:cs="Times New Roman"/>
                <w:sz w:val="24"/>
                <w:szCs w:val="24"/>
                <w:lang w:val="sr-Latn-CS" w:eastAsia="sr-Latn-CS"/>
              </w:rPr>
              <w:t>Telefon</w:t>
            </w:r>
          </w:p>
        </w:tc>
        <w:tc>
          <w:tcPr>
            <w:tcW w:w="4825" w:type="dxa"/>
            <w:tcBorders>
              <w:top w:val="single" w:sz="4" w:space="0" w:color="auto"/>
              <w:left w:val="nil"/>
              <w:bottom w:val="single" w:sz="4" w:space="0" w:color="auto"/>
              <w:right w:val="single" w:sz="4" w:space="0" w:color="auto"/>
            </w:tcBorders>
            <w:noWrap/>
            <w:vAlign w:val="center"/>
          </w:tcPr>
          <w:p w:rsidR="00B460F9" w:rsidRPr="003B58A6" w:rsidRDefault="00B460F9" w:rsidP="00C0566E">
            <w:pPr>
              <w:spacing w:after="0" w:line="240" w:lineRule="auto"/>
              <w:jc w:val="center"/>
              <w:rPr>
                <w:rFonts w:ascii="Arial Narrow" w:hAnsi="Arial Narrow" w:cs="Times New Roman"/>
                <w:lang w:val="sr-Latn-CS" w:eastAsia="sr-Latn-CS"/>
              </w:rPr>
            </w:pPr>
            <w:r w:rsidRPr="003B58A6">
              <w:rPr>
                <w:rFonts w:ascii="Arial Narrow" w:hAnsi="Arial Narrow" w:cs="Times New Roman"/>
                <w:lang w:val="sr-Latn-CS" w:eastAsia="sr-Latn-CS"/>
              </w:rPr>
              <w:t> </w:t>
            </w:r>
          </w:p>
        </w:tc>
      </w:tr>
      <w:tr w:rsidR="00B460F9" w:rsidRPr="003B58A6"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3B58A6" w:rsidRDefault="00B460F9" w:rsidP="00C0566E">
            <w:pPr>
              <w:spacing w:after="0" w:line="240" w:lineRule="auto"/>
              <w:rPr>
                <w:rFonts w:ascii="Arial Narrow" w:hAnsi="Arial Narrow" w:cs="Times New Roman"/>
                <w:sz w:val="24"/>
                <w:szCs w:val="24"/>
                <w:lang w:val="sr-Latn-CS" w:eastAsia="sr-Latn-CS"/>
              </w:rPr>
            </w:pPr>
            <w:r w:rsidRPr="003B58A6">
              <w:rPr>
                <w:rFonts w:ascii="Arial Narrow" w:hAnsi="Arial Narrow" w:cs="Times New Roman"/>
                <w:sz w:val="24"/>
                <w:szCs w:val="24"/>
                <w:lang w:val="sr-Latn-CS" w:eastAsia="sr-Latn-CS"/>
              </w:rPr>
              <w:t>Fax</w:t>
            </w:r>
          </w:p>
        </w:tc>
        <w:tc>
          <w:tcPr>
            <w:tcW w:w="4825" w:type="dxa"/>
            <w:tcBorders>
              <w:top w:val="single" w:sz="4" w:space="0" w:color="auto"/>
              <w:left w:val="nil"/>
              <w:bottom w:val="single" w:sz="4" w:space="0" w:color="auto"/>
              <w:right w:val="single" w:sz="4" w:space="0" w:color="auto"/>
            </w:tcBorders>
            <w:noWrap/>
            <w:vAlign w:val="center"/>
          </w:tcPr>
          <w:p w:rsidR="00B460F9" w:rsidRPr="003B58A6" w:rsidRDefault="00B460F9" w:rsidP="00C0566E">
            <w:pPr>
              <w:spacing w:after="0" w:line="240" w:lineRule="auto"/>
              <w:jc w:val="center"/>
              <w:rPr>
                <w:rFonts w:ascii="Arial Narrow" w:hAnsi="Arial Narrow" w:cs="Times New Roman"/>
                <w:lang w:val="sr-Latn-CS" w:eastAsia="sr-Latn-CS"/>
              </w:rPr>
            </w:pPr>
            <w:r w:rsidRPr="003B58A6">
              <w:rPr>
                <w:rFonts w:ascii="Arial Narrow" w:hAnsi="Arial Narrow" w:cs="Times New Roman"/>
                <w:lang w:val="sr-Latn-CS" w:eastAsia="sr-Latn-CS"/>
              </w:rPr>
              <w:t> </w:t>
            </w:r>
          </w:p>
        </w:tc>
      </w:tr>
      <w:tr w:rsidR="00B460F9" w:rsidRPr="003B58A6"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3B58A6" w:rsidRDefault="00B460F9" w:rsidP="00C0566E">
            <w:pPr>
              <w:spacing w:after="0" w:line="240" w:lineRule="auto"/>
              <w:rPr>
                <w:rFonts w:ascii="Arial Narrow" w:hAnsi="Arial Narrow" w:cs="Times New Roman"/>
                <w:sz w:val="24"/>
                <w:szCs w:val="24"/>
                <w:lang w:val="sr-Latn-CS" w:eastAsia="sr-Latn-CS"/>
              </w:rPr>
            </w:pPr>
            <w:r w:rsidRPr="003B58A6">
              <w:rPr>
                <w:rFonts w:ascii="Arial Narrow" w:hAnsi="Arial Narrow" w:cs="Times New Roman"/>
                <w:sz w:val="24"/>
                <w:szCs w:val="24"/>
                <w:lang w:val="sr-Latn-CS" w:eastAsia="sr-Latn-CS"/>
              </w:rPr>
              <w:t>E-mail</w:t>
            </w:r>
          </w:p>
        </w:tc>
        <w:tc>
          <w:tcPr>
            <w:tcW w:w="4825" w:type="dxa"/>
            <w:tcBorders>
              <w:top w:val="single" w:sz="4" w:space="0" w:color="auto"/>
              <w:left w:val="nil"/>
              <w:bottom w:val="single" w:sz="4" w:space="0" w:color="auto"/>
              <w:right w:val="single" w:sz="4" w:space="0" w:color="auto"/>
            </w:tcBorders>
            <w:noWrap/>
            <w:vAlign w:val="center"/>
          </w:tcPr>
          <w:p w:rsidR="00B460F9" w:rsidRPr="003B58A6" w:rsidRDefault="00B460F9" w:rsidP="00C0566E">
            <w:pPr>
              <w:spacing w:after="0" w:line="240" w:lineRule="auto"/>
              <w:jc w:val="center"/>
              <w:rPr>
                <w:rFonts w:ascii="Arial Narrow" w:hAnsi="Arial Narrow" w:cs="Times New Roman"/>
                <w:lang w:val="sr-Latn-CS" w:eastAsia="sr-Latn-CS"/>
              </w:rPr>
            </w:pPr>
            <w:r w:rsidRPr="003B58A6">
              <w:rPr>
                <w:rFonts w:ascii="Arial Narrow" w:hAnsi="Arial Narrow" w:cs="Times New Roman"/>
                <w:lang w:val="sr-Latn-CS" w:eastAsia="sr-Latn-CS"/>
              </w:rPr>
              <w:t> </w:t>
            </w:r>
          </w:p>
        </w:tc>
      </w:tr>
      <w:tr w:rsidR="00B460F9" w:rsidRPr="003B58A6"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64"/>
          <w:jc w:val="center"/>
        </w:trPr>
        <w:tc>
          <w:tcPr>
            <w:tcW w:w="4196" w:type="dxa"/>
          </w:tcPr>
          <w:p w:rsidR="00B460F9" w:rsidRPr="003B58A6" w:rsidRDefault="00B460F9" w:rsidP="00C0566E">
            <w:pPr>
              <w:jc w:val="both"/>
              <w:rPr>
                <w:rFonts w:ascii="Arial Narrow" w:hAnsi="Arial Narrow" w:cs="Times New Roman"/>
                <w:lang w:val="sr-Latn-CS" w:eastAsia="sr-Latn-CS"/>
              </w:rPr>
            </w:pPr>
          </w:p>
          <w:p w:rsidR="00B460F9" w:rsidRPr="003B58A6" w:rsidRDefault="00B460F9" w:rsidP="00C0566E">
            <w:pPr>
              <w:jc w:val="both"/>
              <w:rPr>
                <w:rFonts w:ascii="Arial Narrow" w:hAnsi="Arial Narrow" w:cs="Times New Roman"/>
                <w:i/>
                <w:iCs/>
                <w:sz w:val="24"/>
                <w:szCs w:val="24"/>
              </w:rPr>
            </w:pPr>
            <w:r w:rsidRPr="003B58A6">
              <w:rPr>
                <w:rFonts w:ascii="Arial Narrow" w:hAnsi="Arial Narrow" w:cs="Times New Roman"/>
                <w:lang w:val="sr-Latn-CS" w:eastAsia="sr-Latn-CS"/>
              </w:rPr>
              <w:t>Ime i prezime osobe za davanje informacija</w:t>
            </w:r>
          </w:p>
        </w:tc>
        <w:tc>
          <w:tcPr>
            <w:tcW w:w="4825" w:type="dxa"/>
          </w:tcPr>
          <w:p w:rsidR="00B460F9" w:rsidRPr="003B58A6" w:rsidRDefault="00B460F9" w:rsidP="00C0566E">
            <w:pPr>
              <w:ind w:left="15"/>
              <w:jc w:val="both"/>
              <w:rPr>
                <w:rFonts w:ascii="Arial Narrow" w:hAnsi="Arial Narrow" w:cs="Times New Roman"/>
                <w:i/>
                <w:iCs/>
              </w:rPr>
            </w:pPr>
          </w:p>
        </w:tc>
      </w:tr>
    </w:tbl>
    <w:p w:rsidR="00B460F9" w:rsidRPr="003B58A6" w:rsidRDefault="00B460F9" w:rsidP="00B460F9">
      <w:pPr>
        <w:jc w:val="both"/>
        <w:rPr>
          <w:rFonts w:ascii="Arial Narrow" w:hAnsi="Arial Narrow" w:cs="Times New Roman"/>
          <w:i/>
          <w:iCs/>
        </w:rPr>
      </w:pPr>
    </w:p>
    <w:p w:rsidR="00B460F9" w:rsidRPr="003B58A6" w:rsidRDefault="00B460F9" w:rsidP="00B460F9">
      <w:pPr>
        <w:jc w:val="both"/>
        <w:rPr>
          <w:rFonts w:ascii="Arial Narrow" w:hAnsi="Arial Narrow" w:cs="Times New Roman"/>
          <w:i/>
          <w:iCs/>
        </w:rPr>
      </w:pPr>
    </w:p>
    <w:p w:rsidR="00B460F9" w:rsidRPr="003B58A6" w:rsidRDefault="00B460F9" w:rsidP="00B460F9">
      <w:pPr>
        <w:jc w:val="both"/>
        <w:rPr>
          <w:rFonts w:ascii="Arial Narrow" w:hAnsi="Arial Narrow" w:cs="Times New Roman"/>
          <w:i/>
          <w:iCs/>
        </w:rPr>
      </w:pPr>
    </w:p>
    <w:p w:rsidR="00B460F9" w:rsidRPr="003B58A6" w:rsidRDefault="00B460F9" w:rsidP="00B460F9">
      <w:pPr>
        <w:jc w:val="both"/>
        <w:rPr>
          <w:rFonts w:ascii="Arial Narrow" w:hAnsi="Arial Narrow" w:cs="Times New Roman"/>
          <w:i/>
          <w:iCs/>
        </w:rPr>
      </w:pPr>
    </w:p>
    <w:p w:rsidR="00B460F9" w:rsidRPr="003B58A6" w:rsidRDefault="00B460F9" w:rsidP="00B460F9">
      <w:pPr>
        <w:jc w:val="both"/>
        <w:rPr>
          <w:rFonts w:ascii="Arial Narrow" w:hAnsi="Arial Narrow" w:cs="Times New Roman"/>
          <w:i/>
          <w:iCs/>
        </w:rPr>
      </w:pPr>
    </w:p>
    <w:p w:rsidR="00B460F9" w:rsidRPr="003B58A6" w:rsidRDefault="00B460F9" w:rsidP="00B460F9">
      <w:pPr>
        <w:jc w:val="both"/>
        <w:rPr>
          <w:rFonts w:ascii="Arial Narrow" w:hAnsi="Arial Narrow" w:cs="Times New Roman"/>
          <w:i/>
          <w:iCs/>
        </w:rPr>
      </w:pPr>
    </w:p>
    <w:p w:rsidR="00B460F9" w:rsidRPr="003B58A6" w:rsidRDefault="00B460F9" w:rsidP="00B460F9">
      <w:pPr>
        <w:jc w:val="both"/>
        <w:rPr>
          <w:rFonts w:ascii="Arial Narrow" w:hAnsi="Arial Narrow" w:cs="Times New Roman"/>
          <w:i/>
          <w:iCs/>
        </w:rPr>
      </w:pPr>
    </w:p>
    <w:p w:rsidR="00B460F9" w:rsidRPr="003B58A6" w:rsidRDefault="00B460F9" w:rsidP="00B460F9">
      <w:pPr>
        <w:jc w:val="both"/>
        <w:rPr>
          <w:rFonts w:ascii="Arial Narrow" w:hAnsi="Arial Narrow" w:cs="Times New Roman"/>
          <w:i/>
          <w:iCs/>
        </w:rPr>
      </w:pPr>
    </w:p>
    <w:p w:rsidR="00B460F9" w:rsidRPr="003B58A6" w:rsidRDefault="00B460F9" w:rsidP="00B460F9">
      <w:pPr>
        <w:jc w:val="both"/>
        <w:rPr>
          <w:rFonts w:ascii="Arial Narrow" w:hAnsi="Arial Narrow" w:cs="Times New Roman"/>
          <w:i/>
          <w:iCs/>
        </w:rPr>
      </w:pPr>
    </w:p>
    <w:p w:rsidR="00B460F9" w:rsidRPr="003B58A6" w:rsidRDefault="00B460F9" w:rsidP="00B460F9">
      <w:pPr>
        <w:rPr>
          <w:rFonts w:ascii="Arial Narrow" w:hAnsi="Arial Narrow" w:cs="Times New Roman"/>
          <w:b/>
          <w:bCs/>
          <w:sz w:val="24"/>
          <w:szCs w:val="24"/>
          <w:lang w:val="sr-Latn-CS" w:eastAsia="sr-Latn-CS"/>
        </w:rPr>
      </w:pPr>
      <w:r w:rsidRPr="003B58A6">
        <w:rPr>
          <w:rFonts w:ascii="Arial Narrow" w:hAnsi="Arial Narrow" w:cs="Times New Roman"/>
          <w:b/>
          <w:bCs/>
          <w:sz w:val="24"/>
          <w:szCs w:val="24"/>
          <w:lang w:val="sr-Latn-CS" w:eastAsia="sr-Latn-CS"/>
        </w:rPr>
        <w:lastRenderedPageBreak/>
        <w:t>Podaci o članu zajedničke ponude</w:t>
      </w:r>
      <w:r w:rsidRPr="003B58A6">
        <w:rPr>
          <w:rStyle w:val="FootnoteReference"/>
          <w:rFonts w:ascii="Arial Narrow" w:hAnsi="Arial Narrow" w:cs="Times New Roman"/>
          <w:b/>
          <w:bCs/>
          <w:sz w:val="24"/>
          <w:szCs w:val="24"/>
          <w:lang w:val="sr-Latn-CS" w:eastAsia="sr-Latn-CS"/>
        </w:rPr>
        <w:footnoteReference w:id="9"/>
      </w:r>
      <w:r w:rsidRPr="003B58A6">
        <w:rPr>
          <w:rFonts w:ascii="Arial Narrow" w:hAnsi="Arial Narrow" w:cs="Times New Roman"/>
          <w:b/>
          <w:bCs/>
          <w:sz w:val="24"/>
          <w:szCs w:val="24"/>
          <w:lang w:val="sr-Latn-CS" w:eastAsia="sr-Latn-CS"/>
        </w:rPr>
        <w:t>:</w:t>
      </w:r>
    </w:p>
    <w:p w:rsidR="00B460F9" w:rsidRPr="003B58A6" w:rsidRDefault="00B460F9" w:rsidP="00B460F9">
      <w:pPr>
        <w:rPr>
          <w:rFonts w:ascii="Arial Narrow" w:hAnsi="Arial Narrow" w:cs="Times New Roman"/>
          <w:lang w:val="sr-Latn-CS" w:eastAsia="sr-Latn-CS"/>
        </w:rPr>
      </w:pPr>
    </w:p>
    <w:tbl>
      <w:tblPr>
        <w:tblW w:w="9188" w:type="dxa"/>
        <w:jc w:val="center"/>
        <w:tblCellMar>
          <w:left w:w="70" w:type="dxa"/>
          <w:right w:w="70" w:type="dxa"/>
        </w:tblCellMar>
        <w:tblLook w:val="00A0" w:firstRow="1" w:lastRow="0" w:firstColumn="1" w:lastColumn="0" w:noHBand="0" w:noVBand="0"/>
      </w:tblPr>
      <w:tblGrid>
        <w:gridCol w:w="4274"/>
        <w:gridCol w:w="4914"/>
      </w:tblGrid>
      <w:tr w:rsidR="00B460F9" w:rsidRPr="003B58A6" w:rsidTr="00C0566E">
        <w:trPr>
          <w:trHeight w:val="716"/>
          <w:jc w:val="center"/>
        </w:trPr>
        <w:tc>
          <w:tcPr>
            <w:tcW w:w="4274" w:type="dxa"/>
            <w:tcBorders>
              <w:top w:val="single" w:sz="4" w:space="0" w:color="auto"/>
              <w:left w:val="single" w:sz="4" w:space="0" w:color="auto"/>
              <w:bottom w:val="single" w:sz="4" w:space="0" w:color="auto"/>
              <w:right w:val="single" w:sz="4" w:space="0" w:color="auto"/>
            </w:tcBorders>
            <w:vAlign w:val="center"/>
          </w:tcPr>
          <w:p w:rsidR="00B460F9" w:rsidRPr="003B58A6" w:rsidRDefault="00B460F9" w:rsidP="00C0566E">
            <w:pPr>
              <w:spacing w:after="0" w:line="240" w:lineRule="auto"/>
              <w:rPr>
                <w:rFonts w:ascii="Arial Narrow" w:hAnsi="Arial Narrow" w:cs="Times New Roman"/>
                <w:sz w:val="24"/>
                <w:szCs w:val="24"/>
                <w:lang w:val="sr-Latn-CS" w:eastAsia="sr-Latn-CS"/>
              </w:rPr>
            </w:pPr>
            <w:r w:rsidRPr="003B58A6">
              <w:rPr>
                <w:rFonts w:ascii="Arial Narrow" w:hAnsi="Arial Narrow" w:cs="Times New Roman"/>
                <w:sz w:val="24"/>
                <w:szCs w:val="24"/>
                <w:lang w:val="sr-Latn-CS" w:eastAsia="sr-Latn-CS"/>
              </w:rPr>
              <w:t>Naziv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3B58A6" w:rsidRDefault="00B460F9" w:rsidP="00C0566E">
            <w:pPr>
              <w:spacing w:after="0" w:line="240" w:lineRule="auto"/>
              <w:jc w:val="center"/>
              <w:rPr>
                <w:rFonts w:ascii="Arial Narrow" w:hAnsi="Arial Narrow" w:cs="Times New Roman"/>
                <w:lang w:val="sr-Latn-CS" w:eastAsia="sr-Latn-CS"/>
              </w:rPr>
            </w:pPr>
            <w:r w:rsidRPr="003B58A6">
              <w:rPr>
                <w:rFonts w:ascii="Arial Narrow" w:hAnsi="Arial Narrow" w:cs="Times New Roman"/>
                <w:lang w:val="sr-Latn-CS" w:eastAsia="sr-Latn-CS"/>
              </w:rPr>
              <w:t> </w:t>
            </w:r>
          </w:p>
        </w:tc>
      </w:tr>
      <w:tr w:rsidR="00B460F9" w:rsidRPr="003B58A6"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3B58A6" w:rsidRDefault="00B460F9" w:rsidP="00C0566E">
            <w:pPr>
              <w:spacing w:after="0" w:line="240" w:lineRule="auto"/>
              <w:rPr>
                <w:rFonts w:ascii="Arial Narrow" w:hAnsi="Arial Narrow" w:cs="Times New Roman"/>
                <w:sz w:val="24"/>
                <w:szCs w:val="24"/>
                <w:lang w:val="sr-Latn-CS" w:eastAsia="sr-Latn-CS"/>
              </w:rPr>
            </w:pPr>
            <w:r w:rsidRPr="003B58A6">
              <w:rPr>
                <w:rFonts w:ascii="Arial Narrow" w:hAnsi="Arial Narrow" w:cs="Times New Roman"/>
                <w:sz w:val="24"/>
                <w:szCs w:val="24"/>
                <w:lang w:val="sr-Latn-CS" w:eastAsia="sr-Latn-CS"/>
              </w:rPr>
              <w:t>PIB</w:t>
            </w:r>
            <w:r w:rsidRPr="003B58A6">
              <w:rPr>
                <w:rStyle w:val="FootnoteReference"/>
                <w:rFonts w:ascii="Arial Narrow" w:hAnsi="Arial Narrow" w:cs="Times New Roman"/>
                <w:sz w:val="24"/>
                <w:szCs w:val="24"/>
                <w:lang w:val="sr-Latn-CS" w:eastAsia="sr-Latn-CS"/>
              </w:rPr>
              <w:footnoteReference w:id="10"/>
            </w:r>
          </w:p>
        </w:tc>
        <w:tc>
          <w:tcPr>
            <w:tcW w:w="4914" w:type="dxa"/>
            <w:tcBorders>
              <w:top w:val="single" w:sz="4" w:space="0" w:color="auto"/>
              <w:left w:val="nil"/>
              <w:bottom w:val="single" w:sz="4" w:space="0" w:color="auto"/>
              <w:right w:val="single" w:sz="4" w:space="0" w:color="auto"/>
            </w:tcBorders>
            <w:noWrap/>
            <w:vAlign w:val="center"/>
          </w:tcPr>
          <w:p w:rsidR="00B460F9" w:rsidRPr="003B58A6" w:rsidRDefault="00B460F9" w:rsidP="00C0566E">
            <w:pPr>
              <w:spacing w:after="0" w:line="240" w:lineRule="auto"/>
              <w:jc w:val="center"/>
              <w:rPr>
                <w:rFonts w:ascii="Arial Narrow" w:hAnsi="Arial Narrow" w:cs="Times New Roman"/>
                <w:lang w:val="sr-Latn-CS" w:eastAsia="sr-Latn-CS"/>
              </w:rPr>
            </w:pPr>
            <w:r w:rsidRPr="003B58A6">
              <w:rPr>
                <w:rFonts w:ascii="Arial Narrow" w:hAnsi="Arial Narrow" w:cs="Times New Roman"/>
                <w:lang w:val="sr-Latn-CS" w:eastAsia="sr-Latn-CS"/>
              </w:rPr>
              <w:t> </w:t>
            </w:r>
          </w:p>
        </w:tc>
      </w:tr>
      <w:tr w:rsidR="00B460F9" w:rsidRPr="003B58A6"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3B58A6" w:rsidRDefault="00B460F9" w:rsidP="00C0566E">
            <w:pPr>
              <w:spacing w:after="0" w:line="240" w:lineRule="auto"/>
              <w:rPr>
                <w:rFonts w:ascii="Arial Narrow" w:hAnsi="Arial Narrow" w:cs="Times New Roman"/>
                <w:sz w:val="24"/>
                <w:szCs w:val="24"/>
                <w:lang w:val="sr-Latn-CS" w:eastAsia="sr-Latn-CS"/>
              </w:rPr>
            </w:pPr>
            <w:r w:rsidRPr="003B58A6">
              <w:rPr>
                <w:rFonts w:ascii="Arial Narrow" w:hAnsi="Arial Narrow" w:cs="Times New Roman"/>
                <w:sz w:val="24"/>
                <w:szCs w:val="24"/>
                <w:lang w:val="sr-Latn-CS" w:eastAsia="sr-Latn-CS"/>
              </w:rPr>
              <w:t>Broj računa i naziv banke ponuđača</w:t>
            </w:r>
          </w:p>
        </w:tc>
        <w:tc>
          <w:tcPr>
            <w:tcW w:w="4914" w:type="dxa"/>
            <w:tcBorders>
              <w:top w:val="single" w:sz="4" w:space="0" w:color="auto"/>
              <w:left w:val="nil"/>
              <w:bottom w:val="single" w:sz="4" w:space="0" w:color="auto"/>
              <w:right w:val="single" w:sz="4" w:space="0" w:color="auto"/>
            </w:tcBorders>
            <w:noWrap/>
            <w:vAlign w:val="center"/>
          </w:tcPr>
          <w:p w:rsidR="00B460F9" w:rsidRPr="003B58A6" w:rsidRDefault="00B460F9" w:rsidP="00C0566E">
            <w:pPr>
              <w:spacing w:after="0" w:line="240" w:lineRule="auto"/>
              <w:jc w:val="center"/>
              <w:rPr>
                <w:rFonts w:ascii="Arial Narrow" w:hAnsi="Arial Narrow" w:cs="Times New Roman"/>
                <w:lang w:val="sr-Latn-CS" w:eastAsia="sr-Latn-CS"/>
              </w:rPr>
            </w:pPr>
            <w:r w:rsidRPr="003B58A6">
              <w:rPr>
                <w:rFonts w:ascii="Arial Narrow" w:hAnsi="Arial Narrow" w:cs="Times New Roman"/>
                <w:lang w:val="sr-Latn-CS" w:eastAsia="sr-Latn-CS"/>
              </w:rPr>
              <w:t> </w:t>
            </w:r>
          </w:p>
        </w:tc>
      </w:tr>
      <w:tr w:rsidR="00B460F9" w:rsidRPr="003B58A6"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3B58A6" w:rsidRDefault="00B460F9" w:rsidP="00C0566E">
            <w:pPr>
              <w:spacing w:after="0" w:line="240" w:lineRule="auto"/>
              <w:rPr>
                <w:rFonts w:ascii="Arial Narrow" w:hAnsi="Arial Narrow" w:cs="Times New Roman"/>
                <w:sz w:val="24"/>
                <w:szCs w:val="24"/>
                <w:lang w:val="sr-Latn-CS" w:eastAsia="sr-Latn-CS"/>
              </w:rPr>
            </w:pPr>
            <w:r w:rsidRPr="003B58A6">
              <w:rPr>
                <w:rFonts w:ascii="Arial Narrow" w:hAnsi="Arial Narrow" w:cs="Times New Roman"/>
                <w:sz w:val="24"/>
                <w:szCs w:val="24"/>
                <w:lang w:val="sr-Latn-CS" w:eastAsia="sr-Latn-CS"/>
              </w:rPr>
              <w:t>Adresa</w:t>
            </w:r>
          </w:p>
        </w:tc>
        <w:tc>
          <w:tcPr>
            <w:tcW w:w="4914" w:type="dxa"/>
            <w:tcBorders>
              <w:top w:val="single" w:sz="4" w:space="0" w:color="auto"/>
              <w:left w:val="nil"/>
              <w:bottom w:val="single" w:sz="4" w:space="0" w:color="auto"/>
              <w:right w:val="single" w:sz="4" w:space="0" w:color="auto"/>
            </w:tcBorders>
            <w:noWrap/>
            <w:vAlign w:val="center"/>
          </w:tcPr>
          <w:p w:rsidR="00B460F9" w:rsidRPr="003B58A6" w:rsidRDefault="00B460F9" w:rsidP="00C0566E">
            <w:pPr>
              <w:spacing w:after="0" w:line="240" w:lineRule="auto"/>
              <w:jc w:val="center"/>
              <w:rPr>
                <w:rFonts w:ascii="Arial Narrow" w:hAnsi="Arial Narrow" w:cs="Times New Roman"/>
                <w:lang w:val="sr-Latn-CS" w:eastAsia="sr-Latn-CS"/>
              </w:rPr>
            </w:pPr>
            <w:r w:rsidRPr="003B58A6">
              <w:rPr>
                <w:rFonts w:ascii="Arial Narrow" w:hAnsi="Arial Narrow" w:cs="Times New Roman"/>
                <w:lang w:val="sr-Latn-CS" w:eastAsia="sr-Latn-CS"/>
              </w:rPr>
              <w:t> </w:t>
            </w:r>
          </w:p>
        </w:tc>
      </w:tr>
      <w:tr w:rsidR="00B460F9" w:rsidRPr="003B58A6" w:rsidTr="00C0566E">
        <w:trPr>
          <w:trHeight w:val="716"/>
          <w:jc w:val="center"/>
        </w:trPr>
        <w:tc>
          <w:tcPr>
            <w:tcW w:w="4274" w:type="dxa"/>
            <w:vMerge w:val="restart"/>
            <w:tcBorders>
              <w:top w:val="nil"/>
              <w:left w:val="single" w:sz="4" w:space="0" w:color="auto"/>
              <w:right w:val="single" w:sz="4" w:space="0" w:color="auto"/>
            </w:tcBorders>
            <w:noWrap/>
            <w:vAlign w:val="center"/>
          </w:tcPr>
          <w:p w:rsidR="00B460F9" w:rsidRPr="003B58A6" w:rsidRDefault="00B460F9" w:rsidP="00C0566E">
            <w:pPr>
              <w:spacing w:after="0" w:line="240" w:lineRule="auto"/>
              <w:rPr>
                <w:rFonts w:ascii="Arial Narrow" w:hAnsi="Arial Narrow" w:cs="Times New Roman"/>
                <w:sz w:val="24"/>
                <w:szCs w:val="24"/>
                <w:lang w:val="sr-Latn-CS" w:eastAsia="sr-Latn-CS"/>
              </w:rPr>
            </w:pPr>
            <w:r w:rsidRPr="003B58A6">
              <w:rPr>
                <w:rFonts w:ascii="Arial Narrow" w:hAnsi="Arial Narrow" w:cs="Times New Roman"/>
                <w:sz w:val="24"/>
                <w:szCs w:val="24"/>
                <w:lang w:val="sr-Latn-CS" w:eastAsia="sr-Latn-CS"/>
              </w:rPr>
              <w:t>Ovlašćeno lice za potpisivanje dokumenata koja se odnose na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3B58A6" w:rsidRDefault="00B460F9" w:rsidP="00C0566E">
            <w:pPr>
              <w:spacing w:after="0" w:line="240" w:lineRule="auto"/>
              <w:jc w:val="center"/>
              <w:rPr>
                <w:rFonts w:ascii="Arial Narrow" w:hAnsi="Arial Narrow" w:cs="Times New Roman"/>
                <w:lang w:val="sr-Latn-CS" w:eastAsia="sr-Latn-CS"/>
              </w:rPr>
            </w:pPr>
            <w:r w:rsidRPr="003B58A6">
              <w:rPr>
                <w:rFonts w:ascii="Arial Narrow" w:hAnsi="Arial Narrow" w:cs="Times New Roman"/>
                <w:i/>
                <w:iCs/>
                <w:lang w:val="sr-Latn-CS" w:eastAsia="sr-Latn-CS"/>
              </w:rPr>
              <w:t>(Ime, prezime i funkcija)</w:t>
            </w:r>
          </w:p>
        </w:tc>
      </w:tr>
      <w:tr w:rsidR="00B460F9" w:rsidRPr="003B58A6" w:rsidTr="00C0566E">
        <w:trPr>
          <w:trHeight w:val="716"/>
          <w:jc w:val="center"/>
        </w:trPr>
        <w:tc>
          <w:tcPr>
            <w:tcW w:w="4274" w:type="dxa"/>
            <w:vMerge/>
            <w:tcBorders>
              <w:left w:val="single" w:sz="4" w:space="0" w:color="auto"/>
              <w:bottom w:val="single" w:sz="4" w:space="0" w:color="auto"/>
              <w:right w:val="single" w:sz="4" w:space="0" w:color="auto"/>
            </w:tcBorders>
            <w:noWrap/>
            <w:vAlign w:val="center"/>
          </w:tcPr>
          <w:p w:rsidR="00B460F9" w:rsidRPr="003B58A6" w:rsidRDefault="00B460F9" w:rsidP="00C0566E">
            <w:pPr>
              <w:spacing w:after="0" w:line="240" w:lineRule="auto"/>
              <w:rPr>
                <w:rFonts w:ascii="Arial Narrow" w:hAnsi="Arial Narrow" w:cs="Times New Roman"/>
                <w:sz w:val="24"/>
                <w:szCs w:val="24"/>
                <w:lang w:val="sr-Latn-CS" w:eastAsia="sr-Latn-CS"/>
              </w:rPr>
            </w:pPr>
          </w:p>
        </w:tc>
        <w:tc>
          <w:tcPr>
            <w:tcW w:w="4914" w:type="dxa"/>
            <w:tcBorders>
              <w:top w:val="single" w:sz="4" w:space="0" w:color="auto"/>
              <w:left w:val="nil"/>
              <w:bottom w:val="single" w:sz="4" w:space="0" w:color="auto"/>
              <w:right w:val="single" w:sz="4" w:space="0" w:color="auto"/>
            </w:tcBorders>
            <w:noWrap/>
            <w:vAlign w:val="center"/>
          </w:tcPr>
          <w:p w:rsidR="00B460F9" w:rsidRPr="003B58A6" w:rsidRDefault="00B460F9" w:rsidP="00C0566E">
            <w:pPr>
              <w:spacing w:after="0" w:line="240" w:lineRule="auto"/>
              <w:jc w:val="center"/>
              <w:rPr>
                <w:rFonts w:ascii="Arial Narrow" w:hAnsi="Arial Narrow" w:cs="Times New Roman"/>
                <w:lang w:val="sr-Latn-CS" w:eastAsia="sr-Latn-CS"/>
              </w:rPr>
            </w:pPr>
            <w:r w:rsidRPr="003B58A6">
              <w:rPr>
                <w:rFonts w:ascii="Arial Narrow" w:hAnsi="Arial Narrow" w:cs="Times New Roman"/>
                <w:i/>
                <w:iCs/>
                <w:lang w:val="sr-Latn-CS" w:eastAsia="sr-Latn-CS"/>
              </w:rPr>
              <w:t>(Potpis)</w:t>
            </w:r>
          </w:p>
        </w:tc>
      </w:tr>
      <w:tr w:rsidR="00B460F9" w:rsidRPr="003B58A6"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3B58A6" w:rsidRDefault="00B460F9" w:rsidP="00C0566E">
            <w:pPr>
              <w:spacing w:after="0" w:line="240" w:lineRule="auto"/>
              <w:rPr>
                <w:rFonts w:ascii="Arial Narrow" w:hAnsi="Arial Narrow" w:cs="Times New Roman"/>
                <w:sz w:val="24"/>
                <w:szCs w:val="24"/>
                <w:lang w:val="sr-Latn-CS" w:eastAsia="sr-Latn-CS"/>
              </w:rPr>
            </w:pPr>
            <w:r w:rsidRPr="003B58A6">
              <w:rPr>
                <w:rFonts w:ascii="Arial Narrow" w:hAnsi="Arial Narrow" w:cs="Times New Roman"/>
                <w:sz w:val="24"/>
                <w:szCs w:val="24"/>
                <w:lang w:val="sr-Latn-CS" w:eastAsia="sr-Latn-CS"/>
              </w:rPr>
              <w:t>Telefon</w:t>
            </w:r>
          </w:p>
        </w:tc>
        <w:tc>
          <w:tcPr>
            <w:tcW w:w="4914" w:type="dxa"/>
            <w:tcBorders>
              <w:top w:val="single" w:sz="4" w:space="0" w:color="auto"/>
              <w:left w:val="nil"/>
              <w:bottom w:val="single" w:sz="4" w:space="0" w:color="auto"/>
              <w:right w:val="single" w:sz="4" w:space="0" w:color="auto"/>
            </w:tcBorders>
            <w:noWrap/>
            <w:vAlign w:val="center"/>
          </w:tcPr>
          <w:p w:rsidR="00B460F9" w:rsidRPr="003B58A6" w:rsidRDefault="00B460F9" w:rsidP="00C0566E">
            <w:pPr>
              <w:spacing w:after="0" w:line="240" w:lineRule="auto"/>
              <w:jc w:val="center"/>
              <w:rPr>
                <w:rFonts w:ascii="Arial Narrow" w:hAnsi="Arial Narrow" w:cs="Times New Roman"/>
                <w:lang w:val="sr-Latn-CS" w:eastAsia="sr-Latn-CS"/>
              </w:rPr>
            </w:pPr>
            <w:r w:rsidRPr="003B58A6">
              <w:rPr>
                <w:rFonts w:ascii="Arial Narrow" w:hAnsi="Arial Narrow" w:cs="Times New Roman"/>
                <w:lang w:val="sr-Latn-CS" w:eastAsia="sr-Latn-CS"/>
              </w:rPr>
              <w:t> </w:t>
            </w:r>
          </w:p>
        </w:tc>
      </w:tr>
      <w:tr w:rsidR="00B460F9" w:rsidRPr="003B58A6"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3B58A6" w:rsidRDefault="00B460F9" w:rsidP="00C0566E">
            <w:pPr>
              <w:spacing w:after="0" w:line="240" w:lineRule="auto"/>
              <w:rPr>
                <w:rFonts w:ascii="Arial Narrow" w:hAnsi="Arial Narrow" w:cs="Times New Roman"/>
                <w:sz w:val="24"/>
                <w:szCs w:val="24"/>
                <w:lang w:val="sr-Latn-CS" w:eastAsia="sr-Latn-CS"/>
              </w:rPr>
            </w:pPr>
            <w:r w:rsidRPr="003B58A6">
              <w:rPr>
                <w:rFonts w:ascii="Arial Narrow" w:hAnsi="Arial Narrow" w:cs="Times New Roman"/>
                <w:sz w:val="24"/>
                <w:szCs w:val="24"/>
                <w:lang w:val="sr-Latn-CS" w:eastAsia="sr-Latn-CS"/>
              </w:rPr>
              <w:t>Fax</w:t>
            </w:r>
          </w:p>
        </w:tc>
        <w:tc>
          <w:tcPr>
            <w:tcW w:w="4914" w:type="dxa"/>
            <w:tcBorders>
              <w:top w:val="single" w:sz="4" w:space="0" w:color="auto"/>
              <w:left w:val="nil"/>
              <w:bottom w:val="single" w:sz="4" w:space="0" w:color="auto"/>
              <w:right w:val="single" w:sz="4" w:space="0" w:color="auto"/>
            </w:tcBorders>
            <w:noWrap/>
            <w:vAlign w:val="center"/>
          </w:tcPr>
          <w:p w:rsidR="00B460F9" w:rsidRPr="003B58A6" w:rsidRDefault="00B460F9" w:rsidP="00C0566E">
            <w:pPr>
              <w:spacing w:after="0" w:line="240" w:lineRule="auto"/>
              <w:jc w:val="center"/>
              <w:rPr>
                <w:rFonts w:ascii="Arial Narrow" w:hAnsi="Arial Narrow" w:cs="Times New Roman"/>
                <w:lang w:val="sr-Latn-CS" w:eastAsia="sr-Latn-CS"/>
              </w:rPr>
            </w:pPr>
            <w:r w:rsidRPr="003B58A6">
              <w:rPr>
                <w:rFonts w:ascii="Arial Narrow" w:hAnsi="Arial Narrow" w:cs="Times New Roman"/>
                <w:lang w:val="sr-Latn-CS" w:eastAsia="sr-Latn-CS"/>
              </w:rPr>
              <w:t> </w:t>
            </w:r>
          </w:p>
        </w:tc>
      </w:tr>
      <w:tr w:rsidR="00B460F9" w:rsidRPr="003B58A6"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3B58A6" w:rsidRDefault="00B460F9" w:rsidP="00C0566E">
            <w:pPr>
              <w:spacing w:after="0" w:line="240" w:lineRule="auto"/>
              <w:rPr>
                <w:rFonts w:ascii="Arial Narrow" w:hAnsi="Arial Narrow" w:cs="Times New Roman"/>
                <w:sz w:val="24"/>
                <w:szCs w:val="24"/>
                <w:lang w:val="sr-Latn-CS" w:eastAsia="sr-Latn-CS"/>
              </w:rPr>
            </w:pPr>
            <w:r w:rsidRPr="003B58A6">
              <w:rPr>
                <w:rFonts w:ascii="Arial Narrow" w:hAnsi="Arial Narrow" w:cs="Times New Roman"/>
                <w:sz w:val="24"/>
                <w:szCs w:val="24"/>
                <w:lang w:val="sr-Latn-CS" w:eastAsia="sr-Latn-CS"/>
              </w:rPr>
              <w:t>E-mail</w:t>
            </w:r>
          </w:p>
        </w:tc>
        <w:tc>
          <w:tcPr>
            <w:tcW w:w="4914" w:type="dxa"/>
            <w:tcBorders>
              <w:top w:val="single" w:sz="4" w:space="0" w:color="auto"/>
              <w:left w:val="nil"/>
              <w:bottom w:val="single" w:sz="4" w:space="0" w:color="auto"/>
              <w:right w:val="single" w:sz="4" w:space="0" w:color="auto"/>
            </w:tcBorders>
            <w:noWrap/>
            <w:vAlign w:val="center"/>
          </w:tcPr>
          <w:p w:rsidR="00B460F9" w:rsidRPr="003B58A6" w:rsidRDefault="00B460F9" w:rsidP="00C0566E">
            <w:pPr>
              <w:spacing w:after="0" w:line="240" w:lineRule="auto"/>
              <w:jc w:val="center"/>
              <w:rPr>
                <w:rFonts w:ascii="Arial Narrow" w:hAnsi="Arial Narrow" w:cs="Times New Roman"/>
                <w:lang w:val="sr-Latn-CS" w:eastAsia="sr-Latn-CS"/>
              </w:rPr>
            </w:pPr>
            <w:r w:rsidRPr="003B58A6">
              <w:rPr>
                <w:rFonts w:ascii="Arial Narrow" w:hAnsi="Arial Narrow" w:cs="Times New Roman"/>
                <w:lang w:val="sr-Latn-CS" w:eastAsia="sr-Latn-CS"/>
              </w:rPr>
              <w:t> </w:t>
            </w:r>
          </w:p>
        </w:tc>
      </w:tr>
      <w:tr w:rsidR="00B460F9" w:rsidRPr="003B58A6"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41"/>
          <w:jc w:val="center"/>
        </w:trPr>
        <w:tc>
          <w:tcPr>
            <w:tcW w:w="4274" w:type="dxa"/>
          </w:tcPr>
          <w:p w:rsidR="00B460F9" w:rsidRPr="003B58A6" w:rsidRDefault="00B460F9" w:rsidP="00C0566E">
            <w:pPr>
              <w:jc w:val="both"/>
              <w:rPr>
                <w:rFonts w:ascii="Arial Narrow" w:hAnsi="Arial Narrow" w:cs="Times New Roman"/>
                <w:lang w:val="sr-Latn-CS" w:eastAsia="sr-Latn-CS"/>
              </w:rPr>
            </w:pPr>
          </w:p>
          <w:p w:rsidR="00B460F9" w:rsidRPr="003B58A6" w:rsidRDefault="00B460F9" w:rsidP="00C0566E">
            <w:pPr>
              <w:jc w:val="both"/>
              <w:rPr>
                <w:rFonts w:ascii="Arial Narrow" w:hAnsi="Arial Narrow" w:cs="Times New Roman"/>
                <w:i/>
                <w:iCs/>
                <w:sz w:val="24"/>
                <w:szCs w:val="24"/>
              </w:rPr>
            </w:pPr>
            <w:r w:rsidRPr="003B58A6">
              <w:rPr>
                <w:rFonts w:ascii="Arial Narrow" w:hAnsi="Arial Narrow" w:cs="Times New Roman"/>
                <w:lang w:val="sr-Latn-CS" w:eastAsia="sr-Latn-CS"/>
              </w:rPr>
              <w:t>Ime i prezime osobe za davanje informacija</w:t>
            </w:r>
          </w:p>
        </w:tc>
        <w:tc>
          <w:tcPr>
            <w:tcW w:w="4914" w:type="dxa"/>
          </w:tcPr>
          <w:p w:rsidR="00B460F9" w:rsidRPr="003B58A6" w:rsidRDefault="00B460F9" w:rsidP="00C0566E">
            <w:pPr>
              <w:ind w:left="15"/>
              <w:jc w:val="both"/>
              <w:rPr>
                <w:rFonts w:ascii="Arial Narrow" w:hAnsi="Arial Narrow" w:cs="Times New Roman"/>
                <w:i/>
                <w:iCs/>
              </w:rPr>
            </w:pPr>
          </w:p>
        </w:tc>
      </w:tr>
    </w:tbl>
    <w:p w:rsidR="00B460F9" w:rsidRPr="003B58A6" w:rsidRDefault="00B460F9" w:rsidP="00B460F9">
      <w:pPr>
        <w:jc w:val="both"/>
        <w:rPr>
          <w:rFonts w:ascii="Arial Narrow" w:hAnsi="Arial Narrow" w:cs="Times New Roman"/>
          <w:i/>
          <w:iCs/>
        </w:rPr>
      </w:pPr>
    </w:p>
    <w:p w:rsidR="00B460F9" w:rsidRPr="003B58A6" w:rsidRDefault="00B460F9" w:rsidP="00B460F9">
      <w:pPr>
        <w:jc w:val="both"/>
        <w:rPr>
          <w:rFonts w:ascii="Arial Narrow" w:hAnsi="Arial Narrow" w:cs="Times New Roman"/>
          <w:i/>
          <w:iCs/>
        </w:rPr>
      </w:pPr>
    </w:p>
    <w:p w:rsidR="00B460F9" w:rsidRPr="003B58A6" w:rsidRDefault="00B460F9" w:rsidP="00B460F9">
      <w:pPr>
        <w:jc w:val="both"/>
        <w:rPr>
          <w:rFonts w:ascii="Arial Narrow" w:hAnsi="Arial Narrow" w:cs="Times New Roman"/>
          <w:i/>
          <w:iCs/>
        </w:rPr>
      </w:pPr>
    </w:p>
    <w:p w:rsidR="00B460F9" w:rsidRPr="003B58A6" w:rsidRDefault="00B460F9" w:rsidP="00B460F9">
      <w:pPr>
        <w:jc w:val="both"/>
        <w:rPr>
          <w:rFonts w:ascii="Arial Narrow" w:hAnsi="Arial Narrow" w:cs="Times New Roman"/>
          <w:i/>
          <w:iCs/>
        </w:rPr>
      </w:pPr>
    </w:p>
    <w:p w:rsidR="00B460F9" w:rsidRPr="003B58A6" w:rsidRDefault="00B460F9" w:rsidP="00B460F9">
      <w:pPr>
        <w:jc w:val="both"/>
        <w:rPr>
          <w:rFonts w:ascii="Arial Narrow" w:hAnsi="Arial Narrow" w:cs="Times New Roman"/>
          <w:i/>
          <w:iCs/>
        </w:rPr>
      </w:pPr>
    </w:p>
    <w:p w:rsidR="00B460F9" w:rsidRPr="003B58A6" w:rsidRDefault="00B460F9" w:rsidP="00B460F9">
      <w:pPr>
        <w:jc w:val="both"/>
        <w:rPr>
          <w:rFonts w:ascii="Arial Narrow" w:hAnsi="Arial Narrow" w:cs="Times New Roman"/>
          <w:i/>
          <w:iCs/>
        </w:rPr>
      </w:pPr>
    </w:p>
    <w:p w:rsidR="00B460F9" w:rsidRPr="003B58A6" w:rsidRDefault="00B460F9" w:rsidP="00B460F9">
      <w:pPr>
        <w:jc w:val="both"/>
        <w:rPr>
          <w:rFonts w:ascii="Arial Narrow" w:hAnsi="Arial Narrow" w:cs="Times New Roman"/>
          <w:i/>
          <w:iCs/>
        </w:rPr>
      </w:pPr>
    </w:p>
    <w:p w:rsidR="00B460F9" w:rsidRPr="003B58A6" w:rsidRDefault="00B460F9" w:rsidP="00B460F9">
      <w:pPr>
        <w:jc w:val="both"/>
        <w:rPr>
          <w:rFonts w:ascii="Arial Narrow" w:hAnsi="Arial Narrow" w:cs="Times New Roman"/>
          <w:i/>
          <w:iCs/>
        </w:rPr>
      </w:pPr>
    </w:p>
    <w:p w:rsidR="00B460F9" w:rsidRPr="003B58A6" w:rsidRDefault="00B460F9" w:rsidP="00B460F9">
      <w:pPr>
        <w:rPr>
          <w:rFonts w:ascii="Arial Narrow" w:hAnsi="Arial Narrow" w:cs="Times New Roman"/>
          <w:b/>
          <w:bCs/>
          <w:sz w:val="24"/>
          <w:szCs w:val="24"/>
          <w:lang w:val="sr-Latn-CS" w:eastAsia="sr-Latn-CS"/>
        </w:rPr>
      </w:pPr>
      <w:r w:rsidRPr="003B58A6">
        <w:rPr>
          <w:rFonts w:ascii="Arial Narrow" w:hAnsi="Arial Narrow" w:cs="Times New Roman"/>
          <w:b/>
          <w:bCs/>
          <w:sz w:val="24"/>
          <w:szCs w:val="24"/>
          <w:lang w:val="sr-Latn-CS" w:eastAsia="sr-Latn-CS"/>
        </w:rPr>
        <w:lastRenderedPageBreak/>
        <w:t>Podaci o podugovaraču /podizvođaču u okviru zajedničke ponude</w:t>
      </w:r>
      <w:r w:rsidRPr="003B58A6">
        <w:rPr>
          <w:rStyle w:val="FootnoteReference"/>
          <w:rFonts w:ascii="Arial Narrow" w:hAnsi="Arial Narrow" w:cs="Times New Roman"/>
          <w:b/>
          <w:bCs/>
          <w:sz w:val="24"/>
          <w:szCs w:val="24"/>
          <w:lang w:val="sr-Latn-CS" w:eastAsia="sr-Latn-CS"/>
        </w:rPr>
        <w:footnoteReference w:id="11"/>
      </w:r>
    </w:p>
    <w:tbl>
      <w:tblPr>
        <w:tblW w:w="8992" w:type="dxa"/>
        <w:tblInd w:w="2" w:type="dxa"/>
        <w:tblCellMar>
          <w:left w:w="70" w:type="dxa"/>
          <w:right w:w="70" w:type="dxa"/>
        </w:tblCellMar>
        <w:tblLook w:val="00A0" w:firstRow="1" w:lastRow="0" w:firstColumn="1" w:lastColumn="0" w:noHBand="0" w:noVBand="0"/>
      </w:tblPr>
      <w:tblGrid>
        <w:gridCol w:w="4323"/>
        <w:gridCol w:w="2182"/>
        <w:gridCol w:w="2487"/>
      </w:tblGrid>
      <w:tr w:rsidR="00B460F9" w:rsidRPr="003B58A6" w:rsidTr="00C0566E">
        <w:trPr>
          <w:trHeight w:val="422"/>
        </w:trPr>
        <w:tc>
          <w:tcPr>
            <w:tcW w:w="4323" w:type="dxa"/>
            <w:tcBorders>
              <w:top w:val="nil"/>
              <w:left w:val="nil"/>
              <w:bottom w:val="nil"/>
              <w:right w:val="nil"/>
            </w:tcBorders>
            <w:noWrap/>
            <w:vAlign w:val="center"/>
          </w:tcPr>
          <w:p w:rsidR="00B460F9" w:rsidRPr="003B58A6" w:rsidRDefault="00B460F9" w:rsidP="00C0566E">
            <w:pPr>
              <w:spacing w:after="0" w:line="240" w:lineRule="auto"/>
              <w:rPr>
                <w:rFonts w:ascii="Arial Narrow" w:hAnsi="Arial Narrow" w:cs="Times New Roman"/>
                <w:lang w:val="sr-Latn-CS" w:eastAsia="sr-Latn-CS"/>
              </w:rPr>
            </w:pPr>
          </w:p>
        </w:tc>
        <w:tc>
          <w:tcPr>
            <w:tcW w:w="2182" w:type="dxa"/>
            <w:tcBorders>
              <w:top w:val="nil"/>
              <w:left w:val="nil"/>
              <w:bottom w:val="nil"/>
              <w:right w:val="nil"/>
            </w:tcBorders>
            <w:noWrap/>
            <w:vAlign w:val="bottom"/>
          </w:tcPr>
          <w:p w:rsidR="00B460F9" w:rsidRPr="003B58A6" w:rsidRDefault="00B460F9" w:rsidP="00C0566E">
            <w:pPr>
              <w:spacing w:after="0" w:line="240" w:lineRule="auto"/>
              <w:rPr>
                <w:rFonts w:ascii="Arial Narrow" w:hAnsi="Arial Narrow" w:cs="Times New Roman"/>
                <w:lang w:val="sr-Latn-CS" w:eastAsia="sr-Latn-CS"/>
              </w:rPr>
            </w:pPr>
          </w:p>
        </w:tc>
        <w:tc>
          <w:tcPr>
            <w:tcW w:w="2487" w:type="dxa"/>
            <w:tcBorders>
              <w:top w:val="nil"/>
              <w:left w:val="nil"/>
              <w:bottom w:val="nil"/>
              <w:right w:val="nil"/>
            </w:tcBorders>
            <w:noWrap/>
            <w:vAlign w:val="bottom"/>
          </w:tcPr>
          <w:p w:rsidR="00B460F9" w:rsidRPr="003B58A6" w:rsidRDefault="00B460F9" w:rsidP="00C0566E">
            <w:pPr>
              <w:spacing w:after="0" w:line="240" w:lineRule="auto"/>
              <w:rPr>
                <w:rFonts w:ascii="Arial Narrow" w:hAnsi="Arial Narrow" w:cs="Times New Roman"/>
                <w:lang w:val="sr-Latn-CS" w:eastAsia="sr-Latn-CS"/>
              </w:rPr>
            </w:pPr>
          </w:p>
        </w:tc>
      </w:tr>
      <w:tr w:rsidR="00B460F9" w:rsidRPr="003B58A6" w:rsidTr="00C0566E">
        <w:trPr>
          <w:trHeight w:val="865"/>
        </w:trPr>
        <w:tc>
          <w:tcPr>
            <w:tcW w:w="4323" w:type="dxa"/>
            <w:tcBorders>
              <w:top w:val="single" w:sz="4" w:space="0" w:color="auto"/>
              <w:left w:val="single" w:sz="4" w:space="0" w:color="auto"/>
              <w:bottom w:val="single" w:sz="4" w:space="0" w:color="auto"/>
              <w:right w:val="single" w:sz="4" w:space="0" w:color="auto"/>
            </w:tcBorders>
            <w:vAlign w:val="center"/>
          </w:tcPr>
          <w:p w:rsidR="00B460F9" w:rsidRPr="003B58A6" w:rsidRDefault="00B460F9" w:rsidP="00C0566E">
            <w:pPr>
              <w:spacing w:after="0" w:line="240" w:lineRule="auto"/>
              <w:rPr>
                <w:rFonts w:ascii="Arial Narrow" w:hAnsi="Arial Narrow" w:cs="Times New Roman"/>
                <w:sz w:val="24"/>
                <w:szCs w:val="24"/>
                <w:lang w:val="sr-Latn-CS" w:eastAsia="sr-Latn-CS"/>
              </w:rPr>
            </w:pPr>
            <w:r w:rsidRPr="003B58A6">
              <w:rPr>
                <w:rFonts w:ascii="Arial Narrow" w:hAnsi="Arial Narrow" w:cs="Times New Roman"/>
                <w:sz w:val="24"/>
                <w:szCs w:val="24"/>
                <w:lang w:val="sr-Latn-CS" w:eastAsia="sr-Latn-CS"/>
              </w:rPr>
              <w:t xml:space="preserve">Naziv </w:t>
            </w:r>
            <w:r w:rsidRPr="003B58A6">
              <w:rPr>
                <w:rFonts w:ascii="Arial Narrow" w:hAnsi="Arial Narrow" w:cs="Times New Roman"/>
                <w:lang w:val="sr-Latn-CS" w:eastAsia="sr-Latn-CS"/>
              </w:rPr>
              <w:t>podugovarača /podizvođača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3B58A6" w:rsidRDefault="00B460F9" w:rsidP="00C0566E">
            <w:pPr>
              <w:spacing w:after="0" w:line="240" w:lineRule="auto"/>
              <w:jc w:val="center"/>
              <w:rPr>
                <w:rFonts w:ascii="Arial Narrow" w:hAnsi="Arial Narrow" w:cs="Times New Roman"/>
                <w:lang w:val="sr-Latn-CS" w:eastAsia="sr-Latn-CS"/>
              </w:rPr>
            </w:pPr>
            <w:r w:rsidRPr="003B58A6">
              <w:rPr>
                <w:rFonts w:ascii="Arial Narrow" w:hAnsi="Arial Narrow" w:cs="Times New Roman"/>
                <w:lang w:val="sr-Latn-CS" w:eastAsia="sr-Latn-CS"/>
              </w:rPr>
              <w:t> </w:t>
            </w:r>
          </w:p>
        </w:tc>
      </w:tr>
      <w:tr w:rsidR="00B460F9" w:rsidRPr="003B58A6" w:rsidTr="00C0566E">
        <w:trPr>
          <w:trHeight w:val="486"/>
        </w:trPr>
        <w:tc>
          <w:tcPr>
            <w:tcW w:w="4323" w:type="dxa"/>
            <w:tcBorders>
              <w:top w:val="nil"/>
              <w:left w:val="single" w:sz="4" w:space="0" w:color="auto"/>
              <w:bottom w:val="single" w:sz="4" w:space="0" w:color="auto"/>
              <w:right w:val="single" w:sz="4" w:space="0" w:color="auto"/>
            </w:tcBorders>
            <w:noWrap/>
            <w:vAlign w:val="center"/>
          </w:tcPr>
          <w:p w:rsidR="00B460F9" w:rsidRPr="003B58A6" w:rsidRDefault="00B460F9" w:rsidP="00C0566E">
            <w:pPr>
              <w:spacing w:after="0" w:line="240" w:lineRule="auto"/>
              <w:rPr>
                <w:rFonts w:ascii="Arial Narrow" w:hAnsi="Arial Narrow" w:cs="Times New Roman"/>
                <w:sz w:val="24"/>
                <w:szCs w:val="24"/>
                <w:lang w:val="sr-Latn-CS" w:eastAsia="sr-Latn-CS"/>
              </w:rPr>
            </w:pPr>
            <w:r w:rsidRPr="003B58A6">
              <w:rPr>
                <w:rFonts w:ascii="Arial Narrow" w:hAnsi="Arial Narrow" w:cs="Times New Roman"/>
                <w:sz w:val="24"/>
                <w:szCs w:val="24"/>
                <w:lang w:val="sr-Latn-CS" w:eastAsia="sr-Latn-CS"/>
              </w:rPr>
              <w:t>PIB</w:t>
            </w:r>
            <w:r w:rsidRPr="003B58A6">
              <w:rPr>
                <w:rStyle w:val="FootnoteReference"/>
                <w:rFonts w:ascii="Arial Narrow" w:hAnsi="Arial Narrow" w:cs="Times New Roman"/>
                <w:sz w:val="24"/>
                <w:szCs w:val="24"/>
                <w:lang w:val="sr-Latn-CS" w:eastAsia="sr-Latn-CS"/>
              </w:rPr>
              <w:footnoteReference w:id="12"/>
            </w:r>
          </w:p>
          <w:p w:rsidR="00B460F9" w:rsidRPr="003B58A6"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3B58A6" w:rsidRDefault="00B460F9" w:rsidP="00C0566E">
            <w:pPr>
              <w:spacing w:after="0" w:line="240" w:lineRule="auto"/>
              <w:jc w:val="center"/>
              <w:rPr>
                <w:rFonts w:ascii="Arial Narrow" w:hAnsi="Arial Narrow" w:cs="Times New Roman"/>
                <w:lang w:val="sr-Latn-CS" w:eastAsia="sr-Latn-CS"/>
              </w:rPr>
            </w:pPr>
            <w:r w:rsidRPr="003B58A6">
              <w:rPr>
                <w:rFonts w:ascii="Arial Narrow" w:hAnsi="Arial Narrow" w:cs="Times New Roman"/>
                <w:lang w:val="sr-Latn-CS" w:eastAsia="sr-Latn-CS"/>
              </w:rPr>
              <w:t> </w:t>
            </w:r>
          </w:p>
        </w:tc>
      </w:tr>
      <w:tr w:rsidR="00B460F9" w:rsidRPr="003B58A6" w:rsidTr="00C0566E">
        <w:trPr>
          <w:trHeight w:val="597"/>
        </w:trPr>
        <w:tc>
          <w:tcPr>
            <w:tcW w:w="4323" w:type="dxa"/>
            <w:tcBorders>
              <w:top w:val="nil"/>
              <w:left w:val="single" w:sz="4" w:space="0" w:color="auto"/>
              <w:bottom w:val="single" w:sz="4" w:space="0" w:color="auto"/>
              <w:right w:val="single" w:sz="4" w:space="0" w:color="auto"/>
            </w:tcBorders>
            <w:noWrap/>
            <w:vAlign w:val="center"/>
          </w:tcPr>
          <w:p w:rsidR="00B460F9" w:rsidRPr="003B58A6" w:rsidRDefault="00B460F9" w:rsidP="00C0566E">
            <w:pPr>
              <w:spacing w:after="0" w:line="240" w:lineRule="auto"/>
              <w:rPr>
                <w:rFonts w:ascii="Arial Narrow" w:hAnsi="Arial Narrow" w:cs="Times New Roman"/>
                <w:sz w:val="24"/>
                <w:szCs w:val="24"/>
                <w:lang w:val="sr-Latn-CS" w:eastAsia="sr-Latn-CS"/>
              </w:rPr>
            </w:pPr>
            <w:r w:rsidRPr="003B58A6">
              <w:rPr>
                <w:rFonts w:ascii="Arial Narrow" w:hAnsi="Arial Narrow" w:cs="Times New Roman"/>
                <w:sz w:val="24"/>
                <w:szCs w:val="24"/>
                <w:lang w:val="sr-Latn-CS" w:eastAsia="sr-Latn-CS"/>
              </w:rPr>
              <w:t>Ovlašćeno lice</w:t>
            </w:r>
          </w:p>
          <w:p w:rsidR="00B460F9" w:rsidRPr="003B58A6"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3B58A6" w:rsidRDefault="00B460F9" w:rsidP="00C0566E">
            <w:pPr>
              <w:spacing w:after="0" w:line="240" w:lineRule="auto"/>
              <w:jc w:val="center"/>
              <w:rPr>
                <w:rFonts w:ascii="Arial Narrow" w:hAnsi="Arial Narrow" w:cs="Times New Roman"/>
                <w:lang w:val="sr-Latn-CS" w:eastAsia="sr-Latn-CS"/>
              </w:rPr>
            </w:pPr>
            <w:r w:rsidRPr="003B58A6">
              <w:rPr>
                <w:rFonts w:ascii="Arial Narrow" w:hAnsi="Arial Narrow" w:cs="Times New Roman"/>
                <w:lang w:val="sr-Latn-CS" w:eastAsia="sr-Latn-CS"/>
              </w:rPr>
              <w:t> </w:t>
            </w:r>
          </w:p>
        </w:tc>
      </w:tr>
      <w:tr w:rsidR="00B460F9" w:rsidRPr="003B58A6" w:rsidTr="00C0566E">
        <w:trPr>
          <w:trHeight w:val="388"/>
        </w:trPr>
        <w:tc>
          <w:tcPr>
            <w:tcW w:w="4323" w:type="dxa"/>
            <w:tcBorders>
              <w:top w:val="nil"/>
              <w:left w:val="single" w:sz="4" w:space="0" w:color="auto"/>
              <w:bottom w:val="single" w:sz="4" w:space="0" w:color="auto"/>
              <w:right w:val="single" w:sz="4" w:space="0" w:color="auto"/>
            </w:tcBorders>
            <w:noWrap/>
            <w:vAlign w:val="center"/>
          </w:tcPr>
          <w:p w:rsidR="00B460F9" w:rsidRPr="003B58A6" w:rsidRDefault="00B460F9" w:rsidP="00C0566E">
            <w:pPr>
              <w:spacing w:after="0" w:line="240" w:lineRule="auto"/>
              <w:rPr>
                <w:rFonts w:ascii="Arial Narrow" w:hAnsi="Arial Narrow" w:cs="Times New Roman"/>
                <w:sz w:val="24"/>
                <w:szCs w:val="24"/>
                <w:lang w:val="sr-Latn-CS" w:eastAsia="sr-Latn-CS"/>
              </w:rPr>
            </w:pPr>
            <w:r w:rsidRPr="003B58A6">
              <w:rPr>
                <w:rFonts w:ascii="Arial Narrow" w:hAnsi="Arial Narrow" w:cs="Times New Roman"/>
                <w:sz w:val="24"/>
                <w:szCs w:val="24"/>
                <w:lang w:val="sr-Latn-CS" w:eastAsia="sr-Latn-CS"/>
              </w:rPr>
              <w:t>Adresa</w:t>
            </w:r>
          </w:p>
          <w:p w:rsidR="00B460F9" w:rsidRPr="003B58A6"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3B58A6" w:rsidRDefault="00B460F9" w:rsidP="00C0566E">
            <w:pPr>
              <w:spacing w:after="0" w:line="240" w:lineRule="auto"/>
              <w:jc w:val="center"/>
              <w:rPr>
                <w:rFonts w:ascii="Arial Narrow" w:hAnsi="Arial Narrow" w:cs="Times New Roman"/>
                <w:lang w:val="sr-Latn-CS" w:eastAsia="sr-Latn-CS"/>
              </w:rPr>
            </w:pPr>
            <w:r w:rsidRPr="003B58A6">
              <w:rPr>
                <w:rFonts w:ascii="Arial Narrow" w:hAnsi="Arial Narrow" w:cs="Times New Roman"/>
                <w:lang w:val="sr-Latn-CS" w:eastAsia="sr-Latn-CS"/>
              </w:rPr>
              <w:t> </w:t>
            </w:r>
          </w:p>
        </w:tc>
      </w:tr>
      <w:tr w:rsidR="00B460F9" w:rsidRPr="003B58A6" w:rsidTr="00C0566E">
        <w:trPr>
          <w:trHeight w:val="481"/>
        </w:trPr>
        <w:tc>
          <w:tcPr>
            <w:tcW w:w="4323" w:type="dxa"/>
            <w:tcBorders>
              <w:top w:val="nil"/>
              <w:left w:val="single" w:sz="4" w:space="0" w:color="auto"/>
              <w:bottom w:val="single" w:sz="4" w:space="0" w:color="auto"/>
              <w:right w:val="single" w:sz="4" w:space="0" w:color="auto"/>
            </w:tcBorders>
            <w:noWrap/>
            <w:vAlign w:val="center"/>
          </w:tcPr>
          <w:p w:rsidR="00B460F9" w:rsidRPr="003B58A6" w:rsidRDefault="00B460F9" w:rsidP="00C0566E">
            <w:pPr>
              <w:spacing w:after="0" w:line="240" w:lineRule="auto"/>
              <w:rPr>
                <w:rFonts w:ascii="Arial Narrow" w:hAnsi="Arial Narrow" w:cs="Times New Roman"/>
                <w:sz w:val="24"/>
                <w:szCs w:val="24"/>
                <w:lang w:val="sr-Latn-CS" w:eastAsia="sr-Latn-CS"/>
              </w:rPr>
            </w:pPr>
            <w:r w:rsidRPr="003B58A6">
              <w:rPr>
                <w:rFonts w:ascii="Arial Narrow" w:hAnsi="Arial Narrow" w:cs="Times New Roman"/>
                <w:sz w:val="24"/>
                <w:szCs w:val="24"/>
                <w:lang w:val="sr-Latn-CS" w:eastAsia="sr-Latn-CS"/>
              </w:rPr>
              <w:t>Telefon</w:t>
            </w:r>
          </w:p>
          <w:p w:rsidR="00B460F9" w:rsidRPr="003B58A6"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3B58A6" w:rsidRDefault="00B460F9" w:rsidP="00C0566E">
            <w:pPr>
              <w:spacing w:after="0" w:line="240" w:lineRule="auto"/>
              <w:jc w:val="center"/>
              <w:rPr>
                <w:rFonts w:ascii="Arial Narrow" w:hAnsi="Arial Narrow" w:cs="Times New Roman"/>
                <w:lang w:val="sr-Latn-CS" w:eastAsia="sr-Latn-CS"/>
              </w:rPr>
            </w:pPr>
            <w:r w:rsidRPr="003B58A6">
              <w:rPr>
                <w:rFonts w:ascii="Arial Narrow" w:hAnsi="Arial Narrow" w:cs="Times New Roman"/>
                <w:lang w:val="sr-Latn-CS" w:eastAsia="sr-Latn-CS"/>
              </w:rPr>
              <w:t> </w:t>
            </w:r>
          </w:p>
        </w:tc>
      </w:tr>
      <w:tr w:rsidR="00B460F9" w:rsidRPr="003B58A6" w:rsidTr="00C0566E">
        <w:trPr>
          <w:trHeight w:val="592"/>
        </w:trPr>
        <w:tc>
          <w:tcPr>
            <w:tcW w:w="4323" w:type="dxa"/>
            <w:tcBorders>
              <w:top w:val="nil"/>
              <w:left w:val="single" w:sz="4" w:space="0" w:color="auto"/>
              <w:bottom w:val="single" w:sz="4" w:space="0" w:color="auto"/>
              <w:right w:val="single" w:sz="4" w:space="0" w:color="auto"/>
            </w:tcBorders>
            <w:noWrap/>
            <w:vAlign w:val="center"/>
          </w:tcPr>
          <w:p w:rsidR="00B460F9" w:rsidRPr="003B58A6" w:rsidRDefault="00B460F9" w:rsidP="00C0566E">
            <w:pPr>
              <w:spacing w:after="0" w:line="240" w:lineRule="auto"/>
              <w:rPr>
                <w:rFonts w:ascii="Arial Narrow" w:hAnsi="Arial Narrow" w:cs="Times New Roman"/>
                <w:sz w:val="24"/>
                <w:szCs w:val="24"/>
                <w:lang w:val="sr-Latn-CS" w:eastAsia="sr-Latn-CS"/>
              </w:rPr>
            </w:pPr>
            <w:r w:rsidRPr="003B58A6">
              <w:rPr>
                <w:rFonts w:ascii="Arial Narrow" w:hAnsi="Arial Narrow" w:cs="Times New Roman"/>
                <w:sz w:val="24"/>
                <w:szCs w:val="24"/>
                <w:lang w:val="sr-Latn-CS" w:eastAsia="sr-Latn-CS"/>
              </w:rPr>
              <w:t>Fax</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3B58A6" w:rsidRDefault="00B460F9" w:rsidP="00C0566E">
            <w:pPr>
              <w:spacing w:after="0" w:line="240" w:lineRule="auto"/>
              <w:jc w:val="center"/>
              <w:rPr>
                <w:rFonts w:ascii="Arial Narrow" w:hAnsi="Arial Narrow" w:cs="Times New Roman"/>
                <w:lang w:val="sr-Latn-CS" w:eastAsia="sr-Latn-CS"/>
              </w:rPr>
            </w:pPr>
            <w:r w:rsidRPr="003B58A6">
              <w:rPr>
                <w:rFonts w:ascii="Arial Narrow" w:hAnsi="Arial Narrow" w:cs="Times New Roman"/>
                <w:lang w:val="sr-Latn-CS" w:eastAsia="sr-Latn-CS"/>
              </w:rPr>
              <w:t> </w:t>
            </w:r>
          </w:p>
        </w:tc>
      </w:tr>
      <w:tr w:rsidR="00B460F9" w:rsidRPr="003B58A6" w:rsidTr="00C0566E">
        <w:trPr>
          <w:trHeight w:val="712"/>
        </w:trPr>
        <w:tc>
          <w:tcPr>
            <w:tcW w:w="4323" w:type="dxa"/>
            <w:tcBorders>
              <w:top w:val="nil"/>
              <w:left w:val="single" w:sz="4" w:space="0" w:color="auto"/>
              <w:bottom w:val="single" w:sz="4" w:space="0" w:color="auto"/>
              <w:right w:val="single" w:sz="4" w:space="0" w:color="auto"/>
            </w:tcBorders>
            <w:noWrap/>
            <w:vAlign w:val="center"/>
          </w:tcPr>
          <w:p w:rsidR="00B460F9" w:rsidRPr="003B58A6" w:rsidRDefault="00B460F9" w:rsidP="00C0566E">
            <w:pPr>
              <w:spacing w:after="0" w:line="240" w:lineRule="auto"/>
              <w:rPr>
                <w:rFonts w:ascii="Arial Narrow" w:hAnsi="Arial Narrow" w:cs="Times New Roman"/>
                <w:sz w:val="24"/>
                <w:szCs w:val="24"/>
                <w:lang w:val="sr-Latn-CS" w:eastAsia="sr-Latn-CS"/>
              </w:rPr>
            </w:pPr>
            <w:r w:rsidRPr="003B58A6">
              <w:rPr>
                <w:rFonts w:ascii="Arial Narrow" w:hAnsi="Arial Narrow" w:cs="Times New Roman"/>
                <w:sz w:val="24"/>
                <w:szCs w:val="24"/>
                <w:lang w:val="sr-Latn-CS" w:eastAsia="sr-Latn-CS"/>
              </w:rPr>
              <w:t>E-mail</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3B58A6" w:rsidRDefault="00B460F9" w:rsidP="00C0566E">
            <w:pPr>
              <w:spacing w:after="0" w:line="240" w:lineRule="auto"/>
              <w:jc w:val="center"/>
              <w:rPr>
                <w:rFonts w:ascii="Arial Narrow" w:hAnsi="Arial Narrow" w:cs="Times New Roman"/>
                <w:lang w:val="sr-Latn-CS" w:eastAsia="sr-Latn-CS"/>
              </w:rPr>
            </w:pPr>
            <w:r w:rsidRPr="003B58A6">
              <w:rPr>
                <w:rFonts w:ascii="Arial Narrow" w:hAnsi="Arial Narrow" w:cs="Times New Roman"/>
                <w:lang w:val="sr-Latn-CS" w:eastAsia="sr-Latn-CS"/>
              </w:rPr>
              <w:t> </w:t>
            </w:r>
          </w:p>
        </w:tc>
      </w:tr>
      <w:tr w:rsidR="00B460F9" w:rsidRPr="003B58A6"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3B58A6" w:rsidRDefault="00B460F9" w:rsidP="00C0566E">
            <w:pPr>
              <w:spacing w:after="0" w:line="240" w:lineRule="auto"/>
              <w:rPr>
                <w:rFonts w:ascii="Arial Narrow" w:hAnsi="Arial Narrow" w:cs="Times New Roman"/>
                <w:sz w:val="24"/>
                <w:szCs w:val="24"/>
                <w:lang w:val="sr-Latn-CS" w:eastAsia="sr-Latn-CS"/>
              </w:rPr>
            </w:pPr>
            <w:r w:rsidRPr="003B58A6">
              <w:rPr>
                <w:rFonts w:ascii="Arial Narrow" w:hAnsi="Arial Narrow" w:cs="Times New Roman"/>
                <w:sz w:val="24"/>
                <w:szCs w:val="24"/>
                <w:lang w:val="sr-Latn-CS" w:eastAsia="sr-Latn-CS"/>
              </w:rPr>
              <w:t>P</w:t>
            </w:r>
            <w:r w:rsidR="00577722" w:rsidRPr="003B58A6">
              <w:rPr>
                <w:rFonts w:ascii="Arial Narrow" w:hAnsi="Arial Narrow" w:cs="Times New Roman"/>
                <w:sz w:val="24"/>
                <w:szCs w:val="24"/>
                <w:lang w:val="sr-Latn-CS" w:eastAsia="sr-Latn-CS"/>
              </w:rPr>
              <w:t xml:space="preserve">rocenat ukupne vrijednosti </w:t>
            </w:r>
            <w:r w:rsidRPr="003B58A6">
              <w:rPr>
                <w:rFonts w:ascii="Arial Narrow" w:hAnsi="Arial Narrow" w:cs="Times New Roman"/>
                <w:sz w:val="24"/>
                <w:szCs w:val="24"/>
                <w:lang w:val="sr-Latn-CS" w:eastAsia="sr-Latn-CS"/>
              </w:rPr>
              <w:t xml:space="preserve"> nabavke koji će izvršiti </w:t>
            </w:r>
            <w:r w:rsidRPr="003B58A6">
              <w:rPr>
                <w:rFonts w:ascii="Arial Narrow" w:hAnsi="Arial Narrow" w:cs="Times New Roman"/>
                <w:lang w:val="sr-Latn-CS" w:eastAsia="sr-Latn-CS"/>
              </w:rPr>
              <w:t>podugovaraču /podizvođaču</w:t>
            </w:r>
          </w:p>
        </w:tc>
        <w:tc>
          <w:tcPr>
            <w:tcW w:w="4669" w:type="dxa"/>
            <w:gridSpan w:val="2"/>
            <w:tcBorders>
              <w:top w:val="single" w:sz="4" w:space="0" w:color="auto"/>
              <w:left w:val="nil"/>
              <w:bottom w:val="single" w:sz="4" w:space="0" w:color="auto"/>
              <w:right w:val="single" w:sz="4" w:space="0" w:color="000000"/>
            </w:tcBorders>
            <w:noWrap/>
            <w:vAlign w:val="center"/>
          </w:tcPr>
          <w:p w:rsidR="00B460F9" w:rsidRPr="003B58A6" w:rsidRDefault="00B460F9" w:rsidP="00C0566E">
            <w:pPr>
              <w:spacing w:after="0" w:line="240" w:lineRule="auto"/>
              <w:jc w:val="center"/>
              <w:rPr>
                <w:rFonts w:ascii="Arial Narrow" w:hAnsi="Arial Narrow" w:cs="Times New Roman"/>
                <w:lang w:val="sr-Latn-CS" w:eastAsia="sr-Latn-CS"/>
              </w:rPr>
            </w:pPr>
            <w:r w:rsidRPr="003B58A6">
              <w:rPr>
                <w:rFonts w:ascii="Arial Narrow" w:hAnsi="Arial Narrow" w:cs="Times New Roman"/>
                <w:lang w:val="sr-Latn-CS" w:eastAsia="sr-Latn-CS"/>
              </w:rPr>
              <w:t> </w:t>
            </w:r>
          </w:p>
        </w:tc>
      </w:tr>
      <w:tr w:rsidR="00B460F9" w:rsidRPr="003B58A6"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3B58A6" w:rsidRDefault="00457B52" w:rsidP="00C0566E">
            <w:pPr>
              <w:spacing w:after="0" w:line="240" w:lineRule="auto"/>
              <w:rPr>
                <w:rFonts w:ascii="Arial Narrow" w:hAnsi="Arial Narrow" w:cs="Times New Roman"/>
                <w:sz w:val="24"/>
                <w:szCs w:val="24"/>
                <w:lang w:val="sr-Latn-CS" w:eastAsia="sr-Latn-CS"/>
              </w:rPr>
            </w:pPr>
            <w:r w:rsidRPr="003B58A6">
              <w:rPr>
                <w:rFonts w:ascii="Arial Narrow" w:hAnsi="Arial Narrow" w:cs="Times New Roman"/>
                <w:sz w:val="24"/>
                <w:szCs w:val="24"/>
                <w:lang w:val="sr-Latn-CS" w:eastAsia="sr-Latn-CS"/>
              </w:rPr>
              <w:t xml:space="preserve">Opis dijela predmeta </w:t>
            </w:r>
            <w:r w:rsidR="00B460F9" w:rsidRPr="003B58A6">
              <w:rPr>
                <w:rFonts w:ascii="Arial Narrow" w:hAnsi="Arial Narrow" w:cs="Times New Roman"/>
                <w:sz w:val="24"/>
                <w:szCs w:val="24"/>
                <w:lang w:val="sr-Latn-CS" w:eastAsia="sr-Latn-CS"/>
              </w:rPr>
              <w:t xml:space="preserve"> nabavake koji će izvršiti </w:t>
            </w:r>
            <w:r w:rsidR="00B460F9" w:rsidRPr="003B58A6">
              <w:rPr>
                <w:rFonts w:ascii="Arial Narrow" w:hAnsi="Arial Narrow" w:cs="Times New Roman"/>
                <w:lang w:val="sr-Latn-CS" w:eastAsia="sr-Latn-CS"/>
              </w:rPr>
              <w:t>podugovaraču /podizvođaču</w:t>
            </w:r>
          </w:p>
        </w:tc>
        <w:tc>
          <w:tcPr>
            <w:tcW w:w="2182" w:type="dxa"/>
            <w:tcBorders>
              <w:top w:val="nil"/>
              <w:left w:val="nil"/>
              <w:bottom w:val="single" w:sz="4" w:space="0" w:color="auto"/>
              <w:right w:val="nil"/>
            </w:tcBorders>
            <w:noWrap/>
            <w:vAlign w:val="center"/>
          </w:tcPr>
          <w:p w:rsidR="00B460F9" w:rsidRPr="003B58A6" w:rsidRDefault="00B460F9" w:rsidP="00C0566E">
            <w:pPr>
              <w:spacing w:after="0" w:line="240" w:lineRule="auto"/>
              <w:jc w:val="center"/>
              <w:rPr>
                <w:rFonts w:ascii="Arial Narrow" w:hAnsi="Arial Narrow" w:cs="Times New Roman"/>
                <w:lang w:val="sr-Latn-CS" w:eastAsia="sr-Latn-CS"/>
              </w:rPr>
            </w:pPr>
            <w:r w:rsidRPr="003B58A6">
              <w:rPr>
                <w:rFonts w:ascii="Arial Narrow" w:hAnsi="Arial Narrow" w:cs="Times New Roman"/>
                <w:lang w:val="sr-Latn-CS" w:eastAsia="sr-Latn-CS"/>
              </w:rPr>
              <w:t> </w:t>
            </w:r>
          </w:p>
        </w:tc>
        <w:tc>
          <w:tcPr>
            <w:tcW w:w="2487" w:type="dxa"/>
            <w:tcBorders>
              <w:top w:val="nil"/>
              <w:left w:val="nil"/>
              <w:bottom w:val="single" w:sz="4" w:space="0" w:color="auto"/>
              <w:right w:val="single" w:sz="4" w:space="0" w:color="auto"/>
            </w:tcBorders>
            <w:noWrap/>
            <w:vAlign w:val="center"/>
          </w:tcPr>
          <w:p w:rsidR="00B460F9" w:rsidRPr="003B58A6" w:rsidRDefault="00B460F9" w:rsidP="00C0566E">
            <w:pPr>
              <w:spacing w:after="0" w:line="240" w:lineRule="auto"/>
              <w:jc w:val="center"/>
              <w:rPr>
                <w:rFonts w:ascii="Arial Narrow" w:hAnsi="Arial Narrow" w:cs="Times New Roman"/>
                <w:lang w:val="sr-Latn-CS" w:eastAsia="sr-Latn-CS"/>
              </w:rPr>
            </w:pPr>
            <w:r w:rsidRPr="003B58A6">
              <w:rPr>
                <w:rFonts w:ascii="Arial Narrow" w:hAnsi="Arial Narrow" w:cs="Times New Roman"/>
                <w:lang w:val="sr-Latn-CS" w:eastAsia="sr-Latn-CS"/>
              </w:rPr>
              <w:t> </w:t>
            </w:r>
          </w:p>
        </w:tc>
      </w:tr>
      <w:tr w:rsidR="00B460F9" w:rsidRPr="003B58A6" w:rsidTr="00C0566E">
        <w:trPr>
          <w:trHeight w:val="865"/>
        </w:trPr>
        <w:tc>
          <w:tcPr>
            <w:tcW w:w="4323" w:type="dxa"/>
            <w:tcBorders>
              <w:top w:val="nil"/>
              <w:left w:val="single" w:sz="4" w:space="0" w:color="auto"/>
              <w:bottom w:val="single" w:sz="4" w:space="0" w:color="auto"/>
              <w:right w:val="single" w:sz="4" w:space="0" w:color="auto"/>
            </w:tcBorders>
            <w:noWrap/>
            <w:vAlign w:val="center"/>
          </w:tcPr>
          <w:p w:rsidR="00B460F9" w:rsidRPr="003B58A6" w:rsidRDefault="00B460F9" w:rsidP="00C0566E">
            <w:pPr>
              <w:spacing w:after="0" w:line="240" w:lineRule="auto"/>
              <w:rPr>
                <w:rFonts w:ascii="Arial Narrow" w:hAnsi="Arial Narrow" w:cs="Times New Roman"/>
                <w:sz w:val="24"/>
                <w:szCs w:val="24"/>
                <w:lang w:val="sr-Latn-CS" w:eastAsia="sr-Latn-CS"/>
              </w:rPr>
            </w:pPr>
            <w:r w:rsidRPr="003B58A6">
              <w:rPr>
                <w:rFonts w:ascii="Arial Narrow" w:hAnsi="Arial Narrow" w:cs="Times New Roman"/>
                <w:sz w:val="24"/>
                <w:szCs w:val="24"/>
                <w:lang w:val="sr-Latn-CS" w:eastAsia="sr-Latn-CS"/>
              </w:rPr>
              <w:t>Ime i prezime osobe za davanje informacija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3B58A6" w:rsidRDefault="00B460F9" w:rsidP="00C0566E">
            <w:pPr>
              <w:spacing w:after="0" w:line="240" w:lineRule="auto"/>
              <w:jc w:val="center"/>
              <w:rPr>
                <w:rFonts w:ascii="Arial Narrow" w:hAnsi="Arial Narrow" w:cs="Times New Roman"/>
                <w:lang w:val="sr-Latn-CS" w:eastAsia="sr-Latn-CS"/>
              </w:rPr>
            </w:pPr>
            <w:r w:rsidRPr="003B58A6">
              <w:rPr>
                <w:rFonts w:ascii="Arial Narrow" w:hAnsi="Arial Narrow" w:cs="Times New Roman"/>
                <w:lang w:val="sr-Latn-CS" w:eastAsia="sr-Latn-CS"/>
              </w:rPr>
              <w:t> </w:t>
            </w:r>
          </w:p>
        </w:tc>
      </w:tr>
    </w:tbl>
    <w:p w:rsidR="00B460F9" w:rsidRPr="003B58A6" w:rsidRDefault="00B460F9" w:rsidP="00B460F9">
      <w:pPr>
        <w:jc w:val="both"/>
        <w:rPr>
          <w:rFonts w:ascii="Arial Narrow" w:hAnsi="Arial Narrow" w:cs="Times New Roman"/>
          <w:b/>
          <w:bCs/>
          <w:i/>
          <w:iCs/>
        </w:rPr>
      </w:pPr>
    </w:p>
    <w:p w:rsidR="00B460F9" w:rsidRPr="003B58A6" w:rsidRDefault="00B460F9" w:rsidP="00B460F9">
      <w:pPr>
        <w:jc w:val="both"/>
        <w:rPr>
          <w:rFonts w:ascii="Arial Narrow" w:hAnsi="Arial Narrow" w:cs="Times New Roman"/>
          <w:i/>
          <w:iCs/>
        </w:rPr>
        <w:sectPr w:rsidR="00B460F9" w:rsidRPr="003B58A6" w:rsidSect="00B24F80">
          <w:headerReference w:type="default" r:id="rId11"/>
          <w:footerReference w:type="default" r:id="rId12"/>
          <w:pgSz w:w="11906" w:h="16838" w:code="9"/>
          <w:pgMar w:top="1417" w:right="1417" w:bottom="1417" w:left="1417" w:header="708" w:footer="708" w:gutter="0"/>
          <w:cols w:space="708"/>
          <w:rtlGutter/>
          <w:docGrid w:linePitch="360"/>
        </w:sectPr>
      </w:pPr>
    </w:p>
    <w:p w:rsidR="00354769" w:rsidRPr="003B58A6" w:rsidRDefault="00354769" w:rsidP="00354769">
      <w:pPr>
        <w:keepNext/>
        <w:keepLines/>
        <w:pBdr>
          <w:top w:val="single" w:sz="4" w:space="1" w:color="000000"/>
          <w:left w:val="single" w:sz="4" w:space="4" w:color="000000"/>
          <w:bottom w:val="single" w:sz="4" w:space="1" w:color="000000"/>
          <w:right w:val="single" w:sz="4" w:space="4" w:color="000000"/>
        </w:pBdr>
        <w:shd w:val="clear" w:color="auto" w:fill="F2F2F2"/>
        <w:tabs>
          <w:tab w:val="left" w:pos="0"/>
        </w:tabs>
        <w:suppressAutoHyphens/>
        <w:spacing w:before="200" w:after="0"/>
        <w:ind w:left="576" w:hanging="576"/>
        <w:jc w:val="center"/>
        <w:rPr>
          <w:rFonts w:ascii="Arial Narrow" w:hAnsi="Arial Narrow" w:cs="Arial Narrow"/>
          <w:kern w:val="1"/>
          <w:sz w:val="24"/>
          <w:szCs w:val="24"/>
          <w:lang w:eastAsia="ar-SA"/>
        </w:rPr>
      </w:pPr>
      <w:bookmarkStart w:id="24" w:name="_Toc416180145"/>
      <w:r w:rsidRPr="003B58A6">
        <w:rPr>
          <w:rFonts w:ascii="Arial Narrow" w:eastAsia="Times New Roman" w:hAnsi="Arial Narrow" w:cs="Arial Narrow"/>
          <w:b/>
          <w:bCs/>
          <w:kern w:val="1"/>
          <w:sz w:val="24"/>
          <w:szCs w:val="24"/>
          <w:lang w:eastAsia="ar-SA"/>
        </w:rPr>
        <w:lastRenderedPageBreak/>
        <w:t xml:space="preserve">FINANSIJSKI DIO PONUDE </w:t>
      </w:r>
    </w:p>
    <w:tbl>
      <w:tblPr>
        <w:tblW w:w="10135" w:type="dxa"/>
        <w:tblInd w:w="-398" w:type="dxa"/>
        <w:tblLayout w:type="fixed"/>
        <w:tblCellMar>
          <w:left w:w="70" w:type="dxa"/>
          <w:right w:w="70" w:type="dxa"/>
        </w:tblCellMar>
        <w:tblLook w:val="0000" w:firstRow="0" w:lastRow="0" w:firstColumn="0" w:lastColumn="0" w:noHBand="0" w:noVBand="0"/>
      </w:tblPr>
      <w:tblGrid>
        <w:gridCol w:w="527"/>
        <w:gridCol w:w="2202"/>
        <w:gridCol w:w="1236"/>
        <w:gridCol w:w="878"/>
        <w:gridCol w:w="882"/>
        <w:gridCol w:w="963"/>
        <w:gridCol w:w="1065"/>
        <w:gridCol w:w="672"/>
        <w:gridCol w:w="1710"/>
      </w:tblGrid>
      <w:tr w:rsidR="00354769" w:rsidRPr="003B58A6" w:rsidTr="00FB3CF1">
        <w:trPr>
          <w:trHeight w:val="1059"/>
        </w:trPr>
        <w:tc>
          <w:tcPr>
            <w:tcW w:w="527" w:type="dxa"/>
            <w:tcBorders>
              <w:top w:val="single" w:sz="8" w:space="0" w:color="000000"/>
              <w:left w:val="single" w:sz="8" w:space="0" w:color="000000"/>
              <w:bottom w:val="single" w:sz="8" w:space="0" w:color="000000"/>
            </w:tcBorders>
            <w:shd w:val="clear" w:color="auto" w:fill="D9D9D9"/>
            <w:vAlign w:val="center"/>
          </w:tcPr>
          <w:p w:rsidR="00354769" w:rsidRPr="003B58A6" w:rsidRDefault="00354769" w:rsidP="00354769">
            <w:pPr>
              <w:suppressAutoHyphens/>
              <w:spacing w:after="0" w:line="240" w:lineRule="auto"/>
              <w:jc w:val="center"/>
              <w:rPr>
                <w:rFonts w:ascii="Arial Narrow" w:hAnsi="Arial Narrow" w:cs="Arial Narrow"/>
                <w:kern w:val="1"/>
                <w:sz w:val="24"/>
                <w:szCs w:val="24"/>
                <w:lang w:val="sr-Latn-CS" w:eastAsia="ar-SA"/>
              </w:rPr>
            </w:pPr>
            <w:r w:rsidRPr="003B58A6">
              <w:rPr>
                <w:rFonts w:ascii="Arial Narrow" w:hAnsi="Arial Narrow" w:cs="Arial Narrow"/>
                <w:kern w:val="1"/>
                <w:sz w:val="24"/>
                <w:szCs w:val="24"/>
                <w:lang w:eastAsia="ar-SA"/>
              </w:rPr>
              <w:t>r.b.</w:t>
            </w:r>
          </w:p>
        </w:tc>
        <w:tc>
          <w:tcPr>
            <w:tcW w:w="2202" w:type="dxa"/>
            <w:tcBorders>
              <w:top w:val="single" w:sz="8" w:space="0" w:color="000000"/>
              <w:left w:val="single" w:sz="8" w:space="0" w:color="000000"/>
              <w:bottom w:val="single" w:sz="8" w:space="0" w:color="000000"/>
            </w:tcBorders>
            <w:shd w:val="clear" w:color="auto" w:fill="D9D9D9"/>
            <w:vAlign w:val="center"/>
          </w:tcPr>
          <w:p w:rsidR="00354769" w:rsidRPr="003B58A6" w:rsidRDefault="00354769" w:rsidP="00354769">
            <w:pPr>
              <w:suppressAutoHyphens/>
              <w:spacing w:after="0" w:line="240" w:lineRule="auto"/>
              <w:jc w:val="center"/>
              <w:rPr>
                <w:rFonts w:ascii="Arial Narrow" w:hAnsi="Arial Narrow" w:cs="Arial Narrow"/>
                <w:kern w:val="1"/>
                <w:sz w:val="24"/>
                <w:szCs w:val="24"/>
                <w:lang w:val="sr-Latn-CS" w:eastAsia="ar-SA"/>
              </w:rPr>
            </w:pPr>
            <w:r w:rsidRPr="003B58A6">
              <w:rPr>
                <w:rFonts w:ascii="Arial Narrow" w:hAnsi="Arial Narrow" w:cs="Arial Narrow"/>
                <w:kern w:val="1"/>
                <w:sz w:val="24"/>
                <w:szCs w:val="24"/>
                <w:lang w:val="sr-Latn-CS" w:eastAsia="ar-SA"/>
              </w:rPr>
              <w:t>opis predmeta</w:t>
            </w:r>
          </w:p>
        </w:tc>
        <w:tc>
          <w:tcPr>
            <w:tcW w:w="1236" w:type="dxa"/>
            <w:tcBorders>
              <w:top w:val="single" w:sz="8" w:space="0" w:color="000000"/>
              <w:left w:val="single" w:sz="4" w:space="0" w:color="000000"/>
              <w:bottom w:val="single" w:sz="8" w:space="0" w:color="000000"/>
            </w:tcBorders>
            <w:shd w:val="clear" w:color="auto" w:fill="D9D9D9"/>
            <w:vAlign w:val="center"/>
          </w:tcPr>
          <w:p w:rsidR="00354769" w:rsidRPr="003B58A6" w:rsidRDefault="00354769" w:rsidP="00354769">
            <w:pPr>
              <w:suppressAutoHyphens/>
              <w:spacing w:after="0" w:line="240" w:lineRule="auto"/>
              <w:jc w:val="center"/>
              <w:rPr>
                <w:rFonts w:ascii="Arial Narrow" w:hAnsi="Arial Narrow" w:cs="Arial Narrow"/>
                <w:kern w:val="1"/>
                <w:sz w:val="24"/>
                <w:szCs w:val="24"/>
                <w:lang w:val="sr-Latn-CS" w:eastAsia="ar-SA"/>
              </w:rPr>
            </w:pPr>
            <w:r w:rsidRPr="003B58A6">
              <w:rPr>
                <w:rFonts w:ascii="Arial Narrow" w:hAnsi="Arial Narrow" w:cs="Arial Narrow"/>
                <w:kern w:val="1"/>
                <w:sz w:val="24"/>
                <w:szCs w:val="24"/>
                <w:lang w:val="sr-Latn-CS" w:eastAsia="ar-SA"/>
              </w:rPr>
              <w:t>bitne karakteristike ponuđenog predmeta nabavke</w:t>
            </w:r>
          </w:p>
        </w:tc>
        <w:tc>
          <w:tcPr>
            <w:tcW w:w="878" w:type="dxa"/>
            <w:tcBorders>
              <w:top w:val="single" w:sz="8" w:space="0" w:color="000000"/>
              <w:left w:val="single" w:sz="8" w:space="0" w:color="000000"/>
              <w:bottom w:val="single" w:sz="8" w:space="0" w:color="000000"/>
            </w:tcBorders>
            <w:shd w:val="clear" w:color="auto" w:fill="D9D9D9"/>
            <w:vAlign w:val="center"/>
          </w:tcPr>
          <w:p w:rsidR="00354769" w:rsidRPr="003B58A6" w:rsidRDefault="00354769" w:rsidP="00354769">
            <w:pPr>
              <w:suppressAutoHyphens/>
              <w:spacing w:after="0" w:line="240" w:lineRule="auto"/>
              <w:jc w:val="center"/>
              <w:rPr>
                <w:rFonts w:ascii="Arial Narrow" w:hAnsi="Arial Narrow" w:cs="Arial Narrow"/>
                <w:kern w:val="1"/>
                <w:sz w:val="24"/>
                <w:szCs w:val="24"/>
                <w:lang w:val="sr-Latn-CS" w:eastAsia="ar-SA"/>
              </w:rPr>
            </w:pPr>
            <w:r w:rsidRPr="003B58A6">
              <w:rPr>
                <w:rFonts w:ascii="Arial Narrow" w:hAnsi="Arial Narrow" w:cs="Arial Narrow"/>
                <w:kern w:val="1"/>
                <w:sz w:val="24"/>
                <w:szCs w:val="24"/>
                <w:lang w:val="sr-Latn-CS" w:eastAsia="ar-SA"/>
              </w:rPr>
              <w:t>jedinica mjere</w:t>
            </w:r>
          </w:p>
        </w:tc>
        <w:tc>
          <w:tcPr>
            <w:tcW w:w="882" w:type="dxa"/>
            <w:tcBorders>
              <w:top w:val="single" w:sz="8" w:space="0" w:color="000000"/>
              <w:left w:val="single" w:sz="8" w:space="0" w:color="000000"/>
              <w:bottom w:val="single" w:sz="8" w:space="0" w:color="000000"/>
            </w:tcBorders>
            <w:shd w:val="clear" w:color="auto" w:fill="D9D9D9"/>
            <w:vAlign w:val="center"/>
          </w:tcPr>
          <w:p w:rsidR="00354769" w:rsidRPr="003B58A6" w:rsidRDefault="00354769" w:rsidP="00354769">
            <w:pPr>
              <w:suppressAutoHyphens/>
              <w:spacing w:after="0" w:line="240" w:lineRule="auto"/>
              <w:jc w:val="center"/>
              <w:rPr>
                <w:rFonts w:ascii="Arial Narrow" w:hAnsi="Arial Narrow" w:cs="Arial Narrow"/>
                <w:kern w:val="1"/>
                <w:sz w:val="24"/>
                <w:szCs w:val="24"/>
                <w:lang w:val="sr-Latn-CS" w:eastAsia="ar-SA"/>
              </w:rPr>
            </w:pPr>
            <w:r w:rsidRPr="003B58A6">
              <w:rPr>
                <w:rFonts w:ascii="Arial Narrow" w:hAnsi="Arial Narrow" w:cs="Arial Narrow"/>
                <w:kern w:val="1"/>
                <w:sz w:val="24"/>
                <w:szCs w:val="24"/>
                <w:lang w:val="sr-Latn-CS" w:eastAsia="ar-SA"/>
              </w:rPr>
              <w:t>količina</w:t>
            </w:r>
          </w:p>
        </w:tc>
        <w:tc>
          <w:tcPr>
            <w:tcW w:w="963" w:type="dxa"/>
            <w:tcBorders>
              <w:top w:val="single" w:sz="8" w:space="0" w:color="000000"/>
              <w:left w:val="single" w:sz="8" w:space="0" w:color="000000"/>
              <w:bottom w:val="single" w:sz="8" w:space="0" w:color="000000"/>
            </w:tcBorders>
            <w:shd w:val="clear" w:color="auto" w:fill="D9D9D9"/>
            <w:vAlign w:val="center"/>
          </w:tcPr>
          <w:p w:rsidR="00354769" w:rsidRPr="003B58A6" w:rsidRDefault="00354769" w:rsidP="00354769">
            <w:pPr>
              <w:suppressAutoHyphens/>
              <w:spacing w:after="0" w:line="240" w:lineRule="auto"/>
              <w:jc w:val="center"/>
              <w:rPr>
                <w:rFonts w:ascii="Arial Narrow" w:hAnsi="Arial Narrow" w:cs="Arial Narrow"/>
                <w:kern w:val="1"/>
                <w:sz w:val="24"/>
                <w:szCs w:val="24"/>
                <w:lang w:val="sr-Latn-CS" w:eastAsia="ar-SA"/>
              </w:rPr>
            </w:pPr>
            <w:r w:rsidRPr="003B58A6">
              <w:rPr>
                <w:rFonts w:ascii="Arial Narrow" w:hAnsi="Arial Narrow" w:cs="Arial Narrow"/>
                <w:kern w:val="1"/>
                <w:sz w:val="24"/>
                <w:szCs w:val="24"/>
                <w:lang w:val="sr-Latn-CS" w:eastAsia="ar-SA"/>
              </w:rPr>
              <w:t xml:space="preserve">jedinična cijena bez </w:t>
            </w:r>
          </w:p>
          <w:p w:rsidR="00354769" w:rsidRPr="003B58A6" w:rsidRDefault="00354769" w:rsidP="00354769">
            <w:pPr>
              <w:suppressAutoHyphens/>
              <w:spacing w:after="0" w:line="240" w:lineRule="auto"/>
              <w:jc w:val="center"/>
              <w:rPr>
                <w:rFonts w:ascii="Arial Narrow" w:hAnsi="Arial Narrow" w:cs="Arial Narrow"/>
                <w:kern w:val="1"/>
                <w:sz w:val="24"/>
                <w:szCs w:val="24"/>
                <w:lang w:val="sr-Latn-CS" w:eastAsia="ar-SA"/>
              </w:rPr>
            </w:pPr>
            <w:r w:rsidRPr="003B58A6">
              <w:rPr>
                <w:rFonts w:ascii="Arial Narrow" w:hAnsi="Arial Narrow" w:cs="Arial Narrow"/>
                <w:kern w:val="1"/>
                <w:sz w:val="24"/>
                <w:szCs w:val="24"/>
                <w:lang w:val="sr-Latn-CS" w:eastAsia="ar-SA"/>
              </w:rPr>
              <w:t>pdv-a</w:t>
            </w:r>
          </w:p>
        </w:tc>
        <w:tc>
          <w:tcPr>
            <w:tcW w:w="1065" w:type="dxa"/>
            <w:tcBorders>
              <w:top w:val="single" w:sz="8" w:space="0" w:color="000000"/>
              <w:left w:val="single" w:sz="8" w:space="0" w:color="000000"/>
              <w:bottom w:val="single" w:sz="8" w:space="0" w:color="000000"/>
            </w:tcBorders>
            <w:shd w:val="clear" w:color="auto" w:fill="D9D9D9"/>
            <w:vAlign w:val="center"/>
          </w:tcPr>
          <w:p w:rsidR="00354769" w:rsidRPr="003B58A6" w:rsidRDefault="00354769" w:rsidP="00354769">
            <w:pPr>
              <w:suppressAutoHyphens/>
              <w:spacing w:after="0" w:line="240" w:lineRule="auto"/>
              <w:jc w:val="center"/>
              <w:rPr>
                <w:rFonts w:ascii="Arial Narrow" w:hAnsi="Arial Narrow" w:cs="Arial Narrow"/>
                <w:kern w:val="1"/>
                <w:sz w:val="24"/>
                <w:szCs w:val="24"/>
                <w:lang w:val="sr-Latn-CS" w:eastAsia="ar-SA"/>
              </w:rPr>
            </w:pPr>
            <w:r w:rsidRPr="003B58A6">
              <w:rPr>
                <w:rFonts w:ascii="Arial Narrow" w:hAnsi="Arial Narrow" w:cs="Arial Narrow"/>
                <w:kern w:val="1"/>
                <w:sz w:val="24"/>
                <w:szCs w:val="24"/>
                <w:lang w:val="sr-Latn-CS" w:eastAsia="ar-SA"/>
              </w:rPr>
              <w:t>ukupan iznos bez pdv-a</w:t>
            </w:r>
          </w:p>
        </w:tc>
        <w:tc>
          <w:tcPr>
            <w:tcW w:w="672" w:type="dxa"/>
            <w:tcBorders>
              <w:top w:val="single" w:sz="8" w:space="0" w:color="000000"/>
              <w:left w:val="single" w:sz="8" w:space="0" w:color="000000"/>
              <w:bottom w:val="single" w:sz="8" w:space="0" w:color="000000"/>
            </w:tcBorders>
            <w:shd w:val="clear" w:color="auto" w:fill="D9D9D9"/>
            <w:vAlign w:val="center"/>
          </w:tcPr>
          <w:p w:rsidR="00354769" w:rsidRPr="003B58A6" w:rsidRDefault="00354769" w:rsidP="00354769">
            <w:pPr>
              <w:suppressAutoHyphens/>
              <w:spacing w:after="0" w:line="240" w:lineRule="auto"/>
              <w:jc w:val="center"/>
              <w:rPr>
                <w:rFonts w:ascii="Arial Narrow" w:hAnsi="Arial Narrow" w:cs="Arial Narrow"/>
                <w:kern w:val="1"/>
                <w:sz w:val="24"/>
                <w:szCs w:val="24"/>
                <w:lang w:val="sr-Latn-CS" w:eastAsia="ar-SA"/>
              </w:rPr>
            </w:pPr>
            <w:r w:rsidRPr="003B58A6">
              <w:rPr>
                <w:rFonts w:ascii="Arial Narrow" w:hAnsi="Arial Narrow" w:cs="Arial Narrow"/>
                <w:kern w:val="1"/>
                <w:sz w:val="24"/>
                <w:szCs w:val="24"/>
                <w:lang w:val="sr-Latn-CS" w:eastAsia="ar-SA"/>
              </w:rPr>
              <w:t>pdv</w:t>
            </w:r>
          </w:p>
        </w:tc>
        <w:tc>
          <w:tcPr>
            <w:tcW w:w="1710"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354769" w:rsidRPr="003B58A6" w:rsidRDefault="00354769" w:rsidP="00354769">
            <w:pPr>
              <w:suppressAutoHyphens/>
              <w:spacing w:after="0" w:line="240" w:lineRule="auto"/>
              <w:jc w:val="center"/>
              <w:rPr>
                <w:rFonts w:ascii="Arial Narrow" w:hAnsi="Arial Narrow" w:cs="Arial Narrow"/>
                <w:kern w:val="1"/>
                <w:sz w:val="24"/>
                <w:szCs w:val="24"/>
                <w:lang w:val="sr-Latn-CS" w:eastAsia="ar-SA"/>
              </w:rPr>
            </w:pPr>
            <w:r w:rsidRPr="003B58A6">
              <w:rPr>
                <w:rFonts w:ascii="Arial Narrow" w:hAnsi="Arial Narrow" w:cs="Arial Narrow"/>
                <w:kern w:val="1"/>
                <w:sz w:val="24"/>
                <w:szCs w:val="24"/>
                <w:lang w:val="sr-Latn-CS" w:eastAsia="ar-SA"/>
              </w:rPr>
              <w:t>ukupan iznos sa</w:t>
            </w:r>
          </w:p>
          <w:p w:rsidR="00354769" w:rsidRPr="003B58A6" w:rsidRDefault="00354769" w:rsidP="00354769">
            <w:pPr>
              <w:suppressAutoHyphens/>
              <w:spacing w:after="0" w:line="240" w:lineRule="auto"/>
              <w:jc w:val="center"/>
              <w:rPr>
                <w:kern w:val="1"/>
                <w:lang w:eastAsia="ar-SA"/>
              </w:rPr>
            </w:pPr>
            <w:r w:rsidRPr="003B58A6">
              <w:rPr>
                <w:rFonts w:ascii="Arial Narrow" w:hAnsi="Arial Narrow" w:cs="Arial Narrow"/>
                <w:kern w:val="1"/>
                <w:sz w:val="24"/>
                <w:szCs w:val="24"/>
                <w:lang w:val="sr-Latn-CS" w:eastAsia="ar-SA"/>
              </w:rPr>
              <w:t>pdv-om</w:t>
            </w:r>
          </w:p>
        </w:tc>
      </w:tr>
      <w:tr w:rsidR="00354769" w:rsidRPr="003B58A6" w:rsidTr="00FB3CF1">
        <w:trPr>
          <w:trHeight w:val="320"/>
        </w:trPr>
        <w:tc>
          <w:tcPr>
            <w:tcW w:w="527" w:type="dxa"/>
            <w:tcBorders>
              <w:left w:val="single" w:sz="8" w:space="0" w:color="000000"/>
              <w:bottom w:val="single" w:sz="8" w:space="0" w:color="000000"/>
            </w:tcBorders>
            <w:vAlign w:val="center"/>
          </w:tcPr>
          <w:p w:rsidR="00354769" w:rsidRPr="003B58A6" w:rsidRDefault="00354769" w:rsidP="00354769">
            <w:pPr>
              <w:suppressAutoHyphens/>
              <w:spacing w:after="0" w:line="240" w:lineRule="auto"/>
              <w:jc w:val="center"/>
              <w:rPr>
                <w:rFonts w:ascii="Arial Narrow" w:hAnsi="Arial Narrow" w:cs="Arial Narrow"/>
                <w:kern w:val="1"/>
                <w:sz w:val="24"/>
                <w:szCs w:val="24"/>
                <w:lang w:val="sr-Latn-CS" w:eastAsia="ar-SA"/>
              </w:rPr>
            </w:pPr>
            <w:r w:rsidRPr="003B58A6">
              <w:rPr>
                <w:rFonts w:ascii="Arial Narrow" w:hAnsi="Arial Narrow" w:cs="Arial Narrow"/>
                <w:kern w:val="1"/>
                <w:sz w:val="24"/>
                <w:szCs w:val="24"/>
                <w:lang w:val="sr-Cyrl-CS" w:eastAsia="ar-SA"/>
              </w:rPr>
              <w:t>1</w:t>
            </w:r>
          </w:p>
        </w:tc>
        <w:tc>
          <w:tcPr>
            <w:tcW w:w="2202" w:type="dxa"/>
            <w:tcBorders>
              <w:left w:val="single" w:sz="8" w:space="0" w:color="000000"/>
              <w:bottom w:val="single" w:sz="8" w:space="0" w:color="000000"/>
            </w:tcBorders>
            <w:vAlign w:val="center"/>
          </w:tcPr>
          <w:p w:rsidR="00354769" w:rsidRPr="003B58A6"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vAlign w:val="center"/>
          </w:tcPr>
          <w:p w:rsidR="00354769" w:rsidRPr="003B58A6"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vAlign w:val="center"/>
          </w:tcPr>
          <w:p w:rsidR="00354769" w:rsidRPr="003B58A6"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vAlign w:val="center"/>
          </w:tcPr>
          <w:p w:rsidR="00354769" w:rsidRPr="003B58A6"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vAlign w:val="center"/>
          </w:tcPr>
          <w:p w:rsidR="00354769" w:rsidRPr="003B58A6"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vAlign w:val="center"/>
          </w:tcPr>
          <w:p w:rsidR="00354769" w:rsidRPr="003B58A6"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vAlign w:val="center"/>
          </w:tcPr>
          <w:p w:rsidR="00354769" w:rsidRPr="003B58A6"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vAlign w:val="center"/>
          </w:tcPr>
          <w:p w:rsidR="00354769" w:rsidRPr="003B58A6"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3B58A6" w:rsidTr="00FB3CF1">
        <w:trPr>
          <w:trHeight w:val="320"/>
        </w:trPr>
        <w:tc>
          <w:tcPr>
            <w:tcW w:w="527" w:type="dxa"/>
            <w:tcBorders>
              <w:left w:val="single" w:sz="8" w:space="0" w:color="000000"/>
              <w:bottom w:val="single" w:sz="8" w:space="0" w:color="000000"/>
            </w:tcBorders>
            <w:vAlign w:val="center"/>
          </w:tcPr>
          <w:p w:rsidR="00354769" w:rsidRPr="003B58A6" w:rsidRDefault="00354769" w:rsidP="00354769">
            <w:pPr>
              <w:suppressAutoHyphens/>
              <w:spacing w:after="0" w:line="240" w:lineRule="auto"/>
              <w:jc w:val="center"/>
              <w:rPr>
                <w:rFonts w:ascii="Arial Narrow" w:hAnsi="Arial Narrow" w:cs="Arial Narrow"/>
                <w:kern w:val="1"/>
                <w:sz w:val="24"/>
                <w:szCs w:val="24"/>
                <w:lang w:val="sr-Latn-CS" w:eastAsia="ar-SA"/>
              </w:rPr>
            </w:pPr>
            <w:r w:rsidRPr="003B58A6">
              <w:rPr>
                <w:rFonts w:ascii="Arial Narrow" w:hAnsi="Arial Narrow" w:cs="Arial Narrow"/>
                <w:kern w:val="1"/>
                <w:sz w:val="24"/>
                <w:szCs w:val="24"/>
                <w:lang w:val="sr-Cyrl-CS" w:eastAsia="ar-SA"/>
              </w:rPr>
              <w:t>2</w:t>
            </w:r>
          </w:p>
        </w:tc>
        <w:tc>
          <w:tcPr>
            <w:tcW w:w="2202" w:type="dxa"/>
            <w:tcBorders>
              <w:left w:val="single" w:sz="8" w:space="0" w:color="000000"/>
              <w:bottom w:val="single" w:sz="8" w:space="0" w:color="000000"/>
            </w:tcBorders>
            <w:vAlign w:val="center"/>
          </w:tcPr>
          <w:p w:rsidR="00354769" w:rsidRPr="003B58A6"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vAlign w:val="center"/>
          </w:tcPr>
          <w:p w:rsidR="00354769" w:rsidRPr="003B58A6"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vAlign w:val="center"/>
          </w:tcPr>
          <w:p w:rsidR="00354769" w:rsidRPr="003B58A6"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vAlign w:val="center"/>
          </w:tcPr>
          <w:p w:rsidR="00354769" w:rsidRPr="003B58A6"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vAlign w:val="center"/>
          </w:tcPr>
          <w:p w:rsidR="00354769" w:rsidRPr="003B58A6"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vAlign w:val="center"/>
          </w:tcPr>
          <w:p w:rsidR="00354769" w:rsidRPr="003B58A6"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vAlign w:val="center"/>
          </w:tcPr>
          <w:p w:rsidR="00354769" w:rsidRPr="003B58A6"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vAlign w:val="center"/>
          </w:tcPr>
          <w:p w:rsidR="00354769" w:rsidRPr="003B58A6"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3B58A6" w:rsidTr="00FB3CF1">
        <w:trPr>
          <w:trHeight w:val="320"/>
        </w:trPr>
        <w:tc>
          <w:tcPr>
            <w:tcW w:w="527" w:type="dxa"/>
            <w:tcBorders>
              <w:left w:val="single" w:sz="8" w:space="0" w:color="000000"/>
              <w:bottom w:val="single" w:sz="8" w:space="0" w:color="000000"/>
            </w:tcBorders>
            <w:vAlign w:val="center"/>
          </w:tcPr>
          <w:p w:rsidR="00354769" w:rsidRPr="003B58A6" w:rsidRDefault="00354769" w:rsidP="00354769">
            <w:pPr>
              <w:suppressAutoHyphens/>
              <w:spacing w:after="0" w:line="240" w:lineRule="auto"/>
              <w:jc w:val="center"/>
              <w:rPr>
                <w:rFonts w:ascii="Arial Narrow" w:hAnsi="Arial Narrow" w:cs="Arial Narrow"/>
                <w:kern w:val="1"/>
                <w:sz w:val="24"/>
                <w:szCs w:val="24"/>
                <w:lang w:val="sr-Latn-CS" w:eastAsia="ar-SA"/>
              </w:rPr>
            </w:pPr>
            <w:r w:rsidRPr="003B58A6">
              <w:rPr>
                <w:rFonts w:ascii="Arial Narrow" w:hAnsi="Arial Narrow" w:cs="Arial Narrow"/>
                <w:kern w:val="1"/>
                <w:sz w:val="24"/>
                <w:szCs w:val="24"/>
                <w:lang w:val="sr-Cyrl-CS" w:eastAsia="ar-SA"/>
              </w:rPr>
              <w:t>3</w:t>
            </w:r>
          </w:p>
        </w:tc>
        <w:tc>
          <w:tcPr>
            <w:tcW w:w="2202" w:type="dxa"/>
            <w:tcBorders>
              <w:left w:val="single" w:sz="8" w:space="0" w:color="000000"/>
              <w:bottom w:val="single" w:sz="8" w:space="0" w:color="000000"/>
            </w:tcBorders>
            <w:vAlign w:val="center"/>
          </w:tcPr>
          <w:p w:rsidR="00354769" w:rsidRPr="003B58A6"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vAlign w:val="center"/>
          </w:tcPr>
          <w:p w:rsidR="00354769" w:rsidRPr="003B58A6"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vAlign w:val="center"/>
          </w:tcPr>
          <w:p w:rsidR="00354769" w:rsidRPr="003B58A6"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vAlign w:val="center"/>
          </w:tcPr>
          <w:p w:rsidR="00354769" w:rsidRPr="003B58A6"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vAlign w:val="center"/>
          </w:tcPr>
          <w:p w:rsidR="00354769" w:rsidRPr="003B58A6"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vAlign w:val="center"/>
          </w:tcPr>
          <w:p w:rsidR="00354769" w:rsidRPr="003B58A6"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vAlign w:val="center"/>
          </w:tcPr>
          <w:p w:rsidR="00354769" w:rsidRPr="003B58A6"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vAlign w:val="center"/>
          </w:tcPr>
          <w:p w:rsidR="00354769" w:rsidRPr="003B58A6"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3B58A6" w:rsidTr="00FB3CF1">
        <w:trPr>
          <w:trHeight w:val="320"/>
        </w:trPr>
        <w:tc>
          <w:tcPr>
            <w:tcW w:w="527" w:type="dxa"/>
            <w:tcBorders>
              <w:left w:val="single" w:sz="8" w:space="0" w:color="000000"/>
              <w:bottom w:val="single" w:sz="8" w:space="0" w:color="000000"/>
            </w:tcBorders>
            <w:vAlign w:val="center"/>
          </w:tcPr>
          <w:p w:rsidR="00354769" w:rsidRPr="003B58A6" w:rsidRDefault="00354769" w:rsidP="00354769">
            <w:pPr>
              <w:suppressAutoHyphens/>
              <w:spacing w:after="0" w:line="240" w:lineRule="auto"/>
              <w:jc w:val="center"/>
              <w:rPr>
                <w:rFonts w:ascii="Arial Narrow" w:hAnsi="Arial Narrow" w:cs="Arial Narrow"/>
                <w:kern w:val="1"/>
                <w:sz w:val="24"/>
                <w:szCs w:val="24"/>
                <w:lang w:val="sr-Latn-CS" w:eastAsia="ar-SA"/>
              </w:rPr>
            </w:pPr>
            <w:r w:rsidRPr="003B58A6">
              <w:rPr>
                <w:rFonts w:ascii="Arial Narrow" w:hAnsi="Arial Narrow" w:cs="Arial Narrow"/>
                <w:kern w:val="1"/>
                <w:sz w:val="24"/>
                <w:szCs w:val="24"/>
                <w:lang w:val="sr-Cyrl-CS" w:eastAsia="ar-SA"/>
              </w:rPr>
              <w:t>.....</w:t>
            </w:r>
          </w:p>
        </w:tc>
        <w:tc>
          <w:tcPr>
            <w:tcW w:w="2202" w:type="dxa"/>
            <w:tcBorders>
              <w:left w:val="single" w:sz="8" w:space="0" w:color="000000"/>
              <w:bottom w:val="single" w:sz="8" w:space="0" w:color="000000"/>
            </w:tcBorders>
            <w:vAlign w:val="center"/>
          </w:tcPr>
          <w:p w:rsidR="00354769" w:rsidRPr="003B58A6"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vAlign w:val="center"/>
          </w:tcPr>
          <w:p w:rsidR="00354769" w:rsidRPr="003B58A6"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vAlign w:val="center"/>
          </w:tcPr>
          <w:p w:rsidR="00354769" w:rsidRPr="003B58A6"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vAlign w:val="center"/>
          </w:tcPr>
          <w:p w:rsidR="00354769" w:rsidRPr="003B58A6"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vAlign w:val="center"/>
          </w:tcPr>
          <w:p w:rsidR="00354769" w:rsidRPr="003B58A6"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vAlign w:val="center"/>
          </w:tcPr>
          <w:p w:rsidR="00354769" w:rsidRPr="003B58A6"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vAlign w:val="center"/>
          </w:tcPr>
          <w:p w:rsidR="00354769" w:rsidRPr="003B58A6"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vAlign w:val="center"/>
          </w:tcPr>
          <w:p w:rsidR="00354769" w:rsidRPr="003B58A6"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3B58A6" w:rsidTr="00FB3CF1">
        <w:trPr>
          <w:trHeight w:val="320"/>
        </w:trPr>
        <w:tc>
          <w:tcPr>
            <w:tcW w:w="5725" w:type="dxa"/>
            <w:gridSpan w:val="5"/>
            <w:tcBorders>
              <w:top w:val="single" w:sz="8" w:space="0" w:color="000000"/>
              <w:left w:val="single" w:sz="8" w:space="0" w:color="000000"/>
              <w:bottom w:val="single" w:sz="8" w:space="0" w:color="000000"/>
            </w:tcBorders>
            <w:vAlign w:val="center"/>
          </w:tcPr>
          <w:p w:rsidR="00354769" w:rsidRPr="003B58A6" w:rsidRDefault="00354769" w:rsidP="00354769">
            <w:pPr>
              <w:suppressAutoHyphens/>
              <w:spacing w:after="0" w:line="240" w:lineRule="auto"/>
              <w:rPr>
                <w:rFonts w:ascii="Arial Narrow" w:hAnsi="Arial Narrow" w:cs="Arial Narrow"/>
                <w:kern w:val="1"/>
                <w:sz w:val="24"/>
                <w:szCs w:val="24"/>
                <w:lang w:val="sr-Cyrl-CS" w:eastAsia="ar-SA"/>
              </w:rPr>
            </w:pPr>
            <w:r w:rsidRPr="003B58A6">
              <w:rPr>
                <w:rFonts w:ascii="Arial Narrow" w:hAnsi="Arial Narrow" w:cs="Arial Narrow"/>
                <w:kern w:val="1"/>
                <w:sz w:val="24"/>
                <w:szCs w:val="24"/>
                <w:lang w:val="sr-Cyrl-CS" w:eastAsia="ar-SA"/>
              </w:rPr>
              <w:t>Ukupno bez PDV-a</w:t>
            </w:r>
          </w:p>
        </w:tc>
        <w:tc>
          <w:tcPr>
            <w:tcW w:w="4410" w:type="dxa"/>
            <w:gridSpan w:val="4"/>
            <w:tcBorders>
              <w:top w:val="single" w:sz="8" w:space="0" w:color="000000"/>
              <w:left w:val="single" w:sz="8" w:space="0" w:color="000000"/>
              <w:bottom w:val="single" w:sz="8" w:space="0" w:color="000000"/>
              <w:right w:val="single" w:sz="8" w:space="0" w:color="000000"/>
            </w:tcBorders>
            <w:vAlign w:val="center"/>
          </w:tcPr>
          <w:p w:rsidR="00354769" w:rsidRPr="003B58A6" w:rsidRDefault="00354769" w:rsidP="00354769">
            <w:pPr>
              <w:suppressAutoHyphens/>
              <w:spacing w:after="0" w:line="240" w:lineRule="auto"/>
              <w:rPr>
                <w:kern w:val="1"/>
                <w:lang w:eastAsia="ar-SA"/>
              </w:rPr>
            </w:pPr>
            <w:r w:rsidRPr="003B58A6">
              <w:rPr>
                <w:rFonts w:ascii="Arial Narrow" w:hAnsi="Arial Narrow" w:cs="Arial Narrow"/>
                <w:kern w:val="1"/>
                <w:sz w:val="24"/>
                <w:szCs w:val="24"/>
                <w:lang w:val="sr-Cyrl-CS" w:eastAsia="ar-SA"/>
              </w:rPr>
              <w:t> </w:t>
            </w:r>
          </w:p>
        </w:tc>
      </w:tr>
      <w:tr w:rsidR="00354769" w:rsidRPr="003B58A6" w:rsidTr="00FB3CF1">
        <w:trPr>
          <w:trHeight w:val="320"/>
        </w:trPr>
        <w:tc>
          <w:tcPr>
            <w:tcW w:w="5725" w:type="dxa"/>
            <w:gridSpan w:val="5"/>
            <w:tcBorders>
              <w:left w:val="single" w:sz="8" w:space="0" w:color="000000"/>
              <w:bottom w:val="single" w:sz="8" w:space="0" w:color="000000"/>
            </w:tcBorders>
            <w:vAlign w:val="center"/>
          </w:tcPr>
          <w:p w:rsidR="00354769" w:rsidRPr="003B58A6" w:rsidRDefault="00354769" w:rsidP="00354769">
            <w:pPr>
              <w:suppressAutoHyphens/>
              <w:spacing w:after="0" w:line="240" w:lineRule="auto"/>
              <w:rPr>
                <w:rFonts w:ascii="Arial Narrow" w:hAnsi="Arial Narrow" w:cs="Arial Narrow"/>
                <w:kern w:val="1"/>
                <w:sz w:val="24"/>
                <w:szCs w:val="24"/>
                <w:lang w:val="sr-Cyrl-CS" w:eastAsia="ar-SA"/>
              </w:rPr>
            </w:pPr>
            <w:r w:rsidRPr="003B58A6">
              <w:rPr>
                <w:rFonts w:ascii="Arial Narrow" w:hAnsi="Arial Narrow" w:cs="Arial Narrow"/>
                <w:kern w:val="1"/>
                <w:sz w:val="24"/>
                <w:szCs w:val="24"/>
                <w:lang w:val="sr-Cyrl-CS" w:eastAsia="ar-SA"/>
              </w:rPr>
              <w:t>PDV</w:t>
            </w:r>
          </w:p>
        </w:tc>
        <w:tc>
          <w:tcPr>
            <w:tcW w:w="4410" w:type="dxa"/>
            <w:gridSpan w:val="4"/>
            <w:tcBorders>
              <w:left w:val="single" w:sz="8" w:space="0" w:color="000000"/>
              <w:bottom w:val="single" w:sz="8" w:space="0" w:color="000000"/>
              <w:right w:val="single" w:sz="8" w:space="0" w:color="000000"/>
            </w:tcBorders>
            <w:vAlign w:val="center"/>
          </w:tcPr>
          <w:p w:rsidR="00354769" w:rsidRPr="003B58A6" w:rsidRDefault="00354769" w:rsidP="00354769">
            <w:pPr>
              <w:suppressAutoHyphens/>
              <w:spacing w:after="0" w:line="240" w:lineRule="auto"/>
              <w:rPr>
                <w:kern w:val="1"/>
                <w:lang w:eastAsia="ar-SA"/>
              </w:rPr>
            </w:pPr>
            <w:r w:rsidRPr="003B58A6">
              <w:rPr>
                <w:rFonts w:ascii="Arial Narrow" w:hAnsi="Arial Narrow" w:cs="Arial Narrow"/>
                <w:kern w:val="1"/>
                <w:sz w:val="24"/>
                <w:szCs w:val="24"/>
                <w:lang w:val="sr-Cyrl-CS" w:eastAsia="ar-SA"/>
              </w:rPr>
              <w:t> </w:t>
            </w:r>
          </w:p>
        </w:tc>
      </w:tr>
      <w:tr w:rsidR="00354769" w:rsidRPr="003B58A6" w:rsidTr="00FB3CF1">
        <w:trPr>
          <w:trHeight w:val="320"/>
        </w:trPr>
        <w:tc>
          <w:tcPr>
            <w:tcW w:w="5725" w:type="dxa"/>
            <w:gridSpan w:val="5"/>
            <w:tcBorders>
              <w:left w:val="single" w:sz="8" w:space="0" w:color="000000"/>
              <w:bottom w:val="single" w:sz="4" w:space="0" w:color="000000"/>
            </w:tcBorders>
            <w:vAlign w:val="center"/>
          </w:tcPr>
          <w:p w:rsidR="00354769" w:rsidRPr="003B58A6" w:rsidRDefault="00354769" w:rsidP="00354769">
            <w:pPr>
              <w:suppressAutoHyphens/>
              <w:spacing w:after="0" w:line="240" w:lineRule="auto"/>
              <w:rPr>
                <w:rFonts w:ascii="Arial Narrow" w:hAnsi="Arial Narrow" w:cs="Arial Narrow"/>
                <w:kern w:val="1"/>
                <w:sz w:val="24"/>
                <w:szCs w:val="24"/>
                <w:lang w:val="sr-Latn-CS" w:eastAsia="ar-SA"/>
              </w:rPr>
            </w:pPr>
            <w:r w:rsidRPr="003B58A6">
              <w:rPr>
                <w:rFonts w:ascii="Arial Narrow" w:hAnsi="Arial Narrow" w:cs="Arial Narrow"/>
                <w:kern w:val="1"/>
                <w:sz w:val="24"/>
                <w:szCs w:val="24"/>
                <w:lang w:val="sr-Cyrl-CS" w:eastAsia="ar-SA"/>
              </w:rPr>
              <w:t>Ukupan iznos sa PDV-om</w:t>
            </w:r>
            <w:r w:rsidRPr="003B58A6">
              <w:rPr>
                <w:rFonts w:ascii="Arial Narrow" w:hAnsi="Arial Narrow" w:cs="Arial Narrow"/>
                <w:kern w:val="1"/>
                <w:sz w:val="24"/>
                <w:szCs w:val="24"/>
                <w:lang w:eastAsia="ar-SA"/>
              </w:rPr>
              <w:t>:</w:t>
            </w:r>
          </w:p>
        </w:tc>
        <w:tc>
          <w:tcPr>
            <w:tcW w:w="4410" w:type="dxa"/>
            <w:gridSpan w:val="4"/>
            <w:tcBorders>
              <w:left w:val="single" w:sz="8" w:space="0" w:color="000000"/>
              <w:bottom w:val="single" w:sz="4" w:space="0" w:color="000000"/>
              <w:right w:val="single" w:sz="8" w:space="0" w:color="000000"/>
            </w:tcBorders>
            <w:vAlign w:val="center"/>
          </w:tcPr>
          <w:p w:rsidR="00354769" w:rsidRPr="003B58A6" w:rsidRDefault="00354769" w:rsidP="00354769">
            <w:pPr>
              <w:suppressAutoHyphens/>
              <w:spacing w:after="0" w:line="240" w:lineRule="auto"/>
              <w:rPr>
                <w:kern w:val="1"/>
                <w:lang w:eastAsia="ar-SA"/>
              </w:rPr>
            </w:pPr>
            <w:r w:rsidRPr="003B58A6">
              <w:rPr>
                <w:rFonts w:ascii="Arial Narrow" w:hAnsi="Arial Narrow" w:cs="Arial Narrow"/>
                <w:kern w:val="1"/>
                <w:sz w:val="24"/>
                <w:szCs w:val="24"/>
                <w:lang w:val="sr-Latn-CS" w:eastAsia="ar-SA"/>
              </w:rPr>
              <w:t> </w:t>
            </w:r>
          </w:p>
        </w:tc>
      </w:tr>
    </w:tbl>
    <w:p w:rsidR="00DF0A78" w:rsidRPr="003B58A6" w:rsidRDefault="00DF0A78" w:rsidP="00DF0A78">
      <w:pPr>
        <w:suppressAutoHyphens/>
        <w:jc w:val="both"/>
        <w:rPr>
          <w:rFonts w:ascii="Arial Narrow" w:hAnsi="Arial Narrow" w:cs="Times New Roman"/>
          <w:sz w:val="24"/>
          <w:szCs w:val="24"/>
          <w:lang w:val="sr-Latn-CS" w:eastAsia="ar-SA"/>
        </w:rPr>
      </w:pPr>
      <w:r w:rsidRPr="003B58A6">
        <w:rPr>
          <w:rFonts w:ascii="Arial Narrow" w:hAnsi="Arial Narrow" w:cs="Times New Roman"/>
          <w:bCs/>
          <w:sz w:val="24"/>
          <w:szCs w:val="24"/>
          <w:lang w:eastAsia="ar-SA"/>
        </w:rPr>
        <w:t>Uslovi ponude:</w:t>
      </w:r>
    </w:p>
    <w:tbl>
      <w:tblPr>
        <w:tblW w:w="9422" w:type="dxa"/>
        <w:tblInd w:w="-118" w:type="dxa"/>
        <w:tblLayout w:type="fixed"/>
        <w:tblCellMar>
          <w:left w:w="70" w:type="dxa"/>
          <w:right w:w="70" w:type="dxa"/>
        </w:tblCellMar>
        <w:tblLook w:val="0000" w:firstRow="0" w:lastRow="0" w:firstColumn="0" w:lastColumn="0" w:noHBand="0" w:noVBand="0"/>
      </w:tblPr>
      <w:tblGrid>
        <w:gridCol w:w="4109"/>
        <w:gridCol w:w="5313"/>
      </w:tblGrid>
      <w:tr w:rsidR="009013EB" w:rsidRPr="003B58A6" w:rsidTr="009013EB">
        <w:trPr>
          <w:trHeight w:val="375"/>
        </w:trPr>
        <w:tc>
          <w:tcPr>
            <w:tcW w:w="4109" w:type="dxa"/>
            <w:tcBorders>
              <w:top w:val="single" w:sz="4" w:space="0" w:color="000000"/>
              <w:left w:val="single" w:sz="4" w:space="0" w:color="000000"/>
              <w:bottom w:val="single" w:sz="4" w:space="0" w:color="000000"/>
            </w:tcBorders>
            <w:vAlign w:val="center"/>
          </w:tcPr>
          <w:p w:rsidR="00DF0A78" w:rsidRPr="003B58A6" w:rsidRDefault="00DF0A78" w:rsidP="00F05872">
            <w:pPr>
              <w:suppressAutoHyphens/>
              <w:spacing w:after="0" w:line="240" w:lineRule="auto"/>
              <w:ind w:left="266" w:hanging="266"/>
              <w:rPr>
                <w:rFonts w:ascii="Arial Narrow" w:hAnsi="Arial Narrow" w:cs="Times New Roman"/>
                <w:sz w:val="24"/>
                <w:szCs w:val="24"/>
                <w:lang w:val="sr-Latn-CS" w:eastAsia="ar-SA"/>
              </w:rPr>
            </w:pPr>
            <w:r w:rsidRPr="003B58A6">
              <w:rPr>
                <w:rFonts w:ascii="Arial Narrow" w:hAnsi="Arial Narrow" w:cs="Times New Roman"/>
                <w:sz w:val="24"/>
                <w:szCs w:val="24"/>
                <w:lang w:val="sr-Latn-CS" w:eastAsia="ar-SA"/>
              </w:rPr>
              <w:t>Rok izvršenja ugovora je</w:t>
            </w:r>
          </w:p>
        </w:tc>
        <w:tc>
          <w:tcPr>
            <w:tcW w:w="5313" w:type="dxa"/>
            <w:tcBorders>
              <w:top w:val="single" w:sz="4" w:space="0" w:color="000000"/>
              <w:left w:val="single" w:sz="4" w:space="0" w:color="000000"/>
              <w:bottom w:val="single" w:sz="4" w:space="0" w:color="000000"/>
              <w:right w:val="single" w:sz="4" w:space="0" w:color="000000"/>
            </w:tcBorders>
            <w:vAlign w:val="center"/>
          </w:tcPr>
          <w:p w:rsidR="00DF0A78" w:rsidRPr="003B58A6" w:rsidRDefault="00DF0A78" w:rsidP="00F05872">
            <w:pPr>
              <w:suppressAutoHyphens/>
              <w:spacing w:after="0" w:line="240" w:lineRule="auto"/>
              <w:rPr>
                <w:rFonts w:ascii="Arial Narrow" w:hAnsi="Arial Narrow"/>
                <w:sz w:val="24"/>
                <w:szCs w:val="24"/>
                <w:lang w:eastAsia="ar-SA"/>
              </w:rPr>
            </w:pPr>
            <w:r w:rsidRPr="003B58A6">
              <w:rPr>
                <w:rFonts w:ascii="Arial Narrow" w:hAnsi="Arial Narrow" w:cs="Times New Roman"/>
                <w:sz w:val="24"/>
                <w:szCs w:val="24"/>
                <w:lang w:val="sr-Latn-CS" w:eastAsia="ar-SA"/>
              </w:rPr>
              <w:t> </w:t>
            </w:r>
          </w:p>
        </w:tc>
      </w:tr>
      <w:tr w:rsidR="009013EB" w:rsidRPr="003B58A6" w:rsidTr="009013EB">
        <w:trPr>
          <w:trHeight w:val="375"/>
        </w:trPr>
        <w:tc>
          <w:tcPr>
            <w:tcW w:w="4109" w:type="dxa"/>
            <w:tcBorders>
              <w:top w:val="single" w:sz="4" w:space="0" w:color="000000"/>
              <w:left w:val="single" w:sz="4" w:space="0" w:color="000000"/>
              <w:bottom w:val="single" w:sz="4" w:space="0" w:color="000000"/>
            </w:tcBorders>
            <w:vAlign w:val="center"/>
          </w:tcPr>
          <w:p w:rsidR="00DF0A78" w:rsidRPr="003B58A6" w:rsidRDefault="00DF0A78" w:rsidP="00F05872">
            <w:pPr>
              <w:suppressAutoHyphens/>
              <w:spacing w:after="0" w:line="240" w:lineRule="auto"/>
              <w:rPr>
                <w:rFonts w:ascii="Arial Narrow" w:hAnsi="Arial Narrow" w:cs="Times New Roman"/>
                <w:sz w:val="24"/>
                <w:szCs w:val="24"/>
                <w:lang w:val="sr-Latn-CS" w:eastAsia="ar-SA"/>
              </w:rPr>
            </w:pPr>
            <w:r w:rsidRPr="003B58A6">
              <w:rPr>
                <w:rFonts w:ascii="Arial Narrow" w:hAnsi="Arial Narrow" w:cs="Times New Roman"/>
                <w:sz w:val="24"/>
                <w:szCs w:val="24"/>
                <w:lang w:val="pl-PL" w:eastAsia="ar-SA"/>
              </w:rPr>
              <w:t>Mjesta izvršenja ugovora su</w:t>
            </w:r>
          </w:p>
        </w:tc>
        <w:tc>
          <w:tcPr>
            <w:tcW w:w="5313" w:type="dxa"/>
            <w:tcBorders>
              <w:top w:val="single" w:sz="4" w:space="0" w:color="000000"/>
              <w:left w:val="single" w:sz="4" w:space="0" w:color="000000"/>
              <w:bottom w:val="single" w:sz="4" w:space="0" w:color="000000"/>
              <w:right w:val="single" w:sz="4" w:space="0" w:color="000000"/>
            </w:tcBorders>
            <w:vAlign w:val="center"/>
          </w:tcPr>
          <w:p w:rsidR="00DF0A78" w:rsidRPr="003B58A6" w:rsidRDefault="00DF0A78" w:rsidP="00F05872">
            <w:pPr>
              <w:suppressAutoHyphens/>
              <w:spacing w:after="0" w:line="240" w:lineRule="auto"/>
              <w:rPr>
                <w:rFonts w:ascii="Arial Narrow" w:hAnsi="Arial Narrow"/>
                <w:sz w:val="24"/>
                <w:szCs w:val="24"/>
                <w:lang w:eastAsia="ar-SA"/>
              </w:rPr>
            </w:pPr>
            <w:r w:rsidRPr="003B58A6">
              <w:rPr>
                <w:rFonts w:ascii="Arial Narrow" w:hAnsi="Arial Narrow" w:cs="Times New Roman"/>
                <w:sz w:val="24"/>
                <w:szCs w:val="24"/>
                <w:lang w:val="sr-Latn-CS" w:eastAsia="ar-SA"/>
              </w:rPr>
              <w:t> </w:t>
            </w:r>
          </w:p>
        </w:tc>
      </w:tr>
      <w:tr w:rsidR="00393B22" w:rsidRPr="003B58A6" w:rsidTr="009013EB">
        <w:trPr>
          <w:trHeight w:val="375"/>
        </w:trPr>
        <w:tc>
          <w:tcPr>
            <w:tcW w:w="4109" w:type="dxa"/>
            <w:tcBorders>
              <w:top w:val="single" w:sz="4" w:space="0" w:color="000000"/>
              <w:left w:val="single" w:sz="4" w:space="0" w:color="000000"/>
              <w:bottom w:val="single" w:sz="4" w:space="0" w:color="000000"/>
            </w:tcBorders>
            <w:vAlign w:val="center"/>
          </w:tcPr>
          <w:p w:rsidR="00DF0A78" w:rsidRPr="003B58A6" w:rsidRDefault="00DF0A78" w:rsidP="00F05872">
            <w:pPr>
              <w:suppressAutoHyphens/>
              <w:spacing w:after="0" w:line="240" w:lineRule="auto"/>
              <w:rPr>
                <w:rFonts w:ascii="Arial Narrow" w:hAnsi="Arial Narrow" w:cs="Times New Roman"/>
                <w:sz w:val="24"/>
                <w:szCs w:val="24"/>
                <w:lang w:val="sr-Latn-CS" w:eastAsia="ar-SA"/>
              </w:rPr>
            </w:pPr>
            <w:r w:rsidRPr="003B58A6">
              <w:rPr>
                <w:rFonts w:ascii="Arial Narrow" w:hAnsi="Arial Narrow" w:cs="Times New Roman"/>
                <w:sz w:val="24"/>
                <w:szCs w:val="24"/>
                <w:lang w:val="sr-Latn-CS" w:eastAsia="ar-SA"/>
              </w:rPr>
              <w:t>Način i dinamika isporuke/izvršenja</w:t>
            </w:r>
          </w:p>
        </w:tc>
        <w:tc>
          <w:tcPr>
            <w:tcW w:w="5313" w:type="dxa"/>
            <w:tcBorders>
              <w:top w:val="single" w:sz="4" w:space="0" w:color="000000"/>
              <w:left w:val="single" w:sz="4" w:space="0" w:color="000000"/>
              <w:bottom w:val="single" w:sz="4" w:space="0" w:color="000000"/>
              <w:right w:val="single" w:sz="4" w:space="0" w:color="000000"/>
            </w:tcBorders>
            <w:vAlign w:val="center"/>
          </w:tcPr>
          <w:p w:rsidR="00DF0A78" w:rsidRPr="003B58A6" w:rsidRDefault="00DF0A78" w:rsidP="00F05872">
            <w:pPr>
              <w:suppressAutoHyphens/>
              <w:snapToGrid w:val="0"/>
              <w:spacing w:after="0" w:line="240" w:lineRule="auto"/>
              <w:rPr>
                <w:rFonts w:ascii="Arial Narrow" w:hAnsi="Arial Narrow" w:cs="Times New Roman"/>
                <w:sz w:val="24"/>
                <w:szCs w:val="24"/>
                <w:lang w:val="sr-Latn-CS" w:eastAsia="ar-SA"/>
              </w:rPr>
            </w:pPr>
          </w:p>
        </w:tc>
      </w:tr>
      <w:tr w:rsidR="009013EB" w:rsidRPr="003B58A6" w:rsidTr="009013EB">
        <w:trPr>
          <w:trHeight w:val="468"/>
        </w:trPr>
        <w:tc>
          <w:tcPr>
            <w:tcW w:w="4109" w:type="dxa"/>
            <w:tcBorders>
              <w:top w:val="single" w:sz="4" w:space="0" w:color="000000"/>
              <w:left w:val="single" w:sz="4" w:space="0" w:color="000000"/>
              <w:bottom w:val="single" w:sz="4" w:space="0" w:color="000000"/>
            </w:tcBorders>
            <w:vAlign w:val="center"/>
          </w:tcPr>
          <w:p w:rsidR="00DF0A78" w:rsidRPr="003B58A6" w:rsidRDefault="00DF0A78" w:rsidP="00F05872">
            <w:pPr>
              <w:suppressAutoHyphens/>
              <w:spacing w:after="0" w:line="240" w:lineRule="auto"/>
              <w:rPr>
                <w:rFonts w:ascii="Arial Narrow" w:hAnsi="Arial Narrow" w:cs="Times New Roman"/>
                <w:sz w:val="24"/>
                <w:szCs w:val="24"/>
                <w:lang w:val="sr-Latn-CS" w:eastAsia="ar-SA"/>
              </w:rPr>
            </w:pPr>
            <w:r w:rsidRPr="003B58A6">
              <w:rPr>
                <w:rFonts w:ascii="Arial Narrow" w:hAnsi="Arial Narrow" w:cs="Times New Roman"/>
                <w:sz w:val="24"/>
                <w:szCs w:val="24"/>
                <w:lang w:val="sr-Latn-CS" w:eastAsia="ar-SA"/>
              </w:rPr>
              <w:t>Rok plaćanja</w:t>
            </w:r>
          </w:p>
        </w:tc>
        <w:tc>
          <w:tcPr>
            <w:tcW w:w="5313" w:type="dxa"/>
            <w:tcBorders>
              <w:top w:val="single" w:sz="4" w:space="0" w:color="000000"/>
              <w:left w:val="single" w:sz="4" w:space="0" w:color="000000"/>
              <w:bottom w:val="single" w:sz="4" w:space="0" w:color="000000"/>
              <w:right w:val="single" w:sz="4" w:space="0" w:color="000000"/>
            </w:tcBorders>
            <w:vAlign w:val="center"/>
          </w:tcPr>
          <w:p w:rsidR="00DF0A78" w:rsidRPr="003B58A6" w:rsidRDefault="00DF0A78" w:rsidP="00F05872">
            <w:pPr>
              <w:suppressAutoHyphens/>
              <w:snapToGrid w:val="0"/>
              <w:spacing w:after="0" w:line="240" w:lineRule="auto"/>
              <w:rPr>
                <w:rFonts w:ascii="Arial Narrow" w:hAnsi="Arial Narrow" w:cs="Times New Roman"/>
                <w:sz w:val="24"/>
                <w:szCs w:val="24"/>
                <w:lang w:val="sr-Latn-CS" w:eastAsia="ar-SA"/>
              </w:rPr>
            </w:pPr>
          </w:p>
        </w:tc>
      </w:tr>
      <w:tr w:rsidR="009013EB" w:rsidRPr="003B58A6" w:rsidTr="009013EB">
        <w:trPr>
          <w:trHeight w:val="468"/>
        </w:trPr>
        <w:tc>
          <w:tcPr>
            <w:tcW w:w="4109" w:type="dxa"/>
            <w:tcBorders>
              <w:left w:val="single" w:sz="4" w:space="0" w:color="000000"/>
              <w:bottom w:val="single" w:sz="4" w:space="0" w:color="000000"/>
            </w:tcBorders>
            <w:vAlign w:val="center"/>
          </w:tcPr>
          <w:p w:rsidR="00DF0A78" w:rsidRPr="003B58A6" w:rsidRDefault="00DF0A78" w:rsidP="00F05872">
            <w:pPr>
              <w:suppressAutoHyphens/>
              <w:spacing w:after="0" w:line="240" w:lineRule="auto"/>
              <w:rPr>
                <w:rFonts w:ascii="Arial Narrow" w:hAnsi="Arial Narrow" w:cs="Times New Roman"/>
                <w:sz w:val="24"/>
                <w:szCs w:val="24"/>
                <w:lang w:val="sr-Latn-CS" w:eastAsia="ar-SA"/>
              </w:rPr>
            </w:pPr>
            <w:r w:rsidRPr="003B58A6">
              <w:rPr>
                <w:rFonts w:ascii="Arial Narrow" w:hAnsi="Arial Narrow" w:cs="Times New Roman"/>
                <w:sz w:val="24"/>
                <w:szCs w:val="24"/>
                <w:lang w:val="sr-Latn-CS" w:eastAsia="ar-SA"/>
              </w:rPr>
              <w:t>Garancija kvaliteta</w:t>
            </w:r>
          </w:p>
        </w:tc>
        <w:tc>
          <w:tcPr>
            <w:tcW w:w="5313" w:type="dxa"/>
            <w:tcBorders>
              <w:left w:val="single" w:sz="4" w:space="0" w:color="000000"/>
              <w:bottom w:val="single" w:sz="4" w:space="0" w:color="000000"/>
              <w:right w:val="single" w:sz="4" w:space="0" w:color="000000"/>
            </w:tcBorders>
            <w:vAlign w:val="center"/>
          </w:tcPr>
          <w:p w:rsidR="00DF0A78" w:rsidRPr="003B58A6" w:rsidRDefault="00DF0A78" w:rsidP="00F05872">
            <w:pPr>
              <w:suppressAutoHyphens/>
              <w:snapToGrid w:val="0"/>
              <w:spacing w:after="0" w:line="240" w:lineRule="auto"/>
              <w:rPr>
                <w:rFonts w:ascii="Arial Narrow" w:hAnsi="Arial Narrow" w:cs="Times New Roman"/>
                <w:sz w:val="24"/>
                <w:szCs w:val="24"/>
                <w:lang w:val="sr-Latn-CS" w:eastAsia="ar-SA"/>
              </w:rPr>
            </w:pPr>
          </w:p>
        </w:tc>
      </w:tr>
      <w:tr w:rsidR="009013EB" w:rsidRPr="003B58A6" w:rsidTr="009013EB">
        <w:trPr>
          <w:trHeight w:val="375"/>
        </w:trPr>
        <w:tc>
          <w:tcPr>
            <w:tcW w:w="4109" w:type="dxa"/>
            <w:tcBorders>
              <w:top w:val="single" w:sz="4" w:space="0" w:color="000000"/>
              <w:left w:val="single" w:sz="4" w:space="0" w:color="000000"/>
              <w:bottom w:val="single" w:sz="4" w:space="0" w:color="000000"/>
            </w:tcBorders>
            <w:vAlign w:val="center"/>
          </w:tcPr>
          <w:p w:rsidR="00DF0A78" w:rsidRPr="003B58A6" w:rsidRDefault="00DF0A78" w:rsidP="00F05872">
            <w:pPr>
              <w:suppressAutoHyphens/>
              <w:spacing w:after="0" w:line="240" w:lineRule="auto"/>
              <w:rPr>
                <w:rFonts w:ascii="Arial Narrow" w:hAnsi="Arial Narrow" w:cs="Times New Roman"/>
                <w:sz w:val="24"/>
                <w:szCs w:val="24"/>
                <w:lang w:val="sr-Latn-CS" w:eastAsia="ar-SA"/>
              </w:rPr>
            </w:pPr>
            <w:r w:rsidRPr="003B58A6">
              <w:rPr>
                <w:rFonts w:ascii="Arial Narrow" w:hAnsi="Arial Narrow" w:cs="Times New Roman"/>
                <w:sz w:val="24"/>
                <w:szCs w:val="24"/>
                <w:lang w:val="sr-Latn-CS" w:eastAsia="ar-SA"/>
              </w:rPr>
              <w:t>Način plaćanja</w:t>
            </w:r>
          </w:p>
        </w:tc>
        <w:tc>
          <w:tcPr>
            <w:tcW w:w="5313" w:type="dxa"/>
            <w:tcBorders>
              <w:top w:val="single" w:sz="4" w:space="0" w:color="000000"/>
              <w:left w:val="single" w:sz="4" w:space="0" w:color="000000"/>
              <w:bottom w:val="single" w:sz="4" w:space="0" w:color="000000"/>
              <w:right w:val="single" w:sz="4" w:space="0" w:color="000000"/>
            </w:tcBorders>
            <w:vAlign w:val="center"/>
          </w:tcPr>
          <w:p w:rsidR="00DF0A78" w:rsidRPr="003B58A6" w:rsidRDefault="00DF0A78" w:rsidP="00F05872">
            <w:pPr>
              <w:suppressAutoHyphens/>
              <w:snapToGrid w:val="0"/>
              <w:spacing w:after="0" w:line="240" w:lineRule="auto"/>
              <w:rPr>
                <w:rFonts w:ascii="Arial Narrow" w:hAnsi="Arial Narrow" w:cs="Times New Roman"/>
                <w:sz w:val="24"/>
                <w:szCs w:val="24"/>
                <w:lang w:val="sr-Latn-CS" w:eastAsia="ar-SA"/>
              </w:rPr>
            </w:pPr>
          </w:p>
        </w:tc>
      </w:tr>
      <w:tr w:rsidR="009013EB" w:rsidRPr="003B58A6" w:rsidTr="009013EB">
        <w:trPr>
          <w:trHeight w:val="375"/>
        </w:trPr>
        <w:tc>
          <w:tcPr>
            <w:tcW w:w="4109" w:type="dxa"/>
            <w:tcBorders>
              <w:top w:val="single" w:sz="4" w:space="0" w:color="000000"/>
              <w:left w:val="single" w:sz="4" w:space="0" w:color="000000"/>
              <w:bottom w:val="single" w:sz="4" w:space="0" w:color="000000"/>
            </w:tcBorders>
            <w:vAlign w:val="center"/>
          </w:tcPr>
          <w:p w:rsidR="00DF0A78" w:rsidRPr="003B58A6" w:rsidRDefault="00DF0A78" w:rsidP="00F05872">
            <w:pPr>
              <w:suppressAutoHyphens/>
              <w:spacing w:after="0" w:line="240" w:lineRule="auto"/>
              <w:rPr>
                <w:rFonts w:ascii="Arial Narrow" w:hAnsi="Arial Narrow" w:cs="Times New Roman"/>
                <w:sz w:val="24"/>
                <w:szCs w:val="24"/>
                <w:lang w:val="sr-Latn-CS" w:eastAsia="ar-SA"/>
              </w:rPr>
            </w:pPr>
            <w:r w:rsidRPr="003B58A6">
              <w:rPr>
                <w:rFonts w:ascii="Arial Narrow" w:hAnsi="Arial Narrow" w:cs="Times New Roman"/>
                <w:sz w:val="24"/>
                <w:szCs w:val="24"/>
                <w:lang w:val="sr-Latn-CS" w:eastAsia="ar-SA"/>
              </w:rPr>
              <w:t>Period važenja ponude</w:t>
            </w:r>
          </w:p>
        </w:tc>
        <w:tc>
          <w:tcPr>
            <w:tcW w:w="5313" w:type="dxa"/>
            <w:tcBorders>
              <w:top w:val="single" w:sz="4" w:space="0" w:color="000000"/>
              <w:left w:val="single" w:sz="4" w:space="0" w:color="000000"/>
              <w:bottom w:val="single" w:sz="4" w:space="0" w:color="000000"/>
              <w:right w:val="single" w:sz="4" w:space="0" w:color="000000"/>
            </w:tcBorders>
            <w:vAlign w:val="center"/>
          </w:tcPr>
          <w:p w:rsidR="00DF0A78" w:rsidRPr="003B58A6" w:rsidRDefault="00DF0A78" w:rsidP="00F05872">
            <w:pPr>
              <w:suppressAutoHyphens/>
              <w:snapToGrid w:val="0"/>
              <w:spacing w:after="0" w:line="240" w:lineRule="auto"/>
              <w:rPr>
                <w:rFonts w:ascii="Arial Narrow" w:hAnsi="Arial Narrow" w:cs="Times New Roman"/>
                <w:sz w:val="24"/>
                <w:szCs w:val="24"/>
                <w:lang w:val="sr-Latn-CS" w:eastAsia="ar-SA"/>
              </w:rPr>
            </w:pPr>
          </w:p>
        </w:tc>
      </w:tr>
    </w:tbl>
    <w:p w:rsidR="00354769" w:rsidRPr="003B58A6" w:rsidRDefault="00354769" w:rsidP="00354769">
      <w:pPr>
        <w:suppressAutoHyphens/>
        <w:spacing w:after="0" w:line="240" w:lineRule="auto"/>
        <w:ind w:firstLine="426"/>
        <w:jc w:val="both"/>
        <w:rPr>
          <w:rFonts w:ascii="Arial Narrow" w:hAnsi="Arial Narrow" w:cs="Arial Narrow"/>
          <w:kern w:val="1"/>
          <w:sz w:val="24"/>
          <w:szCs w:val="24"/>
          <w:lang w:val="sr-Latn-CS" w:eastAsia="ar-SA"/>
        </w:rPr>
      </w:pPr>
    </w:p>
    <w:p w:rsidR="00354769" w:rsidRPr="003B58A6" w:rsidRDefault="00354769" w:rsidP="00354769">
      <w:pPr>
        <w:suppressAutoHyphens/>
        <w:spacing w:after="0" w:line="240" w:lineRule="auto"/>
        <w:ind w:right="574"/>
        <w:jc w:val="right"/>
        <w:rPr>
          <w:rFonts w:ascii="Arial Narrow" w:hAnsi="Arial Narrow" w:cs="Arial Narrow"/>
          <w:kern w:val="1"/>
          <w:sz w:val="24"/>
          <w:szCs w:val="24"/>
          <w:lang w:val="sr-Latn-CS" w:eastAsia="ar-SA"/>
        </w:rPr>
      </w:pPr>
      <w:r w:rsidRPr="003B58A6">
        <w:rPr>
          <w:rFonts w:ascii="Arial Narrow" w:hAnsi="Arial Narrow" w:cs="Arial Narrow"/>
          <w:kern w:val="1"/>
          <w:sz w:val="24"/>
          <w:szCs w:val="24"/>
          <w:lang w:val="sr-Latn-CS" w:eastAsia="ar-SA"/>
        </w:rPr>
        <w:t xml:space="preserve">Ovlašćeno lice ponuđača  </w:t>
      </w:r>
    </w:p>
    <w:p w:rsidR="00354769" w:rsidRPr="003B58A6"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p>
    <w:p w:rsidR="00354769" w:rsidRPr="003B58A6"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r w:rsidRPr="003B58A6">
        <w:rPr>
          <w:rFonts w:ascii="Arial Narrow" w:hAnsi="Arial Narrow" w:cs="Arial Narrow"/>
          <w:kern w:val="1"/>
          <w:sz w:val="24"/>
          <w:szCs w:val="24"/>
          <w:lang w:val="sr-Latn-CS" w:eastAsia="ar-SA"/>
        </w:rPr>
        <w:t>___________________________</w:t>
      </w:r>
    </w:p>
    <w:p w:rsidR="00354769" w:rsidRPr="003B58A6" w:rsidRDefault="00354769" w:rsidP="00354769">
      <w:pPr>
        <w:suppressAutoHyphens/>
        <w:spacing w:after="0" w:line="240" w:lineRule="auto"/>
        <w:ind w:right="574"/>
        <w:jc w:val="right"/>
        <w:rPr>
          <w:rFonts w:ascii="Arial Narrow" w:hAnsi="Arial Narrow" w:cs="Arial Narrow"/>
          <w:kern w:val="1"/>
          <w:sz w:val="24"/>
          <w:szCs w:val="24"/>
          <w:lang w:val="sr-Latn-CS" w:eastAsia="ar-SA"/>
        </w:rPr>
      </w:pPr>
      <w:r w:rsidRPr="003B58A6">
        <w:rPr>
          <w:rFonts w:ascii="Arial Narrow" w:hAnsi="Arial Narrow" w:cs="Arial Narrow"/>
          <w:kern w:val="1"/>
          <w:sz w:val="24"/>
          <w:szCs w:val="24"/>
          <w:lang w:val="sr-Latn-CS" w:eastAsia="ar-SA"/>
        </w:rPr>
        <w:t>(</w:t>
      </w:r>
      <w:r w:rsidRPr="003B58A6">
        <w:rPr>
          <w:rFonts w:ascii="Arial Narrow" w:hAnsi="Arial Narrow" w:cs="Arial Narrow"/>
          <w:i/>
          <w:iCs/>
          <w:kern w:val="1"/>
          <w:sz w:val="24"/>
          <w:szCs w:val="24"/>
          <w:lang w:val="sr-Latn-CS" w:eastAsia="ar-SA"/>
        </w:rPr>
        <w:t>ime, prezime i funkcija</w:t>
      </w:r>
      <w:r w:rsidRPr="003B58A6">
        <w:rPr>
          <w:rFonts w:ascii="Arial Narrow" w:hAnsi="Arial Narrow" w:cs="Arial Narrow"/>
          <w:kern w:val="1"/>
          <w:sz w:val="24"/>
          <w:szCs w:val="24"/>
          <w:lang w:val="sr-Latn-CS" w:eastAsia="ar-SA"/>
        </w:rPr>
        <w:t>)</w:t>
      </w:r>
    </w:p>
    <w:p w:rsidR="00354769" w:rsidRPr="003B58A6"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p>
    <w:p w:rsidR="00354769" w:rsidRPr="003B58A6"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p>
    <w:p w:rsidR="00354769" w:rsidRPr="003B58A6"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r w:rsidRPr="003B58A6">
        <w:rPr>
          <w:rFonts w:ascii="Arial Narrow" w:hAnsi="Arial Narrow" w:cs="Arial Narrow"/>
          <w:kern w:val="1"/>
          <w:sz w:val="24"/>
          <w:szCs w:val="24"/>
          <w:lang w:val="sr-Latn-CS" w:eastAsia="ar-SA"/>
        </w:rPr>
        <w:t>___________________________</w:t>
      </w:r>
    </w:p>
    <w:p w:rsidR="00354769" w:rsidRPr="003B58A6" w:rsidRDefault="00354769" w:rsidP="00354769">
      <w:pPr>
        <w:tabs>
          <w:tab w:val="left" w:pos="8364"/>
        </w:tabs>
        <w:suppressAutoHyphens/>
        <w:spacing w:after="0" w:line="240" w:lineRule="auto"/>
        <w:ind w:right="857"/>
        <w:jc w:val="right"/>
        <w:rPr>
          <w:rFonts w:ascii="Arial Narrow" w:hAnsi="Arial Narrow" w:cs="Arial Narrow"/>
          <w:kern w:val="1"/>
          <w:sz w:val="24"/>
          <w:szCs w:val="24"/>
          <w:lang w:val="sr-Latn-CS" w:eastAsia="ar-SA"/>
        </w:rPr>
      </w:pPr>
      <w:r w:rsidRPr="003B58A6">
        <w:rPr>
          <w:rFonts w:ascii="Arial Narrow" w:hAnsi="Arial Narrow" w:cs="Arial Narrow"/>
          <w:kern w:val="1"/>
          <w:sz w:val="24"/>
          <w:szCs w:val="24"/>
          <w:lang w:val="sr-Latn-CS" w:eastAsia="ar-SA"/>
        </w:rPr>
        <w:t>(</w:t>
      </w:r>
      <w:r w:rsidRPr="003B58A6">
        <w:rPr>
          <w:rFonts w:ascii="Arial Narrow" w:hAnsi="Arial Narrow" w:cs="Arial Narrow"/>
          <w:i/>
          <w:iCs/>
          <w:kern w:val="1"/>
          <w:sz w:val="24"/>
          <w:szCs w:val="24"/>
          <w:lang w:val="sr-Latn-CS" w:eastAsia="ar-SA"/>
        </w:rPr>
        <w:t>svojeručni potpis</w:t>
      </w:r>
      <w:r w:rsidRPr="003B58A6">
        <w:rPr>
          <w:rFonts w:ascii="Arial Narrow" w:hAnsi="Arial Narrow" w:cs="Arial Narrow"/>
          <w:kern w:val="1"/>
          <w:sz w:val="24"/>
          <w:szCs w:val="24"/>
          <w:lang w:val="sr-Latn-CS" w:eastAsia="ar-SA"/>
        </w:rPr>
        <w:t>)</w:t>
      </w:r>
    </w:p>
    <w:p w:rsidR="00354769" w:rsidRPr="003B58A6" w:rsidRDefault="00354769" w:rsidP="00354769">
      <w:pPr>
        <w:suppressAutoHyphens/>
        <w:spacing w:after="0" w:line="240" w:lineRule="auto"/>
        <w:jc w:val="both"/>
        <w:rPr>
          <w:rFonts w:ascii="Times New Roman" w:hAnsi="Times New Roman" w:cs="Times New Roman"/>
          <w:bCs/>
          <w:i/>
          <w:iCs/>
          <w:kern w:val="1"/>
          <w:lang w:eastAsia="ar-SA"/>
        </w:rPr>
      </w:pPr>
      <w:r w:rsidRPr="003B58A6">
        <w:rPr>
          <w:rFonts w:ascii="Arial Narrow" w:hAnsi="Arial Narrow" w:cs="Arial Narrow"/>
          <w:kern w:val="1"/>
          <w:sz w:val="24"/>
          <w:szCs w:val="24"/>
          <w:lang w:val="sr-Latn-CS" w:eastAsia="ar-SA"/>
        </w:rPr>
        <w:tab/>
      </w:r>
      <w:r w:rsidRPr="003B58A6">
        <w:rPr>
          <w:rFonts w:ascii="Arial Narrow" w:hAnsi="Arial Narrow" w:cs="Arial Narrow"/>
          <w:kern w:val="1"/>
          <w:sz w:val="24"/>
          <w:szCs w:val="24"/>
          <w:lang w:val="sr-Latn-CS" w:eastAsia="ar-SA"/>
        </w:rPr>
        <w:tab/>
      </w:r>
      <w:r w:rsidRPr="003B58A6">
        <w:rPr>
          <w:rFonts w:ascii="Arial Narrow" w:hAnsi="Arial Narrow" w:cs="Arial Narrow"/>
          <w:kern w:val="1"/>
          <w:sz w:val="24"/>
          <w:szCs w:val="24"/>
          <w:lang w:val="sr-Latn-CS" w:eastAsia="ar-SA"/>
        </w:rPr>
        <w:tab/>
      </w:r>
      <w:r w:rsidRPr="003B58A6">
        <w:rPr>
          <w:rFonts w:ascii="Arial Narrow" w:hAnsi="Arial Narrow" w:cs="Arial Narrow"/>
          <w:kern w:val="1"/>
          <w:sz w:val="24"/>
          <w:szCs w:val="24"/>
          <w:lang w:val="sr-Latn-CS" w:eastAsia="ar-SA"/>
        </w:rPr>
        <w:tab/>
      </w:r>
      <w:r w:rsidRPr="003B58A6">
        <w:rPr>
          <w:rFonts w:ascii="Arial Narrow" w:hAnsi="Arial Narrow" w:cs="Arial Narrow"/>
          <w:kern w:val="1"/>
          <w:sz w:val="24"/>
          <w:szCs w:val="24"/>
          <w:lang w:val="sr-Latn-CS" w:eastAsia="ar-SA"/>
        </w:rPr>
        <w:tab/>
      </w:r>
      <w:r w:rsidRPr="003B58A6">
        <w:rPr>
          <w:rFonts w:ascii="Arial Narrow" w:hAnsi="Arial Narrow" w:cs="Arial Narrow"/>
          <w:kern w:val="1"/>
          <w:sz w:val="24"/>
          <w:szCs w:val="24"/>
          <w:lang w:val="sr-Latn-CS" w:eastAsia="ar-SA"/>
        </w:rPr>
        <w:tab/>
        <w:t>M.P.</w:t>
      </w:r>
    </w:p>
    <w:p w:rsidR="00354769" w:rsidRPr="003B58A6" w:rsidRDefault="00354769" w:rsidP="00354769">
      <w:pPr>
        <w:suppressAutoHyphens/>
        <w:rPr>
          <w:rFonts w:ascii="Times New Roman" w:hAnsi="Times New Roman" w:cs="Times New Roman"/>
          <w:bCs/>
          <w:i/>
          <w:iCs/>
          <w:kern w:val="1"/>
          <w:lang w:eastAsia="ar-SA"/>
        </w:rPr>
      </w:pPr>
    </w:p>
    <w:p w:rsidR="0047196A" w:rsidRPr="003B58A6" w:rsidRDefault="0047196A" w:rsidP="001D5780">
      <w:pPr>
        <w:suppressAutoHyphens/>
        <w:rPr>
          <w:rFonts w:ascii="Times New Roman" w:hAnsi="Times New Roman" w:cs="Times New Roman"/>
          <w:bCs/>
          <w:i/>
          <w:iCs/>
          <w:lang w:eastAsia="ar-SA"/>
        </w:rPr>
      </w:pPr>
    </w:p>
    <w:p w:rsidR="0047196A" w:rsidRPr="003B58A6" w:rsidRDefault="0047196A" w:rsidP="001D5780">
      <w:pPr>
        <w:suppressAutoHyphens/>
        <w:rPr>
          <w:rFonts w:ascii="Times New Roman" w:hAnsi="Times New Roman" w:cs="Times New Roman"/>
          <w:bCs/>
          <w:i/>
          <w:iCs/>
          <w:lang w:eastAsia="ar-SA"/>
        </w:rPr>
      </w:pPr>
    </w:p>
    <w:p w:rsidR="003E71EB" w:rsidRPr="003B58A6" w:rsidRDefault="003E71EB" w:rsidP="001D5780">
      <w:pPr>
        <w:suppressAutoHyphens/>
        <w:rPr>
          <w:rFonts w:ascii="Times New Roman" w:hAnsi="Times New Roman" w:cs="Times New Roman"/>
          <w:bCs/>
          <w:i/>
          <w:iCs/>
          <w:lang w:eastAsia="ar-SA"/>
        </w:rPr>
      </w:pPr>
    </w:p>
    <w:p w:rsidR="001D5780" w:rsidRPr="003B58A6" w:rsidRDefault="001D5780" w:rsidP="001D5780">
      <w:pPr>
        <w:keepNext/>
        <w:keepLines/>
        <w:numPr>
          <w:ilvl w:val="1"/>
          <w:numId w:val="0"/>
        </w:numPr>
        <w:pBdr>
          <w:top w:val="single" w:sz="4" w:space="0" w:color="000000"/>
          <w:left w:val="single" w:sz="4" w:space="4" w:color="000000"/>
          <w:bottom w:val="single" w:sz="4" w:space="1" w:color="000000"/>
          <w:right w:val="single" w:sz="4" w:space="4" w:color="000000"/>
        </w:pBdr>
        <w:shd w:val="clear" w:color="auto" w:fill="D9D9D9"/>
        <w:tabs>
          <w:tab w:val="num" w:pos="0"/>
        </w:tabs>
        <w:suppressAutoHyphens/>
        <w:spacing w:after="0" w:line="240" w:lineRule="auto"/>
        <w:ind w:left="576" w:hanging="576"/>
        <w:jc w:val="center"/>
        <w:outlineLvl w:val="1"/>
        <w:rPr>
          <w:rFonts w:ascii="Arial Narrow" w:eastAsia="Times New Roman" w:hAnsi="Arial Narrow" w:cs="Times New Roman"/>
          <w:b/>
          <w:bCs/>
          <w:sz w:val="28"/>
          <w:szCs w:val="28"/>
          <w:lang w:eastAsia="ar-SA"/>
        </w:rPr>
      </w:pPr>
      <w:bookmarkStart w:id="25" w:name="_Toc473188638"/>
      <w:bookmarkStart w:id="26" w:name="_Toc223685319"/>
      <w:bookmarkEnd w:id="24"/>
      <w:r w:rsidRPr="003B58A6">
        <w:rPr>
          <w:rFonts w:ascii="Arial Narrow" w:eastAsia="Times New Roman" w:hAnsi="Arial Narrow" w:cs="Times New Roman"/>
          <w:b/>
          <w:bCs/>
          <w:sz w:val="24"/>
          <w:szCs w:val="24"/>
          <w:lang w:eastAsia="ar-SA"/>
        </w:rPr>
        <w:lastRenderedPageBreak/>
        <w:t>IZJAVA O NEPOSTOJANJU SUKOBA INTERESA NA STRANI PONUĐAČA,PODNOSIOCA ZAJEDNIČKE PONUDE, PODIZVOĐAČA /PODUGOVARAČA</w:t>
      </w:r>
      <w:r w:rsidRPr="003B58A6">
        <w:rPr>
          <w:rFonts w:ascii="Arial Narrow" w:eastAsia="Times New Roman" w:hAnsi="Arial Narrow" w:cs="Times New Roman"/>
          <w:b/>
          <w:bCs/>
          <w:sz w:val="26"/>
          <w:szCs w:val="26"/>
          <w:vertAlign w:val="superscript"/>
          <w:lang w:eastAsia="ar-SA"/>
        </w:rPr>
        <w:footnoteReference w:id="13"/>
      </w:r>
      <w:bookmarkEnd w:id="25"/>
      <w:bookmarkEnd w:id="26"/>
    </w:p>
    <w:p w:rsidR="001D5780" w:rsidRPr="003B58A6" w:rsidRDefault="001D5780" w:rsidP="001D5780">
      <w:pPr>
        <w:tabs>
          <w:tab w:val="left" w:pos="1950"/>
        </w:tabs>
        <w:suppressAutoHyphens/>
        <w:jc w:val="both"/>
        <w:rPr>
          <w:rFonts w:ascii="Arial Narrow" w:hAnsi="Arial Narrow" w:cs="Times New Roman"/>
          <w:bCs/>
          <w:sz w:val="28"/>
          <w:szCs w:val="28"/>
          <w:lang w:eastAsia="ar-SA"/>
        </w:rPr>
      </w:pPr>
    </w:p>
    <w:p w:rsidR="001D5780" w:rsidRPr="003B58A6" w:rsidRDefault="001D5780" w:rsidP="001D5780">
      <w:pPr>
        <w:suppressAutoHyphens/>
        <w:spacing w:after="0" w:line="240" w:lineRule="auto"/>
        <w:jc w:val="both"/>
        <w:rPr>
          <w:rFonts w:ascii="Arial Narrow" w:hAnsi="Arial Narrow" w:cs="Times New Roman"/>
          <w:lang w:val="it-IT" w:eastAsia="ar-SA"/>
        </w:rPr>
      </w:pPr>
    </w:p>
    <w:p w:rsidR="001D5780" w:rsidRPr="003B58A6" w:rsidRDefault="001D5780" w:rsidP="001D5780">
      <w:pPr>
        <w:tabs>
          <w:tab w:val="right" w:pos="3828"/>
        </w:tabs>
        <w:suppressAutoHyphens/>
        <w:spacing w:after="0" w:line="240" w:lineRule="auto"/>
        <w:jc w:val="both"/>
        <w:rPr>
          <w:rFonts w:ascii="Arial Narrow" w:hAnsi="Arial Narrow" w:cs="Times New Roman"/>
          <w:sz w:val="24"/>
          <w:szCs w:val="24"/>
          <w:lang w:val="pl-PL" w:eastAsia="ar-SA"/>
        </w:rPr>
      </w:pPr>
      <w:r w:rsidRPr="003B58A6">
        <w:rPr>
          <w:rFonts w:ascii="Arial Narrow" w:hAnsi="Arial Narrow" w:cs="Times New Roman"/>
          <w:u w:val="single"/>
          <w:lang w:val="it-IT" w:eastAsia="ar-SA"/>
        </w:rPr>
        <w:t xml:space="preserve">                       </w:t>
      </w:r>
      <w:r w:rsidRPr="003B58A6">
        <w:rPr>
          <w:rFonts w:ascii="Arial Narrow" w:hAnsi="Arial Narrow" w:cs="Times New Roman"/>
          <w:sz w:val="24"/>
          <w:szCs w:val="24"/>
          <w:u w:val="single"/>
          <w:lang w:val="pl-PL" w:eastAsia="ar-SA"/>
        </w:rPr>
        <w:t xml:space="preserve"> (</w:t>
      </w:r>
      <w:r w:rsidRPr="003B58A6">
        <w:rPr>
          <w:rFonts w:ascii="Arial Narrow" w:hAnsi="Arial Narrow" w:cs="Times New Roman"/>
          <w:i/>
          <w:iCs/>
          <w:sz w:val="24"/>
          <w:szCs w:val="24"/>
          <w:u w:val="single"/>
          <w:lang w:val="pl-PL" w:eastAsia="ar-SA"/>
        </w:rPr>
        <w:t>ponuđač</w:t>
      </w:r>
      <w:r w:rsidRPr="003B58A6">
        <w:rPr>
          <w:rFonts w:ascii="Arial Narrow" w:hAnsi="Arial Narrow" w:cs="Times New Roman"/>
          <w:sz w:val="24"/>
          <w:szCs w:val="24"/>
          <w:u w:val="single"/>
          <w:lang w:val="pl-PL" w:eastAsia="ar-SA"/>
        </w:rPr>
        <w:t>)</w:t>
      </w:r>
      <w:r w:rsidRPr="003B58A6">
        <w:rPr>
          <w:rFonts w:ascii="Arial Narrow" w:hAnsi="Arial Narrow" w:cs="Times New Roman"/>
          <w:sz w:val="24"/>
          <w:szCs w:val="24"/>
          <w:u w:val="single"/>
          <w:lang w:val="pl-PL" w:eastAsia="ar-SA"/>
        </w:rPr>
        <w:tab/>
      </w:r>
    </w:p>
    <w:p w:rsidR="001D5780" w:rsidRPr="003B58A6" w:rsidRDefault="001D5780" w:rsidP="001D5780">
      <w:pPr>
        <w:suppressAutoHyphens/>
        <w:spacing w:after="0" w:line="240" w:lineRule="auto"/>
        <w:jc w:val="both"/>
        <w:rPr>
          <w:rFonts w:ascii="Arial Narrow" w:hAnsi="Arial Narrow" w:cs="Times New Roman"/>
          <w:sz w:val="24"/>
          <w:szCs w:val="24"/>
          <w:lang w:val="pl-PL" w:eastAsia="ar-SA"/>
        </w:rPr>
      </w:pPr>
    </w:p>
    <w:p w:rsidR="001D5780" w:rsidRPr="003B58A6" w:rsidRDefault="001D5780" w:rsidP="001D5780">
      <w:pPr>
        <w:suppressAutoHyphens/>
        <w:jc w:val="both"/>
        <w:rPr>
          <w:rFonts w:ascii="Arial Narrow" w:hAnsi="Arial Narrow" w:cs="Times New Roman"/>
          <w:bCs/>
          <w:sz w:val="24"/>
          <w:szCs w:val="24"/>
          <w:lang w:val="it-IT" w:eastAsia="ar-SA"/>
        </w:rPr>
      </w:pPr>
      <w:r w:rsidRPr="003B58A6">
        <w:rPr>
          <w:rFonts w:ascii="Arial Narrow" w:hAnsi="Arial Narrow" w:cs="Times New Roman"/>
          <w:bCs/>
          <w:sz w:val="24"/>
          <w:szCs w:val="24"/>
          <w:lang w:val="it-IT" w:eastAsia="ar-SA"/>
        </w:rPr>
        <w:t>Broj: ________________</w:t>
      </w:r>
    </w:p>
    <w:p w:rsidR="001D5780" w:rsidRPr="003B58A6" w:rsidRDefault="001D5780" w:rsidP="001D5780">
      <w:pPr>
        <w:suppressAutoHyphens/>
        <w:jc w:val="both"/>
        <w:rPr>
          <w:rFonts w:ascii="Arial Narrow" w:hAnsi="Arial Narrow" w:cs="Times New Roman"/>
          <w:sz w:val="24"/>
          <w:szCs w:val="24"/>
          <w:lang w:val="sr-Latn-CS" w:eastAsia="ar-SA"/>
        </w:rPr>
      </w:pPr>
      <w:r w:rsidRPr="003B58A6">
        <w:rPr>
          <w:rFonts w:ascii="Arial Narrow" w:hAnsi="Arial Narrow" w:cs="Times New Roman"/>
          <w:bCs/>
          <w:sz w:val="24"/>
          <w:szCs w:val="24"/>
          <w:lang w:val="it-IT" w:eastAsia="ar-SA"/>
        </w:rPr>
        <w:t>Mjesto i datum: _________________</w:t>
      </w:r>
    </w:p>
    <w:p w:rsidR="001D5780" w:rsidRPr="003B58A6" w:rsidRDefault="001D5780" w:rsidP="001D5780">
      <w:pPr>
        <w:suppressAutoHyphens/>
        <w:spacing w:after="0" w:line="240" w:lineRule="auto"/>
        <w:jc w:val="both"/>
        <w:rPr>
          <w:rFonts w:ascii="Arial Narrow" w:hAnsi="Arial Narrow" w:cs="Times New Roman"/>
          <w:sz w:val="24"/>
          <w:szCs w:val="24"/>
          <w:lang w:val="sr-Latn-CS" w:eastAsia="ar-SA"/>
        </w:rPr>
      </w:pPr>
    </w:p>
    <w:p w:rsidR="001D5780" w:rsidRPr="003B58A6" w:rsidRDefault="001D5780" w:rsidP="001D5780">
      <w:pPr>
        <w:suppressAutoHyphens/>
        <w:spacing w:after="0" w:line="240" w:lineRule="auto"/>
        <w:jc w:val="both"/>
        <w:rPr>
          <w:rFonts w:ascii="Arial Narrow" w:hAnsi="Arial Narrow" w:cs="Times New Roman"/>
          <w:sz w:val="24"/>
          <w:szCs w:val="24"/>
          <w:lang w:val="sr-Latn-CS" w:eastAsia="ar-SA"/>
        </w:rPr>
      </w:pPr>
    </w:p>
    <w:p w:rsidR="003B58A6" w:rsidRPr="003B58A6" w:rsidRDefault="003B58A6" w:rsidP="003B58A6">
      <w:pPr>
        <w:suppressAutoHyphens/>
        <w:spacing w:after="0" w:line="240" w:lineRule="auto"/>
        <w:ind w:firstLine="567"/>
        <w:jc w:val="both"/>
        <w:rPr>
          <w:rFonts w:ascii="Arial Narrow" w:hAnsi="Arial Narrow" w:cs="Times New Roman"/>
          <w:bCs/>
          <w:sz w:val="28"/>
          <w:szCs w:val="28"/>
          <w:lang w:val="sr-Latn-CS" w:eastAsia="ar-SA"/>
        </w:rPr>
      </w:pPr>
      <w:r w:rsidRPr="003B58A6">
        <w:rPr>
          <w:rFonts w:ascii="Arial Narrow" w:hAnsi="Arial Narrow" w:cs="Times New Roman"/>
          <w:sz w:val="24"/>
          <w:szCs w:val="24"/>
          <w:lang w:val="sr-Latn-CS" w:eastAsia="ar-SA"/>
        </w:rPr>
        <w:t>Ovlašćeno lice ponuđača/člana zajedničke ponude, podizvođača / podugovarača</w:t>
      </w:r>
      <w:r w:rsidRPr="003B58A6">
        <w:rPr>
          <w:rFonts w:ascii="Arial Narrow" w:hAnsi="Arial Narrow" w:cs="Times New Roman"/>
          <w:sz w:val="24"/>
          <w:szCs w:val="24"/>
          <w:lang w:val="sr-Latn-CS" w:eastAsia="ar-SA"/>
        </w:rPr>
        <w:br/>
      </w:r>
      <w:r w:rsidRPr="003B58A6">
        <w:rPr>
          <w:rFonts w:ascii="Arial Narrow" w:hAnsi="Arial Narrow" w:cs="Times New Roman"/>
          <w:sz w:val="24"/>
          <w:szCs w:val="24"/>
          <w:u w:val="single"/>
          <w:lang w:val="sr-Latn-CS" w:eastAsia="ar-SA"/>
        </w:rPr>
        <w:t xml:space="preserve">       (</w:t>
      </w:r>
      <w:r w:rsidRPr="003B58A6">
        <w:rPr>
          <w:rFonts w:ascii="Arial Narrow" w:hAnsi="Arial Narrow" w:cs="Times New Roman"/>
          <w:i/>
          <w:iCs/>
          <w:sz w:val="24"/>
          <w:szCs w:val="24"/>
          <w:u w:val="single"/>
          <w:lang w:val="sr-Latn-CS" w:eastAsia="ar-SA"/>
        </w:rPr>
        <w:t>ime i prezime i radno mjesto</w:t>
      </w:r>
      <w:r w:rsidRPr="003B58A6">
        <w:rPr>
          <w:rFonts w:ascii="Arial Narrow" w:hAnsi="Arial Narrow" w:cs="Times New Roman"/>
          <w:sz w:val="24"/>
          <w:szCs w:val="24"/>
          <w:u w:val="single"/>
          <w:lang w:val="sr-Latn-CS" w:eastAsia="ar-SA"/>
        </w:rPr>
        <w:t xml:space="preserve">)     </w:t>
      </w:r>
      <w:r w:rsidRPr="003B58A6">
        <w:rPr>
          <w:rFonts w:ascii="Arial Narrow" w:hAnsi="Arial Narrow" w:cs="Times New Roman"/>
          <w:sz w:val="24"/>
          <w:szCs w:val="24"/>
          <w:lang w:val="sr-Latn-CS" w:eastAsia="ar-SA"/>
        </w:rPr>
        <w:t xml:space="preserve">, u skladu sa članom 9 .  </w:t>
      </w:r>
      <w:r w:rsidRPr="003B58A6">
        <w:rPr>
          <w:rFonts w:ascii="Arial Narrow" w:hAnsi="Arial Narrow" w:cs="Times New Roman"/>
          <w:sz w:val="24"/>
          <w:szCs w:val="24"/>
          <w:lang w:val="pl-PL" w:eastAsia="ar-SA"/>
        </w:rPr>
        <w:t>Pravilnika</w:t>
      </w:r>
      <w:r w:rsidRPr="003B58A6">
        <w:rPr>
          <w:rFonts w:ascii="Arial Narrow" w:hAnsi="Arial Narrow" w:cs="Times New Roman"/>
          <w:sz w:val="24"/>
          <w:szCs w:val="24"/>
          <w:lang w:val="sr-Latn-CS" w:eastAsia="ar-SA"/>
        </w:rPr>
        <w:t xml:space="preserve"> </w:t>
      </w:r>
      <w:r w:rsidRPr="003B58A6">
        <w:rPr>
          <w:rFonts w:ascii="Arial Narrow" w:hAnsi="Arial Narrow" w:cs="Times New Roman"/>
          <w:sz w:val="24"/>
          <w:szCs w:val="24"/>
          <w:lang w:val="pl-PL" w:eastAsia="ar-SA"/>
        </w:rPr>
        <w:t>o</w:t>
      </w:r>
      <w:r w:rsidRPr="003B58A6">
        <w:rPr>
          <w:rFonts w:ascii="Arial Narrow" w:hAnsi="Arial Narrow" w:cs="Times New Roman"/>
          <w:sz w:val="24"/>
          <w:szCs w:val="24"/>
          <w:lang w:val="sr-Latn-CS" w:eastAsia="ar-SA"/>
        </w:rPr>
        <w:t xml:space="preserve"> </w:t>
      </w:r>
      <w:r w:rsidRPr="003B58A6">
        <w:rPr>
          <w:rFonts w:ascii="Arial Narrow" w:hAnsi="Arial Narrow" w:cs="Times New Roman"/>
          <w:sz w:val="24"/>
          <w:szCs w:val="24"/>
          <w:lang w:val="pl-PL" w:eastAsia="ar-SA"/>
        </w:rPr>
        <w:t>ure</w:t>
      </w:r>
      <w:r w:rsidRPr="003B58A6">
        <w:rPr>
          <w:rFonts w:ascii="Arial Narrow" w:hAnsi="Arial Narrow" w:cs="Times New Roman"/>
          <w:sz w:val="24"/>
          <w:szCs w:val="24"/>
          <w:lang w:val="sr-Latn-CS" w:eastAsia="ar-SA"/>
        </w:rPr>
        <w:t>đ</w:t>
      </w:r>
      <w:r w:rsidRPr="003B58A6">
        <w:rPr>
          <w:rFonts w:ascii="Arial Narrow" w:hAnsi="Arial Narrow" w:cs="Times New Roman"/>
          <w:sz w:val="24"/>
          <w:szCs w:val="24"/>
          <w:lang w:val="pl-PL" w:eastAsia="ar-SA"/>
        </w:rPr>
        <w:t>ivanju</w:t>
      </w:r>
      <w:r w:rsidRPr="003B58A6">
        <w:rPr>
          <w:rFonts w:ascii="Arial Narrow" w:hAnsi="Arial Narrow" w:cs="Times New Roman"/>
          <w:sz w:val="24"/>
          <w:szCs w:val="24"/>
          <w:lang w:val="sr-Latn-CS" w:eastAsia="ar-SA"/>
        </w:rPr>
        <w:t xml:space="preserve"> </w:t>
      </w:r>
      <w:r w:rsidRPr="003B58A6">
        <w:rPr>
          <w:rFonts w:ascii="Arial Narrow" w:hAnsi="Arial Narrow" w:cs="Times New Roman"/>
          <w:sz w:val="24"/>
          <w:szCs w:val="24"/>
          <w:lang w:val="pl-PL" w:eastAsia="ar-SA"/>
        </w:rPr>
        <w:t>postupaka</w:t>
      </w:r>
      <w:r w:rsidRPr="003B58A6">
        <w:rPr>
          <w:rFonts w:ascii="Arial Narrow" w:hAnsi="Arial Narrow" w:cs="Times New Roman"/>
          <w:sz w:val="24"/>
          <w:szCs w:val="24"/>
          <w:lang w:val="sr-Latn-CS" w:eastAsia="ar-SA"/>
        </w:rPr>
        <w:t xml:space="preserve"> </w:t>
      </w:r>
      <w:r w:rsidRPr="003B58A6">
        <w:rPr>
          <w:rFonts w:ascii="Arial Narrow" w:hAnsi="Arial Narrow" w:cs="Times New Roman"/>
          <w:sz w:val="24"/>
          <w:szCs w:val="24"/>
          <w:lang w:val="pl-PL" w:eastAsia="ar-SA"/>
        </w:rPr>
        <w:t>nabavki</w:t>
      </w:r>
      <w:r w:rsidRPr="003B58A6">
        <w:rPr>
          <w:rFonts w:ascii="Arial Narrow" w:hAnsi="Arial Narrow" w:cs="Times New Roman"/>
          <w:sz w:val="24"/>
          <w:szCs w:val="24"/>
          <w:lang w:val="sr-Latn-CS" w:eastAsia="ar-SA"/>
        </w:rPr>
        <w:t xml:space="preserve"> </w:t>
      </w:r>
      <w:r w:rsidRPr="003B58A6">
        <w:rPr>
          <w:rFonts w:ascii="Arial Narrow" w:hAnsi="Arial Narrow" w:cs="Times New Roman"/>
          <w:sz w:val="24"/>
          <w:szCs w:val="24"/>
          <w:lang w:val="pl-PL" w:eastAsia="ar-SA"/>
        </w:rPr>
        <w:t>roba</w:t>
      </w:r>
      <w:r w:rsidRPr="003B58A6">
        <w:rPr>
          <w:rFonts w:ascii="Arial Narrow" w:hAnsi="Arial Narrow" w:cs="Times New Roman"/>
          <w:sz w:val="24"/>
          <w:szCs w:val="24"/>
          <w:lang w:val="sr-Latn-CS" w:eastAsia="ar-SA"/>
        </w:rPr>
        <w:t xml:space="preserve">, </w:t>
      </w:r>
      <w:r w:rsidRPr="003B58A6">
        <w:rPr>
          <w:rFonts w:ascii="Arial Narrow" w:hAnsi="Arial Narrow" w:cs="Times New Roman"/>
          <w:sz w:val="24"/>
          <w:szCs w:val="24"/>
          <w:lang w:val="pl-PL" w:eastAsia="ar-SA"/>
        </w:rPr>
        <w:t>usluga</w:t>
      </w:r>
      <w:r w:rsidRPr="003B58A6">
        <w:rPr>
          <w:rFonts w:ascii="Arial Narrow" w:hAnsi="Arial Narrow" w:cs="Times New Roman"/>
          <w:sz w:val="24"/>
          <w:szCs w:val="24"/>
          <w:lang w:val="sr-Latn-CS" w:eastAsia="ar-SA"/>
        </w:rPr>
        <w:t xml:space="preserve"> </w:t>
      </w:r>
      <w:r w:rsidRPr="003B58A6">
        <w:rPr>
          <w:rFonts w:ascii="Arial Narrow" w:hAnsi="Arial Narrow" w:cs="Times New Roman"/>
          <w:sz w:val="24"/>
          <w:szCs w:val="24"/>
          <w:lang w:val="pl-PL" w:eastAsia="ar-SA"/>
        </w:rPr>
        <w:t>i</w:t>
      </w:r>
      <w:r w:rsidRPr="003B58A6">
        <w:rPr>
          <w:rFonts w:ascii="Arial Narrow" w:hAnsi="Arial Narrow" w:cs="Times New Roman"/>
          <w:sz w:val="24"/>
          <w:szCs w:val="24"/>
          <w:lang w:val="sr-Latn-CS" w:eastAsia="ar-SA"/>
        </w:rPr>
        <w:t xml:space="preserve"> </w:t>
      </w:r>
      <w:r w:rsidRPr="003B58A6">
        <w:rPr>
          <w:rFonts w:ascii="Arial Narrow" w:hAnsi="Arial Narrow" w:cs="Times New Roman"/>
          <w:sz w:val="24"/>
          <w:szCs w:val="24"/>
          <w:lang w:val="pl-PL" w:eastAsia="ar-SA"/>
        </w:rPr>
        <w:t>radova</w:t>
      </w:r>
      <w:r w:rsidRPr="003B58A6">
        <w:rPr>
          <w:rFonts w:ascii="Arial Narrow" w:hAnsi="Arial Narrow" w:cs="Times New Roman"/>
          <w:sz w:val="24"/>
          <w:szCs w:val="24"/>
          <w:lang w:val="sr-Latn-CS" w:eastAsia="ar-SA"/>
        </w:rPr>
        <w:t xml:space="preserve"> </w:t>
      </w:r>
      <w:r w:rsidRPr="003B58A6">
        <w:rPr>
          <w:rFonts w:ascii="Arial Narrow" w:hAnsi="Arial Narrow" w:cs="Times New Roman"/>
          <w:sz w:val="24"/>
          <w:szCs w:val="24"/>
          <w:lang w:val="pl-PL" w:eastAsia="ar-SA"/>
        </w:rPr>
        <w:t>u</w:t>
      </w:r>
      <w:r w:rsidRPr="003B58A6">
        <w:rPr>
          <w:rFonts w:ascii="Arial Narrow" w:hAnsi="Arial Narrow" w:cs="Times New Roman"/>
          <w:sz w:val="24"/>
          <w:szCs w:val="24"/>
          <w:lang w:val="sr-Latn-CS" w:eastAsia="ar-SA"/>
        </w:rPr>
        <w:t xml:space="preserve"> </w:t>
      </w:r>
      <w:r w:rsidRPr="003B58A6">
        <w:rPr>
          <w:rFonts w:ascii="Arial Narrow" w:hAnsi="Arial Narrow" w:cs="Times New Roman"/>
          <w:sz w:val="24"/>
          <w:szCs w:val="24"/>
          <w:lang w:val="pl-PL" w:eastAsia="ar-SA"/>
        </w:rPr>
        <w:t>hotelskoj</w:t>
      </w:r>
      <w:r w:rsidRPr="003B58A6">
        <w:rPr>
          <w:rFonts w:ascii="Arial Narrow" w:hAnsi="Arial Narrow" w:cs="Times New Roman"/>
          <w:sz w:val="24"/>
          <w:szCs w:val="24"/>
          <w:lang w:val="sr-Latn-CS" w:eastAsia="ar-SA"/>
        </w:rPr>
        <w:t xml:space="preserve"> </w:t>
      </w:r>
      <w:r w:rsidRPr="003B58A6">
        <w:rPr>
          <w:rFonts w:ascii="Arial Narrow" w:hAnsi="Arial Narrow" w:cs="Times New Roman"/>
          <w:sz w:val="24"/>
          <w:szCs w:val="24"/>
          <w:lang w:val="pl-PL" w:eastAsia="ar-SA"/>
        </w:rPr>
        <w:t>grupi</w:t>
      </w:r>
      <w:r w:rsidRPr="003B58A6">
        <w:rPr>
          <w:rFonts w:ascii="Arial Narrow" w:hAnsi="Arial Narrow" w:cs="Times New Roman"/>
          <w:sz w:val="24"/>
          <w:szCs w:val="24"/>
          <w:lang w:val="sr-Latn-CS" w:eastAsia="ar-SA"/>
        </w:rPr>
        <w:t xml:space="preserve"> „</w:t>
      </w:r>
      <w:r w:rsidRPr="003B58A6">
        <w:rPr>
          <w:rFonts w:ascii="Arial Narrow" w:hAnsi="Arial Narrow" w:cs="Times New Roman"/>
          <w:sz w:val="24"/>
          <w:szCs w:val="24"/>
          <w:lang w:val="pl-PL" w:eastAsia="ar-SA"/>
        </w:rPr>
        <w:t>Budvanska</w:t>
      </w:r>
      <w:r w:rsidRPr="003B58A6">
        <w:rPr>
          <w:rFonts w:ascii="Arial Narrow" w:hAnsi="Arial Narrow" w:cs="Times New Roman"/>
          <w:sz w:val="24"/>
          <w:szCs w:val="24"/>
          <w:lang w:val="sr-Latn-CS" w:eastAsia="ar-SA"/>
        </w:rPr>
        <w:t xml:space="preserve"> </w:t>
      </w:r>
      <w:r w:rsidRPr="003B58A6">
        <w:rPr>
          <w:rFonts w:ascii="Arial Narrow" w:hAnsi="Arial Narrow" w:cs="Times New Roman"/>
          <w:sz w:val="24"/>
          <w:szCs w:val="24"/>
          <w:lang w:val="pl-PL" w:eastAsia="ar-SA"/>
        </w:rPr>
        <w:t>rivijera</w:t>
      </w:r>
      <w:r w:rsidRPr="003B58A6">
        <w:rPr>
          <w:rFonts w:ascii="Arial Narrow" w:hAnsi="Arial Narrow" w:cs="Times New Roman"/>
          <w:sz w:val="24"/>
          <w:szCs w:val="24"/>
          <w:lang w:val="sr-Latn-CS" w:eastAsia="ar-SA"/>
        </w:rPr>
        <w:t xml:space="preserve">” </w:t>
      </w:r>
      <w:r w:rsidRPr="003B58A6">
        <w:rPr>
          <w:rFonts w:ascii="Arial Narrow" w:hAnsi="Arial Narrow" w:cs="Times New Roman"/>
          <w:sz w:val="24"/>
          <w:szCs w:val="24"/>
          <w:lang w:val="pl-PL" w:eastAsia="ar-SA"/>
        </w:rPr>
        <w:t>AD</w:t>
      </w:r>
      <w:r w:rsidRPr="003B58A6">
        <w:rPr>
          <w:rFonts w:ascii="Arial Narrow" w:hAnsi="Arial Narrow" w:cs="Times New Roman"/>
          <w:sz w:val="24"/>
          <w:szCs w:val="24"/>
          <w:lang w:val="sr-Latn-CS" w:eastAsia="ar-SA"/>
        </w:rPr>
        <w:t xml:space="preserve"> </w:t>
      </w:r>
      <w:r w:rsidRPr="003B58A6">
        <w:rPr>
          <w:rFonts w:ascii="Arial Narrow" w:hAnsi="Arial Narrow" w:cs="Times New Roman"/>
          <w:sz w:val="24"/>
          <w:szCs w:val="24"/>
          <w:lang w:val="pl-PL" w:eastAsia="ar-SA"/>
        </w:rPr>
        <w:t>Budva</w:t>
      </w:r>
      <w:r w:rsidRPr="003B58A6">
        <w:rPr>
          <w:rFonts w:ascii="Arial Narrow" w:hAnsi="Arial Narrow" w:cs="Times New Roman"/>
          <w:sz w:val="24"/>
          <w:szCs w:val="24"/>
          <w:lang w:val="sr-Latn-CS" w:eastAsia="ar-SA"/>
        </w:rPr>
        <w:t xml:space="preserve">  (</w:t>
      </w:r>
      <w:r w:rsidRPr="003B58A6">
        <w:rPr>
          <w:rFonts w:ascii="Arial Narrow" w:hAnsi="Arial Narrow" w:cs="Times New Roman"/>
          <w:sz w:val="24"/>
          <w:szCs w:val="24"/>
          <w:lang w:val="pl-PL" w:eastAsia="ar-SA"/>
        </w:rPr>
        <w:t>broj 02-046/8 od 12.05.2025. godine</w:t>
      </w:r>
      <w:r w:rsidRPr="003B58A6">
        <w:rPr>
          <w:rFonts w:ascii="Arial Narrow" w:hAnsi="Arial Narrow" w:cs="Times New Roman"/>
          <w:sz w:val="24"/>
          <w:szCs w:val="24"/>
          <w:lang w:val="sr-Latn-CS" w:eastAsia="ar-SA"/>
        </w:rPr>
        <w:t xml:space="preserve">) </w:t>
      </w:r>
      <w:r w:rsidRPr="003B58A6">
        <w:rPr>
          <w:rFonts w:ascii="Arial Narrow" w:hAnsi="Arial Narrow" w:cs="Times New Roman"/>
          <w:sz w:val="24"/>
          <w:szCs w:val="24"/>
          <w:lang w:val="pl-PL" w:eastAsia="ar-SA"/>
        </w:rPr>
        <w:t>daje</w:t>
      </w:r>
    </w:p>
    <w:p w:rsidR="001D5780" w:rsidRPr="003B58A6" w:rsidRDefault="001D5780" w:rsidP="001D5780">
      <w:pPr>
        <w:tabs>
          <w:tab w:val="left" w:pos="1950"/>
        </w:tabs>
        <w:suppressAutoHyphens/>
        <w:jc w:val="both"/>
        <w:rPr>
          <w:rFonts w:ascii="Arial Narrow" w:hAnsi="Arial Narrow" w:cs="Times New Roman"/>
          <w:bCs/>
          <w:sz w:val="28"/>
          <w:szCs w:val="28"/>
          <w:lang w:val="sr-Latn-CS" w:eastAsia="ar-SA"/>
        </w:rPr>
      </w:pPr>
    </w:p>
    <w:p w:rsidR="001D5780" w:rsidRPr="003B58A6" w:rsidRDefault="001D5780" w:rsidP="001D5780">
      <w:pPr>
        <w:suppressAutoHyphens/>
        <w:spacing w:after="0" w:line="240" w:lineRule="auto"/>
        <w:jc w:val="center"/>
        <w:rPr>
          <w:rFonts w:ascii="Arial Narrow" w:hAnsi="Arial Narrow" w:cs="Times New Roman"/>
          <w:bCs/>
          <w:sz w:val="28"/>
          <w:szCs w:val="28"/>
          <w:lang w:val="pl-PL" w:eastAsia="ar-SA"/>
        </w:rPr>
      </w:pPr>
      <w:r w:rsidRPr="003B58A6">
        <w:rPr>
          <w:rFonts w:ascii="Arial Narrow" w:hAnsi="Arial Narrow" w:cs="Times New Roman"/>
          <w:b/>
          <w:bCs/>
          <w:sz w:val="32"/>
          <w:szCs w:val="32"/>
          <w:lang w:val="sr-Latn-CS" w:eastAsia="ar-SA"/>
        </w:rPr>
        <w:t>Izjavu</w:t>
      </w:r>
    </w:p>
    <w:p w:rsidR="001D5780" w:rsidRPr="003B58A6" w:rsidRDefault="001D5780" w:rsidP="001D5780">
      <w:pPr>
        <w:tabs>
          <w:tab w:val="left" w:pos="1950"/>
        </w:tabs>
        <w:suppressAutoHyphens/>
        <w:jc w:val="both"/>
        <w:rPr>
          <w:rFonts w:ascii="Arial Narrow" w:hAnsi="Arial Narrow" w:cs="Times New Roman"/>
          <w:bCs/>
          <w:sz w:val="28"/>
          <w:szCs w:val="28"/>
          <w:lang w:val="pl-PL" w:eastAsia="ar-SA"/>
        </w:rPr>
      </w:pPr>
    </w:p>
    <w:p w:rsidR="001D5780" w:rsidRPr="003B58A6" w:rsidRDefault="001D5780" w:rsidP="001D5780">
      <w:pPr>
        <w:suppressAutoHyphens/>
        <w:spacing w:after="0" w:line="240" w:lineRule="auto"/>
        <w:jc w:val="both"/>
        <w:rPr>
          <w:rFonts w:ascii="Arial Narrow" w:hAnsi="Arial Narrow" w:cs="Times New Roman"/>
          <w:sz w:val="24"/>
          <w:szCs w:val="24"/>
          <w:lang w:val="pl-PL" w:eastAsia="ar-SA"/>
        </w:rPr>
      </w:pPr>
      <w:r w:rsidRPr="003B58A6">
        <w:rPr>
          <w:rFonts w:ascii="Arial Narrow" w:hAnsi="Arial Narrow" w:cs="Times New Roman"/>
          <w:sz w:val="24"/>
          <w:szCs w:val="24"/>
          <w:lang w:val="pl-PL" w:eastAsia="ar-SA"/>
        </w:rPr>
        <w:t>da nije u sukobu interesa sa licima naručioca navedenim u izjavama o nepostojanju sukoba interesa na strani naručioca, koje su sastavni dio predmetne Ten</w:t>
      </w:r>
      <w:r w:rsidR="004120E4" w:rsidRPr="003B58A6">
        <w:rPr>
          <w:rFonts w:ascii="Arial Narrow" w:hAnsi="Arial Narrow" w:cs="Times New Roman"/>
          <w:sz w:val="24"/>
          <w:szCs w:val="24"/>
          <w:lang w:val="pl-PL" w:eastAsia="ar-SA"/>
        </w:rPr>
        <w:t xml:space="preserve">derske dokumentacije </w:t>
      </w:r>
      <w:r w:rsidR="004120E4" w:rsidRPr="00320042">
        <w:rPr>
          <w:rFonts w:ascii="Arial Narrow" w:hAnsi="Arial Narrow" w:cs="Times New Roman"/>
          <w:sz w:val="24"/>
          <w:szCs w:val="24"/>
          <w:lang w:val="pl-PL" w:eastAsia="ar-SA"/>
        </w:rPr>
        <w:t>broj 04/1-</w:t>
      </w:r>
      <w:r w:rsidR="00320042" w:rsidRPr="00320042">
        <w:rPr>
          <w:rFonts w:ascii="Arial Narrow" w:hAnsi="Arial Narrow" w:cs="Times New Roman"/>
          <w:sz w:val="24"/>
          <w:szCs w:val="24"/>
          <w:lang w:val="pl-PL" w:eastAsia="ar-SA"/>
        </w:rPr>
        <w:t>994</w:t>
      </w:r>
      <w:r w:rsidR="00C40155" w:rsidRPr="00320042">
        <w:rPr>
          <w:rFonts w:ascii="Arial Narrow" w:hAnsi="Arial Narrow" w:cs="Times New Roman"/>
          <w:sz w:val="24"/>
          <w:szCs w:val="24"/>
          <w:lang w:val="pl-PL" w:eastAsia="ar-SA"/>
        </w:rPr>
        <w:t xml:space="preserve"> </w:t>
      </w:r>
      <w:r w:rsidRPr="00320042">
        <w:rPr>
          <w:rFonts w:ascii="Arial Narrow" w:hAnsi="Arial Narrow" w:cs="Times New Roman"/>
          <w:sz w:val="24"/>
          <w:szCs w:val="24"/>
          <w:lang w:val="pl-PL" w:eastAsia="ar-SA"/>
        </w:rPr>
        <w:t>od</w:t>
      </w:r>
      <w:r w:rsidRPr="003B58A6">
        <w:rPr>
          <w:rFonts w:ascii="Arial Narrow" w:hAnsi="Arial Narrow" w:cs="Times New Roman"/>
          <w:sz w:val="24"/>
          <w:szCs w:val="24"/>
          <w:lang w:val="pl-PL" w:eastAsia="ar-SA"/>
        </w:rPr>
        <w:t xml:space="preserve"> </w:t>
      </w:r>
      <w:r w:rsidR="003B58A6" w:rsidRPr="003B58A6">
        <w:rPr>
          <w:rFonts w:ascii="Arial Narrow" w:hAnsi="Arial Narrow" w:cs="Times New Roman"/>
          <w:sz w:val="24"/>
          <w:szCs w:val="24"/>
          <w:lang w:val="pl-PL" w:eastAsia="ar-SA"/>
        </w:rPr>
        <w:t>06</w:t>
      </w:r>
      <w:r w:rsidR="004A6D33" w:rsidRPr="003B58A6">
        <w:rPr>
          <w:rFonts w:ascii="Arial Narrow" w:hAnsi="Arial Narrow" w:cs="Times New Roman"/>
          <w:sz w:val="24"/>
          <w:szCs w:val="24"/>
          <w:lang w:val="pl-PL" w:eastAsia="ar-SA"/>
        </w:rPr>
        <w:t>.</w:t>
      </w:r>
      <w:r w:rsidR="00C40155" w:rsidRPr="003B58A6">
        <w:rPr>
          <w:rFonts w:ascii="Arial Narrow" w:hAnsi="Arial Narrow" w:cs="Times New Roman"/>
          <w:sz w:val="24"/>
          <w:szCs w:val="24"/>
          <w:lang w:val="pl-PL" w:eastAsia="ar-SA"/>
        </w:rPr>
        <w:t>03</w:t>
      </w:r>
      <w:r w:rsidR="00515BBD" w:rsidRPr="003B58A6">
        <w:rPr>
          <w:rFonts w:ascii="Arial Narrow" w:hAnsi="Arial Narrow" w:cs="Times New Roman"/>
          <w:sz w:val="24"/>
          <w:szCs w:val="24"/>
          <w:lang w:val="pl-PL" w:eastAsia="ar-SA"/>
        </w:rPr>
        <w:t>.</w:t>
      </w:r>
      <w:r w:rsidR="00D914C2" w:rsidRPr="003B58A6">
        <w:rPr>
          <w:rFonts w:ascii="Arial Narrow" w:hAnsi="Arial Narrow" w:cs="Times New Roman"/>
          <w:sz w:val="24"/>
          <w:szCs w:val="24"/>
          <w:lang w:val="pl-PL" w:eastAsia="ar-SA"/>
        </w:rPr>
        <w:t>202</w:t>
      </w:r>
      <w:r w:rsidR="003B58A6">
        <w:rPr>
          <w:rFonts w:ascii="Arial Narrow" w:hAnsi="Arial Narrow" w:cs="Times New Roman"/>
          <w:sz w:val="24"/>
          <w:szCs w:val="24"/>
          <w:lang w:val="pl-PL" w:eastAsia="ar-SA"/>
        </w:rPr>
        <w:t>6</w:t>
      </w:r>
      <w:r w:rsidRPr="003B58A6">
        <w:rPr>
          <w:rFonts w:ascii="Arial Narrow" w:hAnsi="Arial Narrow" w:cs="Times New Roman"/>
          <w:sz w:val="24"/>
          <w:szCs w:val="24"/>
          <w:lang w:val="pl-PL" w:eastAsia="ar-SA"/>
        </w:rPr>
        <w:t xml:space="preserve">. godine za nabavku </w:t>
      </w:r>
      <w:r w:rsidR="00A41D5F" w:rsidRPr="003B58A6">
        <w:rPr>
          <w:rFonts w:ascii="Arial Narrow" w:hAnsi="Arial Narrow" w:cs="Times New Roman"/>
          <w:sz w:val="24"/>
          <w:szCs w:val="24"/>
          <w:lang w:val="pl-PL" w:eastAsia="ar-SA"/>
        </w:rPr>
        <w:t xml:space="preserve">roba </w:t>
      </w:r>
      <w:r w:rsidR="00A41D5F" w:rsidRPr="003B58A6">
        <w:rPr>
          <w:rFonts w:ascii="Arial Narrow" w:hAnsi="Arial Narrow" w:cs="Times New Roman"/>
          <w:sz w:val="24"/>
          <w:szCs w:val="24"/>
          <w:lang w:val="pl-PL"/>
        </w:rPr>
        <w:t xml:space="preserve">– </w:t>
      </w:r>
      <w:r w:rsidR="009013EB" w:rsidRPr="003B58A6">
        <w:rPr>
          <w:rFonts w:ascii="Arial Narrow" w:hAnsi="Arial Narrow" w:cs="Times New Roman"/>
          <w:sz w:val="24"/>
          <w:szCs w:val="24"/>
          <w:lang w:val="pl-PL"/>
        </w:rPr>
        <w:t>Bazenske hemije</w:t>
      </w:r>
      <w:r w:rsidR="007A5F3D" w:rsidRPr="003B58A6">
        <w:rPr>
          <w:rFonts w:ascii="Arial Narrow" w:hAnsi="Arial Narrow" w:cs="Times New Roman"/>
          <w:sz w:val="24"/>
          <w:szCs w:val="24"/>
          <w:lang w:val="pl-PL"/>
        </w:rPr>
        <w:t xml:space="preserve"> </w:t>
      </w:r>
      <w:r w:rsidR="00B82D20" w:rsidRPr="003B58A6">
        <w:rPr>
          <w:rFonts w:ascii="Arial Narrow" w:hAnsi="Arial Narrow" w:cs="Times New Roman"/>
          <w:sz w:val="24"/>
          <w:szCs w:val="24"/>
          <w:lang w:val="pl-PL"/>
        </w:rPr>
        <w:t xml:space="preserve">za potrebe </w:t>
      </w:r>
      <w:r w:rsidR="007A5F3D" w:rsidRPr="003B58A6">
        <w:rPr>
          <w:rFonts w:ascii="Arial Narrow" w:hAnsi="Arial Narrow" w:cs="Times New Roman"/>
          <w:sz w:val="24"/>
          <w:szCs w:val="24"/>
          <w:lang w:val="pl-PL"/>
        </w:rPr>
        <w:t>Hotelske grupe “Budvanska rivijera” AD Budva</w:t>
      </w:r>
      <w:r w:rsidRPr="003B58A6">
        <w:rPr>
          <w:rFonts w:ascii="Arial Narrow" w:hAnsi="Arial Narrow" w:cs="Times New Roman"/>
          <w:sz w:val="24"/>
          <w:szCs w:val="24"/>
          <w:lang w:val="pl-PL" w:eastAsia="ar-SA"/>
        </w:rPr>
        <w:t xml:space="preserve">, u smislu člana </w:t>
      </w:r>
      <w:r w:rsidR="00483D54" w:rsidRPr="003B58A6">
        <w:rPr>
          <w:rFonts w:ascii="Arial Narrow" w:hAnsi="Arial Narrow" w:cs="Times New Roman"/>
          <w:sz w:val="24"/>
          <w:szCs w:val="24"/>
          <w:lang w:val="pl-PL" w:eastAsia="ar-SA"/>
        </w:rPr>
        <w:t>8</w:t>
      </w:r>
      <w:r w:rsidR="00F04BBF" w:rsidRPr="003B58A6">
        <w:rPr>
          <w:rFonts w:ascii="Arial Narrow" w:hAnsi="Arial Narrow" w:cs="Times New Roman"/>
          <w:sz w:val="24"/>
          <w:szCs w:val="24"/>
          <w:lang w:val="pl-PL" w:eastAsia="ar-SA"/>
        </w:rPr>
        <w:t>. Pravilnika o uređivanju postupaka nabavki roba, usluga i radova u hotelskoj grupi „Budvanska rivijera” AD Budva</w:t>
      </w:r>
      <w:r w:rsidRPr="003B58A6">
        <w:rPr>
          <w:rFonts w:ascii="Arial Narrow" w:hAnsi="Arial Narrow" w:cs="Times New Roman"/>
          <w:sz w:val="24"/>
          <w:szCs w:val="24"/>
          <w:lang w:val="pl-PL" w:eastAsia="ar-SA"/>
        </w:rPr>
        <w:t xml:space="preserve"> i da ne postoje razlozi za sukob interesa na strani ovog ponuđača.</w:t>
      </w:r>
    </w:p>
    <w:p w:rsidR="001D5780" w:rsidRPr="008C280C" w:rsidRDefault="001D5780" w:rsidP="001D5780">
      <w:pPr>
        <w:suppressAutoHyphens/>
        <w:spacing w:after="0" w:line="240" w:lineRule="auto"/>
        <w:jc w:val="both"/>
        <w:rPr>
          <w:rFonts w:ascii="Arial Narrow" w:hAnsi="Arial Narrow" w:cs="Times New Roman"/>
          <w:color w:val="FF0000"/>
          <w:sz w:val="23"/>
          <w:szCs w:val="23"/>
          <w:lang w:val="pl-PL" w:eastAsia="ar-SA"/>
        </w:rPr>
      </w:pPr>
    </w:p>
    <w:p w:rsidR="001D5780" w:rsidRPr="003B58A6" w:rsidRDefault="001D5780" w:rsidP="001D5780">
      <w:pPr>
        <w:suppressAutoHyphens/>
        <w:spacing w:after="0" w:line="240" w:lineRule="auto"/>
        <w:ind w:firstLine="426"/>
        <w:jc w:val="both"/>
        <w:rPr>
          <w:rFonts w:ascii="Arial Narrow" w:hAnsi="Arial Narrow" w:cs="Times New Roman"/>
          <w:sz w:val="24"/>
          <w:szCs w:val="24"/>
          <w:lang w:val="sr-Latn-CS" w:eastAsia="ar-SA"/>
        </w:rPr>
      </w:pPr>
    </w:p>
    <w:p w:rsidR="001D5780" w:rsidRPr="003B58A6" w:rsidRDefault="001D5780" w:rsidP="001D5780">
      <w:pPr>
        <w:suppressAutoHyphens/>
        <w:spacing w:after="0" w:line="240" w:lineRule="auto"/>
        <w:ind w:right="574"/>
        <w:jc w:val="right"/>
        <w:rPr>
          <w:rFonts w:ascii="Arial Narrow" w:hAnsi="Arial Narrow" w:cs="Times New Roman"/>
          <w:sz w:val="24"/>
          <w:szCs w:val="24"/>
          <w:lang w:val="sr-Latn-CS" w:eastAsia="ar-SA"/>
        </w:rPr>
      </w:pPr>
      <w:r w:rsidRPr="003B58A6">
        <w:rPr>
          <w:rFonts w:ascii="Arial Narrow" w:hAnsi="Arial Narrow" w:cs="Times New Roman"/>
          <w:sz w:val="24"/>
          <w:szCs w:val="24"/>
          <w:lang w:val="sr-Latn-CS" w:eastAsia="ar-SA"/>
        </w:rPr>
        <w:t xml:space="preserve">Ovlašćeno lice ponuđača  </w:t>
      </w:r>
    </w:p>
    <w:p w:rsidR="001D5780" w:rsidRPr="003B58A6" w:rsidRDefault="001D5780" w:rsidP="001D5780">
      <w:pPr>
        <w:suppressAutoHyphens/>
        <w:spacing w:after="0" w:line="240" w:lineRule="auto"/>
        <w:ind w:right="149"/>
        <w:jc w:val="right"/>
        <w:rPr>
          <w:rFonts w:ascii="Arial Narrow" w:hAnsi="Arial Narrow" w:cs="Times New Roman"/>
          <w:sz w:val="24"/>
          <w:szCs w:val="24"/>
          <w:lang w:val="sr-Latn-CS" w:eastAsia="ar-SA"/>
        </w:rPr>
      </w:pPr>
    </w:p>
    <w:p w:rsidR="001D5780" w:rsidRPr="003B58A6" w:rsidRDefault="001D5780" w:rsidP="001D5780">
      <w:pPr>
        <w:suppressAutoHyphens/>
        <w:spacing w:after="0" w:line="240" w:lineRule="auto"/>
        <w:ind w:right="149"/>
        <w:jc w:val="right"/>
        <w:rPr>
          <w:rFonts w:ascii="Arial Narrow" w:hAnsi="Arial Narrow" w:cs="Times New Roman"/>
          <w:sz w:val="24"/>
          <w:szCs w:val="24"/>
          <w:lang w:val="sr-Latn-CS" w:eastAsia="ar-SA"/>
        </w:rPr>
      </w:pPr>
      <w:r w:rsidRPr="003B58A6">
        <w:rPr>
          <w:rFonts w:ascii="Arial Narrow" w:hAnsi="Arial Narrow" w:cs="Times New Roman"/>
          <w:sz w:val="24"/>
          <w:szCs w:val="24"/>
          <w:lang w:val="sr-Latn-CS" w:eastAsia="ar-SA"/>
        </w:rPr>
        <w:t>___________________________</w:t>
      </w:r>
    </w:p>
    <w:p w:rsidR="001D5780" w:rsidRPr="003B58A6" w:rsidRDefault="001D5780" w:rsidP="001D5780">
      <w:pPr>
        <w:suppressAutoHyphens/>
        <w:spacing w:after="0" w:line="240" w:lineRule="auto"/>
        <w:ind w:right="574"/>
        <w:jc w:val="right"/>
        <w:rPr>
          <w:rFonts w:ascii="Arial Narrow" w:hAnsi="Arial Narrow" w:cs="Times New Roman"/>
          <w:sz w:val="24"/>
          <w:szCs w:val="24"/>
          <w:lang w:val="sr-Latn-CS" w:eastAsia="ar-SA"/>
        </w:rPr>
      </w:pPr>
      <w:r w:rsidRPr="003B58A6">
        <w:rPr>
          <w:rFonts w:ascii="Arial Narrow" w:hAnsi="Arial Narrow" w:cs="Times New Roman"/>
          <w:sz w:val="24"/>
          <w:szCs w:val="24"/>
          <w:lang w:val="sr-Latn-CS" w:eastAsia="ar-SA"/>
        </w:rPr>
        <w:t>(</w:t>
      </w:r>
      <w:r w:rsidRPr="003B58A6">
        <w:rPr>
          <w:rFonts w:ascii="Arial Narrow" w:hAnsi="Arial Narrow" w:cs="Times New Roman"/>
          <w:i/>
          <w:iCs/>
          <w:sz w:val="24"/>
          <w:szCs w:val="24"/>
          <w:lang w:val="sr-Latn-CS" w:eastAsia="ar-SA"/>
        </w:rPr>
        <w:t>ime, prezime i funkcija</w:t>
      </w:r>
      <w:r w:rsidRPr="003B58A6">
        <w:rPr>
          <w:rFonts w:ascii="Arial Narrow" w:hAnsi="Arial Narrow" w:cs="Times New Roman"/>
          <w:sz w:val="24"/>
          <w:szCs w:val="24"/>
          <w:lang w:val="sr-Latn-CS" w:eastAsia="ar-SA"/>
        </w:rPr>
        <w:t>)</w:t>
      </w:r>
    </w:p>
    <w:p w:rsidR="001D5780" w:rsidRPr="003B58A6" w:rsidRDefault="001D5780" w:rsidP="001D5780">
      <w:pPr>
        <w:suppressAutoHyphens/>
        <w:spacing w:after="0" w:line="240" w:lineRule="auto"/>
        <w:ind w:right="149"/>
        <w:jc w:val="right"/>
        <w:rPr>
          <w:rFonts w:ascii="Arial Narrow" w:hAnsi="Arial Narrow" w:cs="Times New Roman"/>
          <w:sz w:val="24"/>
          <w:szCs w:val="24"/>
          <w:lang w:val="sr-Latn-CS" w:eastAsia="ar-SA"/>
        </w:rPr>
      </w:pPr>
    </w:p>
    <w:p w:rsidR="001D5780" w:rsidRPr="003B58A6" w:rsidRDefault="001D5780" w:rsidP="001D5780">
      <w:pPr>
        <w:suppressAutoHyphens/>
        <w:spacing w:after="0" w:line="240" w:lineRule="auto"/>
        <w:ind w:right="149"/>
        <w:jc w:val="right"/>
        <w:rPr>
          <w:rFonts w:ascii="Arial Narrow" w:hAnsi="Arial Narrow" w:cs="Times New Roman"/>
          <w:sz w:val="24"/>
          <w:szCs w:val="24"/>
          <w:lang w:val="sr-Latn-CS" w:eastAsia="ar-SA"/>
        </w:rPr>
      </w:pPr>
    </w:p>
    <w:p w:rsidR="001D5780" w:rsidRPr="003B58A6" w:rsidRDefault="001D5780" w:rsidP="001D5780">
      <w:pPr>
        <w:suppressAutoHyphens/>
        <w:spacing w:after="0" w:line="240" w:lineRule="auto"/>
        <w:ind w:right="149"/>
        <w:jc w:val="right"/>
        <w:rPr>
          <w:rFonts w:ascii="Arial Narrow" w:hAnsi="Arial Narrow" w:cs="Times New Roman"/>
          <w:sz w:val="24"/>
          <w:szCs w:val="24"/>
          <w:lang w:val="sr-Latn-CS" w:eastAsia="ar-SA"/>
        </w:rPr>
      </w:pPr>
      <w:r w:rsidRPr="003B58A6">
        <w:rPr>
          <w:rFonts w:ascii="Arial Narrow" w:hAnsi="Arial Narrow" w:cs="Times New Roman"/>
          <w:sz w:val="24"/>
          <w:szCs w:val="24"/>
          <w:lang w:val="sr-Latn-CS" w:eastAsia="ar-SA"/>
        </w:rPr>
        <w:t>___________________________</w:t>
      </w:r>
    </w:p>
    <w:p w:rsidR="001D5780" w:rsidRPr="003B58A6" w:rsidRDefault="001D5780" w:rsidP="001D5780">
      <w:pPr>
        <w:tabs>
          <w:tab w:val="left" w:pos="8364"/>
        </w:tabs>
        <w:suppressAutoHyphens/>
        <w:spacing w:after="0" w:line="240" w:lineRule="auto"/>
        <w:ind w:right="857"/>
        <w:jc w:val="right"/>
        <w:rPr>
          <w:rFonts w:ascii="Arial Narrow" w:hAnsi="Arial Narrow" w:cs="Times New Roman"/>
          <w:sz w:val="24"/>
          <w:szCs w:val="24"/>
          <w:lang w:val="sr-Latn-CS" w:eastAsia="ar-SA"/>
        </w:rPr>
      </w:pPr>
      <w:r w:rsidRPr="003B58A6">
        <w:rPr>
          <w:rFonts w:ascii="Arial Narrow" w:hAnsi="Arial Narrow" w:cs="Times New Roman"/>
          <w:sz w:val="24"/>
          <w:szCs w:val="24"/>
          <w:lang w:val="sr-Latn-CS" w:eastAsia="ar-SA"/>
        </w:rPr>
        <w:t>(</w:t>
      </w:r>
      <w:r w:rsidRPr="003B58A6">
        <w:rPr>
          <w:rFonts w:ascii="Arial Narrow" w:hAnsi="Arial Narrow" w:cs="Times New Roman"/>
          <w:i/>
          <w:iCs/>
          <w:sz w:val="24"/>
          <w:szCs w:val="24"/>
          <w:lang w:val="sr-Latn-CS" w:eastAsia="ar-SA"/>
        </w:rPr>
        <w:t>svojeručni potpis</w:t>
      </w:r>
    </w:p>
    <w:p w:rsidR="001D5780" w:rsidRPr="003B58A6" w:rsidRDefault="001D5780" w:rsidP="001D5780">
      <w:pPr>
        <w:tabs>
          <w:tab w:val="left" w:pos="8364"/>
        </w:tabs>
        <w:suppressAutoHyphens/>
        <w:spacing w:after="0" w:line="240" w:lineRule="auto"/>
        <w:ind w:right="857"/>
        <w:jc w:val="center"/>
        <w:rPr>
          <w:rFonts w:ascii="Arial Narrow" w:hAnsi="Arial Narrow"/>
          <w:lang w:val="sr-Latn-CS" w:eastAsia="ar-SA"/>
        </w:rPr>
      </w:pPr>
      <w:r w:rsidRPr="003B58A6">
        <w:rPr>
          <w:rFonts w:ascii="Arial Narrow" w:hAnsi="Arial Narrow" w:cs="Times New Roman"/>
          <w:sz w:val="24"/>
          <w:szCs w:val="24"/>
          <w:lang w:val="sr-Latn-CS" w:eastAsia="ar-SA"/>
        </w:rPr>
        <w:t>M.P.</w:t>
      </w:r>
    </w:p>
    <w:p w:rsidR="001D5780" w:rsidRPr="003B58A6" w:rsidRDefault="001D5780" w:rsidP="001D5780">
      <w:pPr>
        <w:tabs>
          <w:tab w:val="left" w:pos="8364"/>
        </w:tabs>
        <w:suppressAutoHyphens/>
        <w:spacing w:after="0" w:line="240" w:lineRule="auto"/>
        <w:ind w:right="857"/>
        <w:jc w:val="right"/>
        <w:rPr>
          <w:rFonts w:ascii="Arial Narrow" w:hAnsi="Arial Narrow"/>
          <w:lang w:val="sr-Latn-CS" w:eastAsia="ar-SA"/>
        </w:rPr>
      </w:pPr>
    </w:p>
    <w:p w:rsidR="00B460F9" w:rsidRPr="003B58A6" w:rsidRDefault="00B460F9" w:rsidP="00B460F9">
      <w:pPr>
        <w:rPr>
          <w:rFonts w:ascii="Arial Narrow" w:hAnsi="Arial Narrow" w:cs="Times New Roman"/>
          <w:b/>
          <w:bCs/>
          <w:sz w:val="24"/>
          <w:szCs w:val="24"/>
          <w:lang w:val="sr-Latn-CS"/>
        </w:rPr>
      </w:pPr>
    </w:p>
    <w:p w:rsidR="00B460F9" w:rsidRPr="003B58A6"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Arial Narrow" w:hAnsi="Arial Narrow"/>
          <w:color w:val="auto"/>
          <w:sz w:val="28"/>
          <w:szCs w:val="28"/>
          <w:lang w:val="sr-Latn-CS"/>
        </w:rPr>
      </w:pPr>
      <w:bookmarkStart w:id="27" w:name="_Toc416180146"/>
      <w:bookmarkStart w:id="28" w:name="_Toc223685320"/>
      <w:r w:rsidRPr="003B58A6">
        <w:rPr>
          <w:rFonts w:ascii="Arial Narrow" w:hAnsi="Arial Narrow"/>
          <w:color w:val="auto"/>
          <w:sz w:val="28"/>
          <w:szCs w:val="28"/>
          <w:lang w:val="sr-Latn-CS"/>
        </w:rPr>
        <w:lastRenderedPageBreak/>
        <w:t>DOKAZI O ISPUNJENOSTI OBAVEZNIH USLOVA ZA UČEŠĆE U POSTUPKU JAVNOG NADMETANJA</w:t>
      </w:r>
      <w:bookmarkEnd w:id="27"/>
      <w:bookmarkEnd w:id="28"/>
    </w:p>
    <w:p w:rsidR="00B460F9" w:rsidRPr="003B58A6" w:rsidRDefault="00B460F9" w:rsidP="00B460F9">
      <w:pPr>
        <w:spacing w:after="0" w:line="240" w:lineRule="auto"/>
        <w:rPr>
          <w:rFonts w:ascii="Arial Narrow" w:hAnsi="Arial Narrow" w:cs="Times New Roman"/>
          <w:b/>
          <w:bCs/>
          <w:sz w:val="24"/>
          <w:szCs w:val="24"/>
          <w:lang w:val="sr-Latn-CS"/>
        </w:rPr>
      </w:pPr>
    </w:p>
    <w:p w:rsidR="00CB0BF1" w:rsidRPr="003B58A6" w:rsidRDefault="00CB0BF1" w:rsidP="00CB0BF1">
      <w:pPr>
        <w:spacing w:after="0" w:line="240" w:lineRule="auto"/>
        <w:rPr>
          <w:rFonts w:ascii="Arial Narrow" w:hAnsi="Arial Narrow" w:cs="Times New Roman"/>
          <w:sz w:val="24"/>
          <w:szCs w:val="24"/>
          <w:lang w:val="sr-Latn-CS"/>
        </w:rPr>
      </w:pPr>
      <w:r w:rsidRPr="003B58A6">
        <w:rPr>
          <w:rFonts w:ascii="Arial Narrow" w:hAnsi="Arial Narrow" w:cs="Times New Roman"/>
          <w:sz w:val="24"/>
          <w:szCs w:val="24"/>
          <w:lang w:val="sr-Latn-CS"/>
        </w:rPr>
        <w:t>Dostaviti:</w:t>
      </w:r>
    </w:p>
    <w:p w:rsidR="00CB0BF1" w:rsidRPr="003B58A6" w:rsidRDefault="00CB0BF1" w:rsidP="00CB0BF1">
      <w:pPr>
        <w:suppressAutoHyphens/>
        <w:spacing w:after="0" w:line="240" w:lineRule="auto"/>
        <w:rPr>
          <w:rFonts w:ascii="Times New Roman" w:hAnsi="Times New Roman" w:cs="Times New Roman"/>
          <w:bCs/>
          <w:sz w:val="24"/>
          <w:szCs w:val="24"/>
          <w:lang w:val="sr-Latn-CS" w:eastAsia="ar-SA"/>
        </w:rPr>
      </w:pPr>
    </w:p>
    <w:p w:rsidR="00CB0BF1" w:rsidRPr="003B58A6" w:rsidRDefault="00CB0BF1" w:rsidP="00CB0BF1">
      <w:pPr>
        <w:suppressAutoHyphens/>
        <w:spacing w:after="0" w:line="240" w:lineRule="auto"/>
        <w:jc w:val="both"/>
        <w:rPr>
          <w:rFonts w:ascii="Arial Narrow" w:hAnsi="Arial Narrow" w:cs="Times New Roman"/>
          <w:sz w:val="24"/>
          <w:szCs w:val="24"/>
          <w:lang w:val="sl-SI" w:eastAsia="ar-SA"/>
        </w:rPr>
      </w:pPr>
      <w:r w:rsidRPr="003B58A6">
        <w:rPr>
          <w:rFonts w:ascii="Arial Narrow" w:hAnsi="Arial Narrow" w:cs="Times New Roman"/>
          <w:sz w:val="24"/>
          <w:szCs w:val="24"/>
          <w:lang w:val="sl-SI" w:eastAsia="ar-SA"/>
        </w:rPr>
        <w:t>Ispunjenost obaveznih uslova dokazuje se dostavljanjem:</w:t>
      </w:r>
    </w:p>
    <w:p w:rsidR="00CB0BF1" w:rsidRPr="003B58A6" w:rsidRDefault="00CB0BF1" w:rsidP="00CB0BF1">
      <w:pPr>
        <w:suppressAutoHyphens/>
        <w:spacing w:after="0" w:line="240" w:lineRule="auto"/>
        <w:jc w:val="both"/>
        <w:rPr>
          <w:rFonts w:ascii="Arial Narrow" w:hAnsi="Arial Narrow" w:cs="Times New Roman"/>
          <w:sz w:val="24"/>
          <w:szCs w:val="24"/>
          <w:lang w:val="sl-SI" w:eastAsia="ar-SA"/>
        </w:rPr>
      </w:pPr>
    </w:p>
    <w:p w:rsidR="00CB0BF1" w:rsidRPr="003B58A6" w:rsidRDefault="00CB0BF1" w:rsidP="00CB0BF1">
      <w:pPr>
        <w:suppressAutoHyphens/>
        <w:autoSpaceDE w:val="0"/>
        <w:spacing w:after="0" w:line="240" w:lineRule="auto"/>
        <w:ind w:left="756" w:hanging="306"/>
        <w:jc w:val="both"/>
        <w:rPr>
          <w:rFonts w:ascii="Arial Narrow" w:hAnsi="Arial Narrow" w:cs="Times New Roman"/>
          <w:sz w:val="24"/>
          <w:szCs w:val="24"/>
          <w:lang w:val="sl-SI" w:eastAsia="ar-SA"/>
        </w:rPr>
      </w:pPr>
      <w:r w:rsidRPr="003B58A6">
        <w:rPr>
          <w:rFonts w:ascii="Arial Narrow" w:hAnsi="Arial Narrow" w:cs="Times New Roman"/>
          <w:sz w:val="24"/>
          <w:szCs w:val="24"/>
          <w:lang w:val="sl-SI" w:eastAsia="ar-SA"/>
        </w:rPr>
        <w:t>1) dokaz o registraciji kod organa nadležnog za registraciju privrednih subjekata sa podacima o ovlašćenim licima ponuđača;</w:t>
      </w:r>
    </w:p>
    <w:p w:rsidR="00CB0BF1" w:rsidRPr="003B58A6" w:rsidRDefault="00CB0BF1" w:rsidP="00CB0BF1">
      <w:pPr>
        <w:suppressAutoHyphens/>
        <w:autoSpaceDE w:val="0"/>
        <w:spacing w:after="0" w:line="240" w:lineRule="auto"/>
        <w:ind w:left="756" w:hanging="306"/>
        <w:jc w:val="both"/>
        <w:rPr>
          <w:rFonts w:ascii="Arial Narrow" w:hAnsi="Arial Narrow" w:cs="Times New Roman"/>
          <w:sz w:val="24"/>
          <w:szCs w:val="24"/>
          <w:lang w:val="sl-SI" w:eastAsia="ar-SA"/>
        </w:rPr>
      </w:pPr>
      <w:r w:rsidRPr="003B58A6">
        <w:rPr>
          <w:rFonts w:ascii="Arial Narrow" w:hAnsi="Arial Narrow" w:cs="Times New Roman"/>
          <w:sz w:val="24"/>
          <w:szCs w:val="24"/>
          <w:lang w:val="sl-SI" w:eastAsia="ar-SA"/>
        </w:rPr>
        <w:t>2) dokaz nadležnog organa izdatog na osnovu kaznene evidencije, koji ne smije biti stariji od šest mjeseci do dana javnog otvaranja ponuda;</w:t>
      </w:r>
    </w:p>
    <w:p w:rsidR="007A5F3D" w:rsidRPr="003B58A6" w:rsidRDefault="007A5F3D" w:rsidP="00B460F9">
      <w:pPr>
        <w:spacing w:after="0" w:line="240" w:lineRule="auto"/>
        <w:rPr>
          <w:rFonts w:ascii="Arial Narrow" w:hAnsi="Arial Narrow" w:cs="Times New Roman"/>
          <w:b/>
          <w:bCs/>
          <w:sz w:val="24"/>
          <w:szCs w:val="24"/>
          <w:lang w:val="sr-Latn-CS"/>
        </w:rPr>
      </w:pPr>
    </w:p>
    <w:p w:rsidR="00CB0BF1" w:rsidRPr="003B58A6" w:rsidRDefault="00CB0BF1" w:rsidP="00B460F9">
      <w:pPr>
        <w:spacing w:after="0" w:line="240" w:lineRule="auto"/>
        <w:rPr>
          <w:rFonts w:ascii="Arial Narrow" w:hAnsi="Arial Narrow" w:cs="Times New Roman"/>
          <w:b/>
          <w:bCs/>
          <w:sz w:val="24"/>
          <w:szCs w:val="24"/>
          <w:lang w:val="sr-Latn-CS"/>
        </w:rPr>
      </w:pPr>
    </w:p>
    <w:p w:rsidR="00CB0BF1" w:rsidRPr="003B58A6" w:rsidRDefault="00CB0BF1" w:rsidP="00B460F9">
      <w:pPr>
        <w:spacing w:after="0" w:line="240" w:lineRule="auto"/>
        <w:rPr>
          <w:rFonts w:ascii="Arial Narrow" w:hAnsi="Arial Narrow" w:cs="Times New Roman"/>
          <w:b/>
          <w:bCs/>
          <w:sz w:val="24"/>
          <w:szCs w:val="24"/>
          <w:lang w:val="sr-Latn-CS"/>
        </w:rPr>
      </w:pPr>
    </w:p>
    <w:p w:rsidR="00CB0BF1" w:rsidRPr="008C280C" w:rsidRDefault="00CB0BF1" w:rsidP="00B460F9">
      <w:pPr>
        <w:spacing w:after="0" w:line="240" w:lineRule="auto"/>
        <w:rPr>
          <w:rFonts w:ascii="Arial Narrow" w:hAnsi="Arial Narrow" w:cs="Times New Roman"/>
          <w:b/>
          <w:bCs/>
          <w:color w:val="FF0000"/>
          <w:sz w:val="24"/>
          <w:szCs w:val="24"/>
          <w:lang w:val="sr-Latn-CS"/>
        </w:rPr>
      </w:pPr>
    </w:p>
    <w:p w:rsidR="00CB0BF1" w:rsidRPr="008C280C" w:rsidRDefault="00CB0BF1" w:rsidP="00B460F9">
      <w:pPr>
        <w:spacing w:after="0" w:line="240" w:lineRule="auto"/>
        <w:rPr>
          <w:rFonts w:ascii="Arial Narrow" w:hAnsi="Arial Narrow" w:cs="Times New Roman"/>
          <w:b/>
          <w:bCs/>
          <w:color w:val="FF0000"/>
          <w:sz w:val="24"/>
          <w:szCs w:val="24"/>
          <w:lang w:val="sr-Latn-CS"/>
        </w:rPr>
      </w:pPr>
    </w:p>
    <w:p w:rsidR="00CB0BF1" w:rsidRPr="008C280C" w:rsidRDefault="00CB0BF1" w:rsidP="00B460F9">
      <w:pPr>
        <w:spacing w:after="0" w:line="240" w:lineRule="auto"/>
        <w:rPr>
          <w:rFonts w:ascii="Arial Narrow" w:hAnsi="Arial Narrow" w:cs="Times New Roman"/>
          <w:b/>
          <w:bCs/>
          <w:color w:val="FF0000"/>
          <w:sz w:val="24"/>
          <w:szCs w:val="24"/>
          <w:lang w:val="sr-Latn-CS"/>
        </w:rPr>
      </w:pPr>
    </w:p>
    <w:p w:rsidR="00CB0BF1" w:rsidRPr="008C280C" w:rsidRDefault="00CB0BF1" w:rsidP="00B460F9">
      <w:pPr>
        <w:spacing w:after="0" w:line="240" w:lineRule="auto"/>
        <w:rPr>
          <w:rFonts w:ascii="Arial Narrow" w:hAnsi="Arial Narrow" w:cs="Times New Roman"/>
          <w:b/>
          <w:bCs/>
          <w:color w:val="FF0000"/>
          <w:sz w:val="24"/>
          <w:szCs w:val="24"/>
          <w:lang w:val="sr-Latn-CS"/>
        </w:rPr>
      </w:pPr>
    </w:p>
    <w:p w:rsidR="00CB0BF1" w:rsidRPr="008C280C" w:rsidRDefault="00CB0BF1" w:rsidP="00B460F9">
      <w:pPr>
        <w:spacing w:after="0" w:line="240" w:lineRule="auto"/>
        <w:rPr>
          <w:rFonts w:ascii="Arial Narrow" w:hAnsi="Arial Narrow" w:cs="Times New Roman"/>
          <w:b/>
          <w:bCs/>
          <w:color w:val="FF0000"/>
          <w:sz w:val="24"/>
          <w:szCs w:val="24"/>
          <w:lang w:val="sr-Latn-CS"/>
        </w:rPr>
      </w:pPr>
    </w:p>
    <w:p w:rsidR="00CB0BF1" w:rsidRPr="008C280C" w:rsidRDefault="00CB0BF1" w:rsidP="00B460F9">
      <w:pPr>
        <w:spacing w:after="0" w:line="240" w:lineRule="auto"/>
        <w:rPr>
          <w:rFonts w:ascii="Arial Narrow" w:hAnsi="Arial Narrow" w:cs="Times New Roman"/>
          <w:b/>
          <w:bCs/>
          <w:color w:val="FF0000"/>
          <w:sz w:val="24"/>
          <w:szCs w:val="24"/>
          <w:lang w:val="sr-Latn-CS"/>
        </w:rPr>
      </w:pPr>
    </w:p>
    <w:p w:rsidR="00CB0BF1" w:rsidRPr="008C280C" w:rsidRDefault="00CB0BF1" w:rsidP="00B460F9">
      <w:pPr>
        <w:spacing w:after="0" w:line="240" w:lineRule="auto"/>
        <w:rPr>
          <w:rFonts w:ascii="Arial Narrow" w:hAnsi="Arial Narrow" w:cs="Times New Roman"/>
          <w:b/>
          <w:bCs/>
          <w:color w:val="FF0000"/>
          <w:sz w:val="24"/>
          <w:szCs w:val="24"/>
          <w:lang w:val="sr-Latn-CS"/>
        </w:rPr>
      </w:pPr>
    </w:p>
    <w:p w:rsidR="00CB0BF1" w:rsidRPr="008C280C" w:rsidRDefault="00CB0BF1" w:rsidP="00B460F9">
      <w:pPr>
        <w:spacing w:after="0" w:line="240" w:lineRule="auto"/>
        <w:rPr>
          <w:rFonts w:ascii="Arial Narrow" w:hAnsi="Arial Narrow" w:cs="Times New Roman"/>
          <w:b/>
          <w:bCs/>
          <w:color w:val="FF0000"/>
          <w:sz w:val="24"/>
          <w:szCs w:val="24"/>
          <w:lang w:val="sr-Latn-CS"/>
        </w:rPr>
      </w:pPr>
    </w:p>
    <w:p w:rsidR="00CB0BF1" w:rsidRPr="008C280C" w:rsidRDefault="00CB0BF1" w:rsidP="00B460F9">
      <w:pPr>
        <w:spacing w:after="0" w:line="240" w:lineRule="auto"/>
        <w:rPr>
          <w:rFonts w:ascii="Arial Narrow" w:hAnsi="Arial Narrow" w:cs="Times New Roman"/>
          <w:b/>
          <w:bCs/>
          <w:color w:val="FF0000"/>
          <w:sz w:val="24"/>
          <w:szCs w:val="24"/>
          <w:lang w:val="sr-Latn-CS"/>
        </w:rPr>
      </w:pPr>
    </w:p>
    <w:p w:rsidR="00CB0BF1" w:rsidRPr="008C280C" w:rsidRDefault="00CB0BF1" w:rsidP="00B460F9">
      <w:pPr>
        <w:spacing w:after="0" w:line="240" w:lineRule="auto"/>
        <w:rPr>
          <w:rFonts w:ascii="Arial Narrow" w:hAnsi="Arial Narrow" w:cs="Times New Roman"/>
          <w:b/>
          <w:bCs/>
          <w:color w:val="FF0000"/>
          <w:sz w:val="24"/>
          <w:szCs w:val="24"/>
          <w:lang w:val="sr-Latn-CS"/>
        </w:rPr>
      </w:pPr>
    </w:p>
    <w:p w:rsidR="00CB0BF1" w:rsidRPr="008C280C" w:rsidRDefault="00CB0BF1" w:rsidP="00B460F9">
      <w:pPr>
        <w:spacing w:after="0" w:line="240" w:lineRule="auto"/>
        <w:rPr>
          <w:rFonts w:ascii="Arial Narrow" w:hAnsi="Arial Narrow" w:cs="Times New Roman"/>
          <w:b/>
          <w:bCs/>
          <w:color w:val="FF0000"/>
          <w:sz w:val="24"/>
          <w:szCs w:val="24"/>
          <w:lang w:val="sr-Latn-CS"/>
        </w:rPr>
      </w:pPr>
    </w:p>
    <w:p w:rsidR="00CB0BF1" w:rsidRPr="008C280C" w:rsidRDefault="00CB0BF1" w:rsidP="00B460F9">
      <w:pPr>
        <w:spacing w:after="0" w:line="240" w:lineRule="auto"/>
        <w:rPr>
          <w:rFonts w:ascii="Arial Narrow" w:hAnsi="Arial Narrow" w:cs="Times New Roman"/>
          <w:b/>
          <w:bCs/>
          <w:color w:val="FF0000"/>
          <w:sz w:val="24"/>
          <w:szCs w:val="24"/>
          <w:lang w:val="sr-Latn-CS"/>
        </w:rPr>
      </w:pPr>
    </w:p>
    <w:p w:rsidR="00CB0BF1" w:rsidRPr="008C280C" w:rsidRDefault="00CB0BF1" w:rsidP="00B460F9">
      <w:pPr>
        <w:spacing w:after="0" w:line="240" w:lineRule="auto"/>
        <w:rPr>
          <w:rFonts w:ascii="Arial Narrow" w:hAnsi="Arial Narrow" w:cs="Times New Roman"/>
          <w:b/>
          <w:bCs/>
          <w:color w:val="FF0000"/>
          <w:sz w:val="24"/>
          <w:szCs w:val="24"/>
          <w:lang w:val="sr-Latn-CS"/>
        </w:rPr>
      </w:pPr>
    </w:p>
    <w:p w:rsidR="00CB0BF1" w:rsidRPr="008C280C" w:rsidRDefault="00CB0BF1" w:rsidP="00B460F9">
      <w:pPr>
        <w:spacing w:after="0" w:line="240" w:lineRule="auto"/>
        <w:rPr>
          <w:rFonts w:ascii="Arial Narrow" w:hAnsi="Arial Narrow" w:cs="Times New Roman"/>
          <w:b/>
          <w:bCs/>
          <w:color w:val="FF0000"/>
          <w:sz w:val="24"/>
          <w:szCs w:val="24"/>
          <w:lang w:val="sr-Latn-CS"/>
        </w:rPr>
      </w:pPr>
    </w:p>
    <w:p w:rsidR="00CB0BF1" w:rsidRPr="008C280C" w:rsidRDefault="00CB0BF1" w:rsidP="00B460F9">
      <w:pPr>
        <w:spacing w:after="0" w:line="240" w:lineRule="auto"/>
        <w:rPr>
          <w:rFonts w:ascii="Arial Narrow" w:hAnsi="Arial Narrow" w:cs="Times New Roman"/>
          <w:b/>
          <w:bCs/>
          <w:color w:val="FF0000"/>
          <w:sz w:val="24"/>
          <w:szCs w:val="24"/>
          <w:lang w:val="sr-Latn-CS"/>
        </w:rPr>
      </w:pPr>
    </w:p>
    <w:p w:rsidR="00CB0BF1" w:rsidRPr="008C280C" w:rsidRDefault="00CB0BF1" w:rsidP="00B460F9">
      <w:pPr>
        <w:spacing w:after="0" w:line="240" w:lineRule="auto"/>
        <w:rPr>
          <w:rFonts w:ascii="Arial Narrow" w:hAnsi="Arial Narrow" w:cs="Times New Roman"/>
          <w:b/>
          <w:bCs/>
          <w:color w:val="FF0000"/>
          <w:sz w:val="24"/>
          <w:szCs w:val="24"/>
          <w:lang w:val="sr-Latn-CS"/>
        </w:rPr>
      </w:pPr>
    </w:p>
    <w:p w:rsidR="00CB0BF1" w:rsidRPr="008C280C" w:rsidRDefault="00CB0BF1" w:rsidP="00B460F9">
      <w:pPr>
        <w:spacing w:after="0" w:line="240" w:lineRule="auto"/>
        <w:rPr>
          <w:rFonts w:ascii="Arial Narrow" w:hAnsi="Arial Narrow" w:cs="Times New Roman"/>
          <w:b/>
          <w:bCs/>
          <w:color w:val="FF0000"/>
          <w:sz w:val="24"/>
          <w:szCs w:val="24"/>
          <w:lang w:val="sr-Latn-CS"/>
        </w:rPr>
      </w:pPr>
    </w:p>
    <w:p w:rsidR="00CB0BF1" w:rsidRPr="008C280C" w:rsidRDefault="00CB0BF1" w:rsidP="00B460F9">
      <w:pPr>
        <w:spacing w:after="0" w:line="240" w:lineRule="auto"/>
        <w:rPr>
          <w:rFonts w:ascii="Arial Narrow" w:hAnsi="Arial Narrow" w:cs="Times New Roman"/>
          <w:b/>
          <w:bCs/>
          <w:color w:val="FF0000"/>
          <w:sz w:val="24"/>
          <w:szCs w:val="24"/>
          <w:lang w:val="sr-Latn-CS"/>
        </w:rPr>
      </w:pPr>
    </w:p>
    <w:p w:rsidR="00CB0BF1" w:rsidRPr="008C280C" w:rsidRDefault="00CB0BF1" w:rsidP="00B460F9">
      <w:pPr>
        <w:spacing w:after="0" w:line="240" w:lineRule="auto"/>
        <w:rPr>
          <w:rFonts w:ascii="Arial Narrow" w:hAnsi="Arial Narrow" w:cs="Times New Roman"/>
          <w:b/>
          <w:bCs/>
          <w:color w:val="FF0000"/>
          <w:sz w:val="24"/>
          <w:szCs w:val="24"/>
          <w:lang w:val="sr-Latn-CS"/>
        </w:rPr>
      </w:pPr>
    </w:p>
    <w:p w:rsidR="00CB0BF1" w:rsidRPr="008C280C" w:rsidRDefault="00CB0BF1" w:rsidP="00B460F9">
      <w:pPr>
        <w:spacing w:after="0" w:line="240" w:lineRule="auto"/>
        <w:rPr>
          <w:rFonts w:ascii="Arial Narrow" w:hAnsi="Arial Narrow" w:cs="Times New Roman"/>
          <w:b/>
          <w:bCs/>
          <w:color w:val="FF0000"/>
          <w:sz w:val="24"/>
          <w:szCs w:val="24"/>
          <w:lang w:val="sr-Latn-CS"/>
        </w:rPr>
      </w:pPr>
    </w:p>
    <w:p w:rsidR="009013EB" w:rsidRPr="008C280C" w:rsidRDefault="009013EB" w:rsidP="00B460F9">
      <w:pPr>
        <w:spacing w:after="0" w:line="240" w:lineRule="auto"/>
        <w:rPr>
          <w:rFonts w:ascii="Arial Narrow" w:hAnsi="Arial Narrow" w:cs="Times New Roman"/>
          <w:b/>
          <w:bCs/>
          <w:color w:val="FF0000"/>
          <w:sz w:val="24"/>
          <w:szCs w:val="24"/>
          <w:lang w:val="sr-Latn-CS"/>
        </w:rPr>
      </w:pPr>
    </w:p>
    <w:p w:rsidR="009013EB" w:rsidRPr="008C280C" w:rsidRDefault="009013EB" w:rsidP="00B460F9">
      <w:pPr>
        <w:spacing w:after="0" w:line="240" w:lineRule="auto"/>
        <w:rPr>
          <w:rFonts w:ascii="Arial Narrow" w:hAnsi="Arial Narrow" w:cs="Times New Roman"/>
          <w:b/>
          <w:bCs/>
          <w:color w:val="FF0000"/>
          <w:sz w:val="24"/>
          <w:szCs w:val="24"/>
          <w:lang w:val="sr-Latn-CS"/>
        </w:rPr>
      </w:pPr>
    </w:p>
    <w:p w:rsidR="009013EB" w:rsidRPr="008C280C" w:rsidRDefault="009013EB" w:rsidP="00B460F9">
      <w:pPr>
        <w:spacing w:after="0" w:line="240" w:lineRule="auto"/>
        <w:rPr>
          <w:rFonts w:ascii="Arial Narrow" w:hAnsi="Arial Narrow" w:cs="Times New Roman"/>
          <w:b/>
          <w:bCs/>
          <w:color w:val="FF0000"/>
          <w:sz w:val="24"/>
          <w:szCs w:val="24"/>
          <w:lang w:val="sr-Latn-CS"/>
        </w:rPr>
      </w:pPr>
    </w:p>
    <w:p w:rsidR="009013EB" w:rsidRPr="008C280C" w:rsidRDefault="009013EB" w:rsidP="00B460F9">
      <w:pPr>
        <w:spacing w:after="0" w:line="240" w:lineRule="auto"/>
        <w:rPr>
          <w:rFonts w:ascii="Arial Narrow" w:hAnsi="Arial Narrow" w:cs="Times New Roman"/>
          <w:b/>
          <w:bCs/>
          <w:color w:val="FF0000"/>
          <w:sz w:val="24"/>
          <w:szCs w:val="24"/>
          <w:lang w:val="sr-Latn-CS"/>
        </w:rPr>
      </w:pPr>
    </w:p>
    <w:p w:rsidR="009013EB" w:rsidRPr="008C280C" w:rsidRDefault="009013EB" w:rsidP="00B460F9">
      <w:pPr>
        <w:spacing w:after="0" w:line="240" w:lineRule="auto"/>
        <w:rPr>
          <w:rFonts w:ascii="Arial Narrow" w:hAnsi="Arial Narrow" w:cs="Times New Roman"/>
          <w:b/>
          <w:bCs/>
          <w:color w:val="FF0000"/>
          <w:sz w:val="24"/>
          <w:szCs w:val="24"/>
          <w:lang w:val="sr-Latn-CS"/>
        </w:rPr>
      </w:pPr>
    </w:p>
    <w:p w:rsidR="009013EB" w:rsidRPr="008C280C" w:rsidRDefault="009013EB" w:rsidP="00B460F9">
      <w:pPr>
        <w:spacing w:after="0" w:line="240" w:lineRule="auto"/>
        <w:rPr>
          <w:rFonts w:ascii="Arial Narrow" w:hAnsi="Arial Narrow" w:cs="Times New Roman"/>
          <w:b/>
          <w:bCs/>
          <w:color w:val="FF0000"/>
          <w:sz w:val="24"/>
          <w:szCs w:val="24"/>
          <w:lang w:val="sr-Latn-CS"/>
        </w:rPr>
      </w:pPr>
    </w:p>
    <w:p w:rsidR="009013EB" w:rsidRPr="008C280C" w:rsidRDefault="009013EB" w:rsidP="00B460F9">
      <w:pPr>
        <w:spacing w:after="0" w:line="240" w:lineRule="auto"/>
        <w:rPr>
          <w:rFonts w:ascii="Arial Narrow" w:hAnsi="Arial Narrow" w:cs="Times New Roman"/>
          <w:b/>
          <w:bCs/>
          <w:color w:val="FF0000"/>
          <w:sz w:val="24"/>
          <w:szCs w:val="24"/>
          <w:lang w:val="sr-Latn-CS"/>
        </w:rPr>
      </w:pPr>
    </w:p>
    <w:p w:rsidR="009013EB" w:rsidRPr="008C280C" w:rsidRDefault="009013EB" w:rsidP="00B460F9">
      <w:pPr>
        <w:spacing w:after="0" w:line="240" w:lineRule="auto"/>
        <w:rPr>
          <w:rFonts w:ascii="Arial Narrow" w:hAnsi="Arial Narrow" w:cs="Times New Roman"/>
          <w:b/>
          <w:bCs/>
          <w:color w:val="FF0000"/>
          <w:sz w:val="24"/>
          <w:szCs w:val="24"/>
          <w:lang w:val="sr-Latn-CS"/>
        </w:rPr>
      </w:pPr>
    </w:p>
    <w:p w:rsidR="009013EB" w:rsidRPr="008C280C" w:rsidRDefault="009013EB" w:rsidP="00B460F9">
      <w:pPr>
        <w:spacing w:after="0" w:line="240" w:lineRule="auto"/>
        <w:rPr>
          <w:rFonts w:ascii="Arial Narrow" w:hAnsi="Arial Narrow" w:cs="Times New Roman"/>
          <w:b/>
          <w:bCs/>
          <w:color w:val="FF0000"/>
          <w:sz w:val="24"/>
          <w:szCs w:val="24"/>
          <w:lang w:val="sr-Latn-CS"/>
        </w:rPr>
      </w:pPr>
    </w:p>
    <w:p w:rsidR="009013EB" w:rsidRPr="008C280C" w:rsidRDefault="009013EB" w:rsidP="00B460F9">
      <w:pPr>
        <w:spacing w:after="0" w:line="240" w:lineRule="auto"/>
        <w:rPr>
          <w:rFonts w:ascii="Arial Narrow" w:hAnsi="Arial Narrow" w:cs="Times New Roman"/>
          <w:b/>
          <w:bCs/>
          <w:color w:val="FF0000"/>
          <w:sz w:val="24"/>
          <w:szCs w:val="24"/>
          <w:lang w:val="sr-Latn-CS"/>
        </w:rPr>
      </w:pPr>
    </w:p>
    <w:p w:rsidR="009013EB" w:rsidRPr="008C280C" w:rsidRDefault="009013EB" w:rsidP="00B460F9">
      <w:pPr>
        <w:spacing w:after="0" w:line="240" w:lineRule="auto"/>
        <w:rPr>
          <w:rFonts w:ascii="Arial Narrow" w:hAnsi="Arial Narrow" w:cs="Times New Roman"/>
          <w:b/>
          <w:bCs/>
          <w:color w:val="FF0000"/>
          <w:sz w:val="24"/>
          <w:szCs w:val="24"/>
          <w:lang w:val="sr-Latn-CS"/>
        </w:rPr>
      </w:pPr>
    </w:p>
    <w:p w:rsidR="009013EB" w:rsidRPr="008C280C" w:rsidRDefault="009013EB" w:rsidP="00B460F9">
      <w:pPr>
        <w:spacing w:after="0" w:line="240" w:lineRule="auto"/>
        <w:rPr>
          <w:rFonts w:ascii="Arial Narrow" w:hAnsi="Arial Narrow" w:cs="Times New Roman"/>
          <w:b/>
          <w:bCs/>
          <w:color w:val="FF0000"/>
          <w:sz w:val="24"/>
          <w:szCs w:val="24"/>
          <w:lang w:val="sr-Latn-CS"/>
        </w:rPr>
      </w:pPr>
    </w:p>
    <w:p w:rsidR="009013EB" w:rsidRPr="008C280C" w:rsidRDefault="009013EB" w:rsidP="00B460F9">
      <w:pPr>
        <w:spacing w:after="0" w:line="240" w:lineRule="auto"/>
        <w:rPr>
          <w:rFonts w:ascii="Arial Narrow" w:hAnsi="Arial Narrow" w:cs="Times New Roman"/>
          <w:b/>
          <w:bCs/>
          <w:color w:val="FF0000"/>
          <w:sz w:val="24"/>
          <w:szCs w:val="24"/>
          <w:lang w:val="sr-Latn-CS"/>
        </w:rPr>
      </w:pPr>
    </w:p>
    <w:p w:rsidR="009013EB" w:rsidRPr="008C280C" w:rsidRDefault="009013EB" w:rsidP="00B460F9">
      <w:pPr>
        <w:spacing w:after="0" w:line="240" w:lineRule="auto"/>
        <w:rPr>
          <w:rFonts w:ascii="Arial Narrow" w:hAnsi="Arial Narrow" w:cs="Times New Roman"/>
          <w:b/>
          <w:bCs/>
          <w:color w:val="FF0000"/>
          <w:sz w:val="24"/>
          <w:szCs w:val="24"/>
          <w:lang w:val="sr-Latn-CS"/>
        </w:rPr>
      </w:pPr>
    </w:p>
    <w:p w:rsidR="009013EB" w:rsidRPr="008C280C" w:rsidRDefault="009013EB" w:rsidP="00B460F9">
      <w:pPr>
        <w:spacing w:after="0" w:line="240" w:lineRule="auto"/>
        <w:rPr>
          <w:rFonts w:ascii="Arial Narrow" w:hAnsi="Arial Narrow" w:cs="Times New Roman"/>
          <w:b/>
          <w:bCs/>
          <w:color w:val="FF0000"/>
          <w:sz w:val="24"/>
          <w:szCs w:val="24"/>
          <w:lang w:val="sr-Latn-CS"/>
        </w:rPr>
      </w:pPr>
    </w:p>
    <w:p w:rsidR="0001639E" w:rsidRPr="003B58A6" w:rsidRDefault="0001639E" w:rsidP="00CB0BF1">
      <w:pPr>
        <w:keepNext/>
        <w:keepLines/>
        <w:numPr>
          <w:ilvl w:val="1"/>
          <w:numId w:val="0"/>
        </w:numPr>
        <w:pBdr>
          <w:top w:val="single" w:sz="4" w:space="1" w:color="000000"/>
          <w:left w:val="single" w:sz="4" w:space="4" w:color="000000"/>
          <w:bottom w:val="single" w:sz="4" w:space="1" w:color="000000"/>
          <w:right w:val="single" w:sz="4" w:space="4" w:color="000000"/>
        </w:pBdr>
        <w:shd w:val="clear" w:color="auto" w:fill="F2F2F2"/>
        <w:tabs>
          <w:tab w:val="num" w:pos="0"/>
        </w:tabs>
        <w:suppressAutoHyphens/>
        <w:spacing w:before="200" w:after="0"/>
        <w:ind w:left="576" w:hanging="576"/>
        <w:jc w:val="center"/>
        <w:outlineLvl w:val="1"/>
        <w:rPr>
          <w:rFonts w:ascii="Arial Narrow" w:eastAsia="Times New Roman" w:hAnsi="Arial Narrow" w:cs="Times New Roman"/>
          <w:b/>
          <w:bCs/>
          <w:sz w:val="26"/>
          <w:szCs w:val="26"/>
          <w:lang w:val="sr-Latn-CS" w:eastAsia="ar-SA"/>
        </w:rPr>
      </w:pPr>
      <w:bookmarkStart w:id="29" w:name="_Toc473188641"/>
      <w:bookmarkStart w:id="30" w:name="_Toc223685321"/>
      <w:r w:rsidRPr="003B58A6">
        <w:rPr>
          <w:rFonts w:ascii="Arial Narrow" w:eastAsia="Times New Roman" w:hAnsi="Arial Narrow" w:cs="Times New Roman"/>
          <w:b/>
          <w:bCs/>
          <w:sz w:val="28"/>
          <w:szCs w:val="28"/>
          <w:lang w:eastAsia="ar-SA"/>
        </w:rPr>
        <w:lastRenderedPageBreak/>
        <w:t>DOKAZI</w:t>
      </w:r>
      <w:r w:rsidRPr="003B58A6">
        <w:rPr>
          <w:rFonts w:ascii="Arial Narrow" w:eastAsia="Times New Roman" w:hAnsi="Arial Narrow" w:cs="Times New Roman"/>
          <w:b/>
          <w:bCs/>
          <w:sz w:val="28"/>
          <w:szCs w:val="28"/>
          <w:lang w:val="sr-Latn-CS" w:eastAsia="ar-SA"/>
        </w:rPr>
        <w:t xml:space="preserve"> </w:t>
      </w:r>
      <w:r w:rsidRPr="003B58A6">
        <w:rPr>
          <w:rFonts w:ascii="Arial Narrow" w:eastAsia="Times New Roman" w:hAnsi="Arial Narrow" w:cs="Times New Roman"/>
          <w:b/>
          <w:bCs/>
          <w:sz w:val="28"/>
          <w:szCs w:val="28"/>
          <w:lang w:eastAsia="ar-SA"/>
        </w:rPr>
        <w:t>O</w:t>
      </w:r>
      <w:r w:rsidRPr="003B58A6">
        <w:rPr>
          <w:rFonts w:ascii="Arial Narrow" w:eastAsia="Times New Roman" w:hAnsi="Arial Narrow" w:cs="Times New Roman"/>
          <w:b/>
          <w:bCs/>
          <w:sz w:val="28"/>
          <w:szCs w:val="28"/>
          <w:lang w:val="sr-Latn-CS" w:eastAsia="ar-SA"/>
        </w:rPr>
        <w:t xml:space="preserve"> </w:t>
      </w:r>
      <w:r w:rsidRPr="003B58A6">
        <w:rPr>
          <w:rFonts w:ascii="Arial Narrow" w:eastAsia="Times New Roman" w:hAnsi="Arial Narrow" w:cs="Times New Roman"/>
          <w:b/>
          <w:bCs/>
          <w:sz w:val="28"/>
          <w:szCs w:val="28"/>
          <w:lang w:eastAsia="ar-SA"/>
        </w:rPr>
        <w:t>ISPUNJAVANJU</w:t>
      </w:r>
      <w:r w:rsidRPr="003B58A6">
        <w:rPr>
          <w:rFonts w:ascii="Arial Narrow" w:eastAsia="Times New Roman" w:hAnsi="Arial Narrow" w:cs="Times New Roman"/>
          <w:b/>
          <w:bCs/>
          <w:sz w:val="28"/>
          <w:szCs w:val="28"/>
          <w:lang w:val="sr-Latn-CS" w:eastAsia="ar-SA"/>
        </w:rPr>
        <w:t xml:space="preserve"> </w:t>
      </w:r>
      <w:r w:rsidRPr="003B58A6">
        <w:rPr>
          <w:rFonts w:ascii="Arial Narrow" w:eastAsia="Times New Roman" w:hAnsi="Arial Narrow" w:cs="Times New Roman"/>
          <w:b/>
          <w:bCs/>
          <w:sz w:val="28"/>
          <w:szCs w:val="28"/>
          <w:lang w:eastAsia="ar-SA"/>
        </w:rPr>
        <w:t>USLOVA</w:t>
      </w:r>
      <w:r w:rsidRPr="003B58A6">
        <w:rPr>
          <w:rFonts w:ascii="Arial Narrow" w:eastAsia="Times New Roman" w:hAnsi="Arial Narrow" w:cs="Times New Roman"/>
          <w:b/>
          <w:bCs/>
          <w:sz w:val="28"/>
          <w:szCs w:val="28"/>
          <w:lang w:val="sr-Latn-CS" w:eastAsia="ar-SA"/>
        </w:rPr>
        <w:t xml:space="preserve"> </w:t>
      </w:r>
      <w:r w:rsidRPr="003B58A6">
        <w:rPr>
          <w:rFonts w:ascii="Arial Narrow" w:eastAsia="Times New Roman" w:hAnsi="Arial Narrow" w:cs="Times New Roman"/>
          <w:b/>
          <w:bCs/>
          <w:sz w:val="28"/>
          <w:szCs w:val="28"/>
          <w:lang w:eastAsia="ar-SA"/>
        </w:rPr>
        <w:t>STRU</w:t>
      </w:r>
      <w:r w:rsidRPr="003B58A6">
        <w:rPr>
          <w:rFonts w:ascii="Arial Narrow" w:eastAsia="Times New Roman" w:hAnsi="Arial Narrow" w:cs="Times New Roman"/>
          <w:b/>
          <w:bCs/>
          <w:sz w:val="28"/>
          <w:szCs w:val="28"/>
          <w:lang w:val="sr-Latn-CS" w:eastAsia="ar-SA"/>
        </w:rPr>
        <w:t>Č</w:t>
      </w:r>
      <w:r w:rsidRPr="003B58A6">
        <w:rPr>
          <w:rFonts w:ascii="Arial Narrow" w:eastAsia="Times New Roman" w:hAnsi="Arial Narrow" w:cs="Times New Roman"/>
          <w:b/>
          <w:bCs/>
          <w:sz w:val="28"/>
          <w:szCs w:val="28"/>
          <w:lang w:eastAsia="ar-SA"/>
        </w:rPr>
        <w:t>NO</w:t>
      </w:r>
      <w:r w:rsidRPr="003B58A6">
        <w:rPr>
          <w:rFonts w:ascii="Arial Narrow" w:eastAsia="Times New Roman" w:hAnsi="Arial Narrow" w:cs="Times New Roman"/>
          <w:b/>
          <w:bCs/>
          <w:sz w:val="28"/>
          <w:szCs w:val="28"/>
          <w:lang w:val="sr-Latn-CS" w:eastAsia="ar-SA"/>
        </w:rPr>
        <w:t>-</w:t>
      </w:r>
      <w:r w:rsidRPr="003B58A6">
        <w:rPr>
          <w:rFonts w:ascii="Arial Narrow" w:eastAsia="Times New Roman" w:hAnsi="Arial Narrow" w:cs="Times New Roman"/>
          <w:b/>
          <w:bCs/>
          <w:sz w:val="28"/>
          <w:szCs w:val="28"/>
          <w:lang w:eastAsia="ar-SA"/>
        </w:rPr>
        <w:t>TEHNI</w:t>
      </w:r>
      <w:r w:rsidRPr="003B58A6">
        <w:rPr>
          <w:rFonts w:ascii="Arial Narrow" w:eastAsia="Times New Roman" w:hAnsi="Arial Narrow" w:cs="Times New Roman"/>
          <w:b/>
          <w:bCs/>
          <w:sz w:val="28"/>
          <w:szCs w:val="28"/>
          <w:lang w:val="sr-Latn-CS" w:eastAsia="ar-SA"/>
        </w:rPr>
        <w:t>Č</w:t>
      </w:r>
      <w:r w:rsidRPr="003B58A6">
        <w:rPr>
          <w:rFonts w:ascii="Arial Narrow" w:eastAsia="Times New Roman" w:hAnsi="Arial Narrow" w:cs="Times New Roman"/>
          <w:b/>
          <w:bCs/>
          <w:sz w:val="28"/>
          <w:szCs w:val="28"/>
          <w:lang w:eastAsia="ar-SA"/>
        </w:rPr>
        <w:t>KE</w:t>
      </w:r>
      <w:r w:rsidRPr="003B58A6">
        <w:rPr>
          <w:rFonts w:ascii="Arial Narrow" w:eastAsia="Times New Roman" w:hAnsi="Arial Narrow" w:cs="Times New Roman"/>
          <w:b/>
          <w:bCs/>
          <w:sz w:val="28"/>
          <w:szCs w:val="28"/>
          <w:lang w:val="sr-Latn-CS" w:eastAsia="ar-SA"/>
        </w:rPr>
        <w:t xml:space="preserve"> </w:t>
      </w:r>
      <w:r w:rsidRPr="003B58A6">
        <w:rPr>
          <w:rFonts w:ascii="Arial Narrow" w:eastAsia="Times New Roman" w:hAnsi="Arial Narrow" w:cs="Times New Roman"/>
          <w:b/>
          <w:bCs/>
          <w:sz w:val="28"/>
          <w:szCs w:val="28"/>
          <w:lang w:eastAsia="ar-SA"/>
        </w:rPr>
        <w:t>I</w:t>
      </w:r>
      <w:r w:rsidRPr="003B58A6">
        <w:rPr>
          <w:rFonts w:ascii="Arial Narrow" w:eastAsia="Times New Roman" w:hAnsi="Arial Narrow" w:cs="Times New Roman"/>
          <w:b/>
          <w:bCs/>
          <w:sz w:val="28"/>
          <w:szCs w:val="28"/>
          <w:lang w:val="sr-Latn-CS" w:eastAsia="ar-SA"/>
        </w:rPr>
        <w:t xml:space="preserve"> </w:t>
      </w:r>
      <w:r w:rsidRPr="003B58A6">
        <w:rPr>
          <w:rFonts w:ascii="Arial Narrow" w:eastAsia="Times New Roman" w:hAnsi="Arial Narrow" w:cs="Times New Roman"/>
          <w:b/>
          <w:bCs/>
          <w:sz w:val="28"/>
          <w:szCs w:val="28"/>
          <w:lang w:eastAsia="ar-SA"/>
        </w:rPr>
        <w:t>KADROVSKE</w:t>
      </w:r>
      <w:r w:rsidRPr="003B58A6">
        <w:rPr>
          <w:rFonts w:ascii="Arial Narrow" w:eastAsia="Times New Roman" w:hAnsi="Arial Narrow" w:cs="Times New Roman"/>
          <w:b/>
          <w:bCs/>
          <w:sz w:val="28"/>
          <w:szCs w:val="28"/>
          <w:lang w:val="sr-Latn-CS" w:eastAsia="ar-SA"/>
        </w:rPr>
        <w:t xml:space="preserve"> </w:t>
      </w:r>
      <w:r w:rsidRPr="003B58A6">
        <w:rPr>
          <w:rFonts w:ascii="Arial Narrow" w:eastAsia="Times New Roman" w:hAnsi="Arial Narrow" w:cs="Times New Roman"/>
          <w:b/>
          <w:bCs/>
          <w:sz w:val="28"/>
          <w:szCs w:val="28"/>
          <w:lang w:eastAsia="ar-SA"/>
        </w:rPr>
        <w:t>OSPOSOBLJENOSTI</w:t>
      </w:r>
      <w:bookmarkEnd w:id="29"/>
      <w:bookmarkEnd w:id="30"/>
    </w:p>
    <w:p w:rsidR="00CB0BF1" w:rsidRPr="003B58A6" w:rsidRDefault="00CB0BF1" w:rsidP="00CB0BF1">
      <w:pPr>
        <w:spacing w:after="0"/>
        <w:rPr>
          <w:rFonts w:ascii="Arial Narrow" w:hAnsi="Arial Narrow" w:cs="Times New Roman"/>
          <w:lang w:val="sr-Latn-CS"/>
        </w:rPr>
      </w:pPr>
    </w:p>
    <w:p w:rsidR="00CB0BF1" w:rsidRPr="008C280C" w:rsidRDefault="002167A3" w:rsidP="00CB0BF1">
      <w:pPr>
        <w:suppressAutoHyphens/>
        <w:spacing w:after="0" w:line="240" w:lineRule="auto"/>
        <w:ind w:firstLine="426"/>
        <w:jc w:val="both"/>
        <w:rPr>
          <w:rFonts w:ascii="Arial Narrow" w:hAnsi="Arial Narrow" w:cs="Times New Roman"/>
          <w:b/>
          <w:bCs/>
          <w:color w:val="FF0000"/>
          <w:sz w:val="24"/>
          <w:szCs w:val="24"/>
          <w:u w:val="single"/>
          <w:lang w:val="sr-Latn-CS" w:eastAsia="ar-SA"/>
        </w:rPr>
      </w:pPr>
      <w:r w:rsidRPr="003B58A6">
        <w:rPr>
          <w:rFonts w:ascii="Arial Narrow" w:hAnsi="Arial Narrow" w:cs="Times New Roman"/>
          <w:sz w:val="24"/>
          <w:szCs w:val="24"/>
          <w:lang w:val="sr-Latn-CS"/>
        </w:rPr>
        <w:t>Nije predviđeno dostavljanje ovih dokaza. Ne zahtijeva se.</w:t>
      </w:r>
    </w:p>
    <w:p w:rsidR="00CB0BF1" w:rsidRPr="008C280C" w:rsidRDefault="00CB0BF1" w:rsidP="00CB0BF1">
      <w:pPr>
        <w:suppressAutoHyphens/>
        <w:spacing w:after="0" w:line="240" w:lineRule="auto"/>
        <w:jc w:val="both"/>
        <w:rPr>
          <w:rFonts w:ascii="Arial Narrow" w:hAnsi="Arial Narrow" w:cs="Times New Roman"/>
          <w:b/>
          <w:bCs/>
          <w:color w:val="FF0000"/>
          <w:sz w:val="24"/>
          <w:szCs w:val="24"/>
          <w:u w:val="single"/>
          <w:lang w:val="sr-Latn-CS" w:eastAsia="ar-SA"/>
        </w:rPr>
      </w:pPr>
    </w:p>
    <w:p w:rsidR="0001639E" w:rsidRPr="008C280C" w:rsidRDefault="0001639E" w:rsidP="0001639E">
      <w:pPr>
        <w:suppressAutoHyphens/>
        <w:rPr>
          <w:rFonts w:ascii="Times New Roman" w:hAnsi="Times New Roman" w:cs="Times New Roman"/>
          <w:color w:val="FF0000"/>
          <w:lang w:val="sr-Latn-CS" w:eastAsia="ar-SA"/>
        </w:rPr>
      </w:pPr>
    </w:p>
    <w:p w:rsidR="0001639E" w:rsidRPr="008C280C" w:rsidRDefault="0001639E" w:rsidP="0001639E">
      <w:pPr>
        <w:suppressAutoHyphens/>
        <w:jc w:val="right"/>
        <w:rPr>
          <w:rFonts w:cs="Times New Roman"/>
          <w:color w:val="FF0000"/>
          <w:lang w:val="sr-Latn-CS" w:eastAsia="ar-SA"/>
        </w:rPr>
      </w:pPr>
    </w:p>
    <w:p w:rsidR="0001639E" w:rsidRPr="008C280C" w:rsidRDefault="0001639E" w:rsidP="0001639E">
      <w:pPr>
        <w:suppressAutoHyphens/>
        <w:jc w:val="right"/>
        <w:rPr>
          <w:color w:val="FF0000"/>
          <w:lang w:val="sr-Latn-CS" w:eastAsia="ar-SA"/>
        </w:rPr>
      </w:pPr>
    </w:p>
    <w:p w:rsidR="0001639E" w:rsidRPr="008C280C" w:rsidRDefault="0001639E" w:rsidP="0001639E">
      <w:pPr>
        <w:suppressAutoHyphens/>
        <w:jc w:val="right"/>
        <w:rPr>
          <w:color w:val="FF0000"/>
          <w:lang w:val="sr-Latn-CS" w:eastAsia="ar-SA"/>
        </w:rPr>
      </w:pPr>
    </w:p>
    <w:p w:rsidR="0001639E" w:rsidRPr="008C280C" w:rsidRDefault="0001639E" w:rsidP="0001639E">
      <w:pPr>
        <w:suppressAutoHyphens/>
        <w:jc w:val="right"/>
        <w:rPr>
          <w:color w:val="FF0000"/>
          <w:lang w:val="sr-Latn-CS" w:eastAsia="ar-SA"/>
        </w:rPr>
      </w:pPr>
    </w:p>
    <w:p w:rsidR="00A41D5F" w:rsidRPr="008C280C" w:rsidRDefault="00A41D5F" w:rsidP="00874EE1">
      <w:pPr>
        <w:spacing w:after="0" w:line="240" w:lineRule="auto"/>
        <w:rPr>
          <w:rFonts w:ascii="Arial Narrow" w:hAnsi="Arial Narrow" w:cs="Times New Roman"/>
          <w:i/>
          <w:iCs/>
          <w:color w:val="FF0000"/>
          <w:sz w:val="24"/>
          <w:szCs w:val="24"/>
          <w:lang w:val="sr-Latn-CS"/>
        </w:rPr>
      </w:pPr>
    </w:p>
    <w:p w:rsidR="00DB79D9" w:rsidRPr="008C280C" w:rsidRDefault="00DB79D9" w:rsidP="00874EE1">
      <w:pPr>
        <w:spacing w:after="0" w:line="240" w:lineRule="auto"/>
        <w:rPr>
          <w:rFonts w:ascii="Arial Narrow" w:hAnsi="Arial Narrow" w:cs="Times New Roman"/>
          <w:i/>
          <w:iCs/>
          <w:color w:val="FF0000"/>
          <w:sz w:val="24"/>
          <w:szCs w:val="24"/>
          <w:lang w:val="sr-Latn-CS"/>
        </w:rPr>
      </w:pPr>
    </w:p>
    <w:p w:rsidR="009013EB" w:rsidRPr="008C280C" w:rsidRDefault="009013EB" w:rsidP="00874EE1">
      <w:pPr>
        <w:spacing w:after="0" w:line="240" w:lineRule="auto"/>
        <w:rPr>
          <w:rFonts w:ascii="Arial Narrow" w:hAnsi="Arial Narrow" w:cs="Times New Roman"/>
          <w:i/>
          <w:iCs/>
          <w:color w:val="FF0000"/>
          <w:sz w:val="24"/>
          <w:szCs w:val="24"/>
          <w:lang w:val="sr-Latn-CS"/>
        </w:rPr>
      </w:pPr>
    </w:p>
    <w:p w:rsidR="009013EB" w:rsidRPr="008C280C" w:rsidRDefault="009013EB" w:rsidP="00874EE1">
      <w:pPr>
        <w:spacing w:after="0" w:line="240" w:lineRule="auto"/>
        <w:rPr>
          <w:rFonts w:ascii="Arial Narrow" w:hAnsi="Arial Narrow" w:cs="Times New Roman"/>
          <w:i/>
          <w:iCs/>
          <w:color w:val="FF0000"/>
          <w:sz w:val="24"/>
          <w:szCs w:val="24"/>
          <w:lang w:val="sr-Latn-CS"/>
        </w:rPr>
      </w:pPr>
    </w:p>
    <w:p w:rsidR="009013EB" w:rsidRPr="008C280C" w:rsidRDefault="009013EB" w:rsidP="00874EE1">
      <w:pPr>
        <w:spacing w:after="0" w:line="240" w:lineRule="auto"/>
        <w:rPr>
          <w:rFonts w:ascii="Arial Narrow" w:hAnsi="Arial Narrow" w:cs="Times New Roman"/>
          <w:i/>
          <w:iCs/>
          <w:color w:val="FF0000"/>
          <w:sz w:val="24"/>
          <w:szCs w:val="24"/>
          <w:lang w:val="sr-Latn-CS"/>
        </w:rPr>
      </w:pPr>
    </w:p>
    <w:p w:rsidR="009013EB" w:rsidRPr="008C280C" w:rsidRDefault="009013EB" w:rsidP="00874EE1">
      <w:pPr>
        <w:spacing w:after="0" w:line="240" w:lineRule="auto"/>
        <w:rPr>
          <w:rFonts w:ascii="Arial Narrow" w:hAnsi="Arial Narrow" w:cs="Times New Roman"/>
          <w:i/>
          <w:iCs/>
          <w:color w:val="FF0000"/>
          <w:sz w:val="24"/>
          <w:szCs w:val="24"/>
          <w:lang w:val="sr-Latn-CS"/>
        </w:rPr>
      </w:pPr>
    </w:p>
    <w:p w:rsidR="009013EB" w:rsidRPr="008C280C" w:rsidRDefault="009013EB" w:rsidP="00874EE1">
      <w:pPr>
        <w:spacing w:after="0" w:line="240" w:lineRule="auto"/>
        <w:rPr>
          <w:rFonts w:ascii="Arial Narrow" w:hAnsi="Arial Narrow" w:cs="Times New Roman"/>
          <w:i/>
          <w:iCs/>
          <w:color w:val="FF0000"/>
          <w:sz w:val="24"/>
          <w:szCs w:val="24"/>
          <w:lang w:val="sr-Latn-CS"/>
        </w:rPr>
      </w:pPr>
    </w:p>
    <w:p w:rsidR="009013EB" w:rsidRPr="008C280C" w:rsidRDefault="009013EB" w:rsidP="00874EE1">
      <w:pPr>
        <w:spacing w:after="0" w:line="240" w:lineRule="auto"/>
        <w:rPr>
          <w:rFonts w:ascii="Arial Narrow" w:hAnsi="Arial Narrow" w:cs="Times New Roman"/>
          <w:i/>
          <w:iCs/>
          <w:color w:val="FF0000"/>
          <w:sz w:val="24"/>
          <w:szCs w:val="24"/>
          <w:lang w:val="sr-Latn-CS"/>
        </w:rPr>
      </w:pPr>
    </w:p>
    <w:p w:rsidR="009013EB" w:rsidRPr="008C280C" w:rsidRDefault="009013EB" w:rsidP="00874EE1">
      <w:pPr>
        <w:spacing w:after="0" w:line="240" w:lineRule="auto"/>
        <w:rPr>
          <w:rFonts w:ascii="Arial Narrow" w:hAnsi="Arial Narrow" w:cs="Times New Roman"/>
          <w:i/>
          <w:iCs/>
          <w:color w:val="FF0000"/>
          <w:sz w:val="24"/>
          <w:szCs w:val="24"/>
          <w:lang w:val="sr-Latn-CS"/>
        </w:rPr>
      </w:pPr>
    </w:p>
    <w:p w:rsidR="009013EB" w:rsidRPr="008C280C" w:rsidRDefault="009013EB" w:rsidP="00874EE1">
      <w:pPr>
        <w:spacing w:after="0" w:line="240" w:lineRule="auto"/>
        <w:rPr>
          <w:rFonts w:ascii="Arial Narrow" w:hAnsi="Arial Narrow" w:cs="Times New Roman"/>
          <w:i/>
          <w:iCs/>
          <w:color w:val="FF0000"/>
          <w:sz w:val="24"/>
          <w:szCs w:val="24"/>
          <w:lang w:val="sr-Latn-CS"/>
        </w:rPr>
      </w:pPr>
    </w:p>
    <w:p w:rsidR="009013EB" w:rsidRPr="008C280C" w:rsidRDefault="009013EB" w:rsidP="00874EE1">
      <w:pPr>
        <w:spacing w:after="0" w:line="240" w:lineRule="auto"/>
        <w:rPr>
          <w:rFonts w:ascii="Arial Narrow" w:hAnsi="Arial Narrow" w:cs="Times New Roman"/>
          <w:i/>
          <w:iCs/>
          <w:color w:val="FF0000"/>
          <w:sz w:val="24"/>
          <w:szCs w:val="24"/>
          <w:lang w:val="sr-Latn-CS"/>
        </w:rPr>
      </w:pPr>
    </w:p>
    <w:p w:rsidR="009013EB" w:rsidRPr="008C280C" w:rsidRDefault="009013EB" w:rsidP="00874EE1">
      <w:pPr>
        <w:spacing w:after="0" w:line="240" w:lineRule="auto"/>
        <w:rPr>
          <w:rFonts w:ascii="Arial Narrow" w:hAnsi="Arial Narrow" w:cs="Times New Roman"/>
          <w:i/>
          <w:iCs/>
          <w:color w:val="FF0000"/>
          <w:sz w:val="24"/>
          <w:szCs w:val="24"/>
          <w:lang w:val="sr-Latn-CS"/>
        </w:rPr>
      </w:pPr>
    </w:p>
    <w:p w:rsidR="009013EB" w:rsidRPr="008C280C" w:rsidRDefault="009013EB" w:rsidP="00874EE1">
      <w:pPr>
        <w:spacing w:after="0" w:line="240" w:lineRule="auto"/>
        <w:rPr>
          <w:rFonts w:ascii="Arial Narrow" w:hAnsi="Arial Narrow" w:cs="Times New Roman"/>
          <w:i/>
          <w:iCs/>
          <w:color w:val="FF0000"/>
          <w:sz w:val="24"/>
          <w:szCs w:val="24"/>
          <w:lang w:val="sr-Latn-CS"/>
        </w:rPr>
      </w:pPr>
    </w:p>
    <w:p w:rsidR="009013EB" w:rsidRPr="008C280C" w:rsidRDefault="009013EB" w:rsidP="00874EE1">
      <w:pPr>
        <w:spacing w:after="0" w:line="240" w:lineRule="auto"/>
        <w:rPr>
          <w:rFonts w:ascii="Arial Narrow" w:hAnsi="Arial Narrow" w:cs="Times New Roman"/>
          <w:i/>
          <w:iCs/>
          <w:color w:val="FF0000"/>
          <w:sz w:val="24"/>
          <w:szCs w:val="24"/>
          <w:lang w:val="sr-Latn-CS"/>
        </w:rPr>
      </w:pPr>
    </w:p>
    <w:p w:rsidR="009013EB" w:rsidRPr="008C280C" w:rsidRDefault="009013EB" w:rsidP="00874EE1">
      <w:pPr>
        <w:spacing w:after="0" w:line="240" w:lineRule="auto"/>
        <w:rPr>
          <w:rFonts w:ascii="Arial Narrow" w:hAnsi="Arial Narrow" w:cs="Times New Roman"/>
          <w:i/>
          <w:iCs/>
          <w:color w:val="FF0000"/>
          <w:sz w:val="24"/>
          <w:szCs w:val="24"/>
          <w:lang w:val="sr-Latn-CS"/>
        </w:rPr>
      </w:pPr>
    </w:p>
    <w:p w:rsidR="009013EB" w:rsidRPr="008C280C" w:rsidRDefault="009013EB" w:rsidP="00874EE1">
      <w:pPr>
        <w:spacing w:after="0" w:line="240" w:lineRule="auto"/>
        <w:rPr>
          <w:rFonts w:ascii="Arial Narrow" w:hAnsi="Arial Narrow" w:cs="Times New Roman"/>
          <w:i/>
          <w:iCs/>
          <w:color w:val="FF0000"/>
          <w:sz w:val="24"/>
          <w:szCs w:val="24"/>
          <w:lang w:val="sr-Latn-CS"/>
        </w:rPr>
      </w:pPr>
    </w:p>
    <w:p w:rsidR="009013EB" w:rsidRPr="008C280C" w:rsidRDefault="009013EB" w:rsidP="00874EE1">
      <w:pPr>
        <w:spacing w:after="0" w:line="240" w:lineRule="auto"/>
        <w:rPr>
          <w:rFonts w:ascii="Arial Narrow" w:hAnsi="Arial Narrow" w:cs="Times New Roman"/>
          <w:i/>
          <w:iCs/>
          <w:color w:val="FF0000"/>
          <w:sz w:val="24"/>
          <w:szCs w:val="24"/>
          <w:lang w:val="sr-Latn-CS"/>
        </w:rPr>
      </w:pPr>
    </w:p>
    <w:p w:rsidR="009013EB" w:rsidRPr="008C280C" w:rsidRDefault="009013EB" w:rsidP="00874EE1">
      <w:pPr>
        <w:spacing w:after="0" w:line="240" w:lineRule="auto"/>
        <w:rPr>
          <w:rFonts w:ascii="Arial Narrow" w:hAnsi="Arial Narrow" w:cs="Times New Roman"/>
          <w:i/>
          <w:iCs/>
          <w:color w:val="FF0000"/>
          <w:sz w:val="24"/>
          <w:szCs w:val="24"/>
          <w:lang w:val="sr-Latn-CS"/>
        </w:rPr>
      </w:pPr>
    </w:p>
    <w:p w:rsidR="009013EB" w:rsidRPr="008C280C" w:rsidRDefault="009013EB" w:rsidP="00874EE1">
      <w:pPr>
        <w:spacing w:after="0" w:line="240" w:lineRule="auto"/>
        <w:rPr>
          <w:rFonts w:ascii="Arial Narrow" w:hAnsi="Arial Narrow" w:cs="Times New Roman"/>
          <w:i/>
          <w:iCs/>
          <w:color w:val="FF0000"/>
          <w:sz w:val="24"/>
          <w:szCs w:val="24"/>
          <w:lang w:val="sr-Latn-CS"/>
        </w:rPr>
      </w:pPr>
    </w:p>
    <w:p w:rsidR="009013EB" w:rsidRPr="008C280C" w:rsidRDefault="009013EB" w:rsidP="00874EE1">
      <w:pPr>
        <w:spacing w:after="0" w:line="240" w:lineRule="auto"/>
        <w:rPr>
          <w:rFonts w:ascii="Arial Narrow" w:hAnsi="Arial Narrow" w:cs="Times New Roman"/>
          <w:i/>
          <w:iCs/>
          <w:color w:val="FF0000"/>
          <w:sz w:val="24"/>
          <w:szCs w:val="24"/>
          <w:lang w:val="sr-Latn-CS"/>
        </w:rPr>
      </w:pPr>
    </w:p>
    <w:p w:rsidR="009013EB" w:rsidRPr="008C280C" w:rsidRDefault="009013EB" w:rsidP="00874EE1">
      <w:pPr>
        <w:spacing w:after="0" w:line="240" w:lineRule="auto"/>
        <w:rPr>
          <w:rFonts w:ascii="Arial Narrow" w:hAnsi="Arial Narrow" w:cs="Times New Roman"/>
          <w:i/>
          <w:iCs/>
          <w:color w:val="FF0000"/>
          <w:sz w:val="24"/>
          <w:szCs w:val="24"/>
          <w:lang w:val="sr-Latn-CS"/>
        </w:rPr>
      </w:pPr>
    </w:p>
    <w:p w:rsidR="009013EB" w:rsidRPr="008C280C" w:rsidRDefault="009013EB" w:rsidP="00874EE1">
      <w:pPr>
        <w:spacing w:after="0" w:line="240" w:lineRule="auto"/>
        <w:rPr>
          <w:rFonts w:ascii="Arial Narrow" w:hAnsi="Arial Narrow" w:cs="Times New Roman"/>
          <w:i/>
          <w:iCs/>
          <w:color w:val="FF0000"/>
          <w:sz w:val="24"/>
          <w:szCs w:val="24"/>
          <w:lang w:val="sr-Latn-CS"/>
        </w:rPr>
      </w:pPr>
    </w:p>
    <w:p w:rsidR="009013EB" w:rsidRPr="008C280C" w:rsidRDefault="009013EB" w:rsidP="00874EE1">
      <w:pPr>
        <w:spacing w:after="0" w:line="240" w:lineRule="auto"/>
        <w:rPr>
          <w:rFonts w:ascii="Arial Narrow" w:hAnsi="Arial Narrow" w:cs="Times New Roman"/>
          <w:i/>
          <w:iCs/>
          <w:color w:val="FF0000"/>
          <w:sz w:val="24"/>
          <w:szCs w:val="24"/>
          <w:lang w:val="sr-Latn-CS"/>
        </w:rPr>
      </w:pPr>
    </w:p>
    <w:p w:rsidR="009013EB" w:rsidRPr="008C280C" w:rsidRDefault="009013EB" w:rsidP="00874EE1">
      <w:pPr>
        <w:spacing w:after="0" w:line="240" w:lineRule="auto"/>
        <w:rPr>
          <w:rFonts w:ascii="Arial Narrow" w:hAnsi="Arial Narrow" w:cs="Times New Roman"/>
          <w:i/>
          <w:iCs/>
          <w:color w:val="FF0000"/>
          <w:sz w:val="24"/>
          <w:szCs w:val="24"/>
          <w:lang w:val="sr-Latn-CS"/>
        </w:rPr>
      </w:pPr>
    </w:p>
    <w:p w:rsidR="009013EB" w:rsidRPr="008C280C" w:rsidRDefault="009013EB" w:rsidP="00874EE1">
      <w:pPr>
        <w:spacing w:after="0" w:line="240" w:lineRule="auto"/>
        <w:rPr>
          <w:rFonts w:ascii="Arial Narrow" w:hAnsi="Arial Narrow" w:cs="Times New Roman"/>
          <w:i/>
          <w:iCs/>
          <w:color w:val="FF0000"/>
          <w:sz w:val="24"/>
          <w:szCs w:val="24"/>
          <w:lang w:val="sr-Latn-CS"/>
        </w:rPr>
      </w:pPr>
    </w:p>
    <w:p w:rsidR="009013EB" w:rsidRPr="008C280C" w:rsidRDefault="009013EB" w:rsidP="00874EE1">
      <w:pPr>
        <w:spacing w:after="0" w:line="240" w:lineRule="auto"/>
        <w:rPr>
          <w:rFonts w:ascii="Arial Narrow" w:hAnsi="Arial Narrow" w:cs="Times New Roman"/>
          <w:i/>
          <w:iCs/>
          <w:color w:val="FF0000"/>
          <w:sz w:val="24"/>
          <w:szCs w:val="24"/>
          <w:lang w:val="sr-Latn-CS"/>
        </w:rPr>
      </w:pPr>
    </w:p>
    <w:p w:rsidR="009013EB" w:rsidRPr="008C280C" w:rsidRDefault="009013EB" w:rsidP="00874EE1">
      <w:pPr>
        <w:spacing w:after="0" w:line="240" w:lineRule="auto"/>
        <w:rPr>
          <w:rFonts w:ascii="Arial Narrow" w:hAnsi="Arial Narrow" w:cs="Times New Roman"/>
          <w:i/>
          <w:iCs/>
          <w:color w:val="FF0000"/>
          <w:sz w:val="24"/>
          <w:szCs w:val="24"/>
          <w:lang w:val="sr-Latn-CS"/>
        </w:rPr>
      </w:pPr>
    </w:p>
    <w:p w:rsidR="009013EB" w:rsidRPr="008C280C" w:rsidRDefault="009013EB" w:rsidP="00874EE1">
      <w:pPr>
        <w:spacing w:after="0" w:line="240" w:lineRule="auto"/>
        <w:rPr>
          <w:rFonts w:ascii="Arial Narrow" w:hAnsi="Arial Narrow" w:cs="Times New Roman"/>
          <w:i/>
          <w:iCs/>
          <w:color w:val="FF0000"/>
          <w:sz w:val="24"/>
          <w:szCs w:val="24"/>
          <w:lang w:val="sr-Latn-CS"/>
        </w:rPr>
      </w:pPr>
    </w:p>
    <w:p w:rsidR="00DB79D9" w:rsidRPr="008C280C" w:rsidRDefault="00DB79D9" w:rsidP="00874EE1">
      <w:pPr>
        <w:spacing w:after="0" w:line="240" w:lineRule="auto"/>
        <w:rPr>
          <w:rFonts w:ascii="Arial Narrow" w:hAnsi="Arial Narrow" w:cs="Times New Roman"/>
          <w:i/>
          <w:iCs/>
          <w:color w:val="FF0000"/>
          <w:sz w:val="24"/>
          <w:szCs w:val="24"/>
          <w:lang w:val="sr-Latn-CS"/>
        </w:rPr>
      </w:pPr>
    </w:p>
    <w:p w:rsidR="00DB79D9" w:rsidRPr="008C280C" w:rsidRDefault="00DB79D9" w:rsidP="00874EE1">
      <w:pPr>
        <w:spacing w:after="0" w:line="240" w:lineRule="auto"/>
        <w:rPr>
          <w:rFonts w:ascii="Arial Narrow" w:hAnsi="Arial Narrow" w:cs="Times New Roman"/>
          <w:i/>
          <w:iCs/>
          <w:color w:val="FF0000"/>
          <w:sz w:val="24"/>
          <w:szCs w:val="24"/>
          <w:lang w:val="sr-Latn-CS"/>
        </w:rPr>
      </w:pPr>
    </w:p>
    <w:p w:rsidR="00DB79D9" w:rsidRPr="008C280C" w:rsidRDefault="00DB79D9" w:rsidP="00874EE1">
      <w:pPr>
        <w:spacing w:after="0" w:line="240" w:lineRule="auto"/>
        <w:rPr>
          <w:rFonts w:ascii="Arial Narrow" w:hAnsi="Arial Narrow" w:cs="Times New Roman"/>
          <w:i/>
          <w:iCs/>
          <w:color w:val="FF0000"/>
          <w:sz w:val="24"/>
          <w:szCs w:val="24"/>
          <w:lang w:val="sr-Latn-CS"/>
        </w:rPr>
      </w:pPr>
    </w:p>
    <w:p w:rsidR="00DB79D9" w:rsidRPr="008C280C" w:rsidRDefault="00DB79D9" w:rsidP="00874EE1">
      <w:pPr>
        <w:spacing w:after="0" w:line="240" w:lineRule="auto"/>
        <w:rPr>
          <w:rFonts w:ascii="Arial Narrow" w:hAnsi="Arial Narrow" w:cs="Times New Roman"/>
          <w:i/>
          <w:iCs/>
          <w:color w:val="FF0000"/>
          <w:sz w:val="24"/>
          <w:szCs w:val="24"/>
          <w:lang w:val="sr-Latn-CS"/>
        </w:rPr>
      </w:pPr>
    </w:p>
    <w:p w:rsidR="00DB79D9" w:rsidRPr="008C280C" w:rsidRDefault="00DB79D9" w:rsidP="00874EE1">
      <w:pPr>
        <w:spacing w:after="0" w:line="240" w:lineRule="auto"/>
        <w:rPr>
          <w:rFonts w:ascii="Arial Narrow" w:hAnsi="Arial Narrow" w:cs="Times New Roman"/>
          <w:i/>
          <w:iCs/>
          <w:color w:val="FF0000"/>
          <w:sz w:val="24"/>
          <w:szCs w:val="24"/>
          <w:lang w:val="sr-Latn-CS"/>
        </w:rPr>
      </w:pPr>
    </w:p>
    <w:p w:rsidR="00DB79D9" w:rsidRPr="008C280C" w:rsidRDefault="00DB79D9" w:rsidP="00874EE1">
      <w:pPr>
        <w:spacing w:after="0" w:line="240" w:lineRule="auto"/>
        <w:rPr>
          <w:rFonts w:ascii="Arial Narrow" w:hAnsi="Arial Narrow" w:cs="Times New Roman"/>
          <w:i/>
          <w:iCs/>
          <w:color w:val="FF0000"/>
          <w:sz w:val="24"/>
          <w:szCs w:val="24"/>
          <w:lang w:val="sr-Latn-CS"/>
        </w:rPr>
      </w:pPr>
    </w:p>
    <w:p w:rsidR="00A41D5F" w:rsidRPr="008C280C" w:rsidRDefault="00A41D5F" w:rsidP="00874EE1">
      <w:pPr>
        <w:spacing w:after="0" w:line="240" w:lineRule="auto"/>
        <w:rPr>
          <w:rFonts w:ascii="Arial Narrow" w:hAnsi="Arial Narrow" w:cs="Times New Roman"/>
          <w:i/>
          <w:iCs/>
          <w:color w:val="FF0000"/>
          <w:sz w:val="24"/>
          <w:szCs w:val="24"/>
          <w:lang w:val="sr-Latn-CS"/>
        </w:rPr>
      </w:pPr>
    </w:p>
    <w:p w:rsidR="001F1776" w:rsidRPr="003B58A6" w:rsidRDefault="001F1776" w:rsidP="001F1776">
      <w:pPr>
        <w:keepNext/>
        <w:pBdr>
          <w:top w:val="single" w:sz="4" w:space="1" w:color="000000"/>
          <w:left w:val="single" w:sz="4" w:space="4" w:color="000000"/>
          <w:bottom w:val="single" w:sz="4" w:space="1" w:color="000000"/>
          <w:right w:val="single" w:sz="4" w:space="4" w:color="000000"/>
        </w:pBdr>
        <w:shd w:val="clear" w:color="auto" w:fill="F2F2F2"/>
        <w:tabs>
          <w:tab w:val="num" w:pos="0"/>
        </w:tabs>
        <w:suppressAutoHyphens/>
        <w:spacing w:after="0" w:line="240" w:lineRule="auto"/>
        <w:ind w:left="432" w:hanging="432"/>
        <w:jc w:val="center"/>
        <w:outlineLvl w:val="0"/>
        <w:rPr>
          <w:rFonts w:ascii="Arial Narrow" w:eastAsia="PMingLiU" w:hAnsi="Arial Narrow" w:cs="Times New Roman"/>
          <w:b/>
          <w:bCs/>
          <w:i/>
          <w:iCs/>
          <w:sz w:val="24"/>
          <w:szCs w:val="24"/>
          <w:u w:val="single"/>
          <w:lang w:val="sr-Latn-CS" w:eastAsia="ar-SA"/>
        </w:rPr>
      </w:pPr>
      <w:bookmarkStart w:id="31" w:name="_Toc515960017"/>
      <w:bookmarkStart w:id="32" w:name="_Toc515960064"/>
      <w:bookmarkStart w:id="33" w:name="_Toc473188642"/>
      <w:bookmarkStart w:id="34" w:name="_Toc495326277"/>
      <w:bookmarkStart w:id="35" w:name="_Toc511137889"/>
      <w:bookmarkStart w:id="36" w:name="_Toc223685322"/>
      <w:r w:rsidRPr="003B58A6">
        <w:rPr>
          <w:rFonts w:ascii="Arial Narrow" w:eastAsia="PMingLiU" w:hAnsi="Arial Narrow" w:cs="Times New Roman"/>
          <w:b/>
          <w:bCs/>
          <w:sz w:val="28"/>
          <w:szCs w:val="28"/>
          <w:lang w:eastAsia="ar-SA"/>
        </w:rPr>
        <w:lastRenderedPageBreak/>
        <w:t>NACRT</w:t>
      </w:r>
      <w:r w:rsidRPr="003B58A6">
        <w:rPr>
          <w:rFonts w:ascii="Arial Narrow" w:eastAsia="PMingLiU" w:hAnsi="Arial Narrow" w:cs="Times New Roman"/>
          <w:b/>
          <w:bCs/>
          <w:sz w:val="28"/>
          <w:szCs w:val="28"/>
          <w:lang w:val="sr-Latn-CS" w:eastAsia="ar-SA"/>
        </w:rPr>
        <w:t xml:space="preserve"> </w:t>
      </w:r>
      <w:r w:rsidRPr="003B58A6">
        <w:rPr>
          <w:rFonts w:ascii="Arial Narrow" w:eastAsia="PMingLiU" w:hAnsi="Arial Narrow" w:cs="Times New Roman"/>
          <w:b/>
          <w:bCs/>
          <w:sz w:val="28"/>
          <w:szCs w:val="28"/>
          <w:lang w:eastAsia="ar-SA"/>
        </w:rPr>
        <w:t>UGOVORA</w:t>
      </w:r>
      <w:r w:rsidRPr="003B58A6">
        <w:rPr>
          <w:rFonts w:ascii="Arial Narrow" w:eastAsia="PMingLiU" w:hAnsi="Arial Narrow" w:cs="Times New Roman"/>
          <w:b/>
          <w:bCs/>
          <w:sz w:val="28"/>
          <w:szCs w:val="28"/>
          <w:lang w:val="sr-Latn-CS" w:eastAsia="ar-SA"/>
        </w:rPr>
        <w:t xml:space="preserve"> </w:t>
      </w:r>
      <w:r w:rsidRPr="003B58A6">
        <w:rPr>
          <w:rFonts w:ascii="Arial Narrow" w:eastAsia="PMingLiU" w:hAnsi="Arial Narrow" w:cs="Times New Roman"/>
          <w:b/>
          <w:bCs/>
          <w:sz w:val="28"/>
          <w:szCs w:val="28"/>
          <w:lang w:eastAsia="ar-SA"/>
        </w:rPr>
        <w:t>O</w:t>
      </w:r>
      <w:r w:rsidRPr="003B58A6">
        <w:rPr>
          <w:rFonts w:ascii="Arial Narrow" w:eastAsia="PMingLiU" w:hAnsi="Arial Narrow" w:cs="Times New Roman"/>
          <w:b/>
          <w:bCs/>
          <w:sz w:val="28"/>
          <w:szCs w:val="28"/>
          <w:lang w:val="sr-Latn-CS" w:eastAsia="ar-SA"/>
        </w:rPr>
        <w:t xml:space="preserve"> </w:t>
      </w:r>
      <w:r w:rsidRPr="003B58A6">
        <w:rPr>
          <w:rFonts w:ascii="Arial Narrow" w:eastAsia="PMingLiU" w:hAnsi="Arial Narrow" w:cs="Times New Roman"/>
          <w:b/>
          <w:bCs/>
          <w:sz w:val="28"/>
          <w:szCs w:val="28"/>
          <w:lang w:eastAsia="ar-SA"/>
        </w:rPr>
        <w:t>NABAVCI</w:t>
      </w:r>
      <w:bookmarkEnd w:id="33"/>
      <w:bookmarkEnd w:id="34"/>
      <w:bookmarkEnd w:id="35"/>
      <w:bookmarkEnd w:id="36"/>
    </w:p>
    <w:p w:rsidR="001F1776" w:rsidRPr="003B58A6" w:rsidRDefault="001F1776" w:rsidP="001F1776">
      <w:pPr>
        <w:suppressAutoHyphens/>
        <w:spacing w:after="0" w:line="240" w:lineRule="auto"/>
        <w:jc w:val="both"/>
        <w:rPr>
          <w:rFonts w:ascii="Arial Narrow" w:hAnsi="Arial Narrow" w:cs="Times New Roman"/>
          <w:sz w:val="24"/>
          <w:szCs w:val="24"/>
          <w:lang w:val="sr-Latn-CS" w:eastAsia="ar-SA"/>
        </w:rPr>
      </w:pPr>
    </w:p>
    <w:p w:rsidR="001F1776" w:rsidRPr="003B58A6" w:rsidRDefault="001F1776" w:rsidP="001F1776">
      <w:pPr>
        <w:suppressAutoHyphens/>
        <w:spacing w:after="0" w:line="240" w:lineRule="auto"/>
        <w:jc w:val="both"/>
        <w:rPr>
          <w:rFonts w:ascii="Arial Narrow" w:hAnsi="Arial Narrow" w:cs="Times New Roman"/>
          <w:sz w:val="24"/>
          <w:szCs w:val="24"/>
          <w:lang w:val="de-DE" w:eastAsia="ar-SA"/>
        </w:rPr>
      </w:pPr>
      <w:r w:rsidRPr="003B58A6">
        <w:rPr>
          <w:rFonts w:ascii="Arial Narrow" w:hAnsi="Arial Narrow" w:cs="Times New Roman"/>
          <w:sz w:val="24"/>
          <w:szCs w:val="24"/>
          <w:lang w:val="de-DE" w:eastAsia="ar-SA"/>
        </w:rPr>
        <w:t>Ovaj ugovor zaključen je  između:</w:t>
      </w:r>
    </w:p>
    <w:p w:rsidR="001F1776" w:rsidRPr="003B58A6" w:rsidRDefault="001F1776" w:rsidP="001F1776">
      <w:pPr>
        <w:suppressAutoHyphens/>
        <w:spacing w:after="0" w:line="240" w:lineRule="auto"/>
        <w:jc w:val="both"/>
        <w:rPr>
          <w:rFonts w:ascii="Arial Narrow" w:hAnsi="Arial Narrow" w:cs="Times New Roman"/>
          <w:sz w:val="24"/>
          <w:szCs w:val="24"/>
          <w:lang w:val="de-DE" w:eastAsia="ar-SA"/>
        </w:rPr>
      </w:pPr>
    </w:p>
    <w:p w:rsidR="001F1776" w:rsidRPr="003B58A6" w:rsidRDefault="001F1776" w:rsidP="001F1776">
      <w:pPr>
        <w:tabs>
          <w:tab w:val="left" w:pos="4536"/>
        </w:tabs>
        <w:suppressAutoHyphens/>
        <w:spacing w:after="0" w:line="240" w:lineRule="auto"/>
        <w:jc w:val="both"/>
        <w:rPr>
          <w:rFonts w:ascii="Arial Narrow" w:hAnsi="Arial Narrow" w:cs="Times New Roman"/>
          <w:sz w:val="24"/>
          <w:szCs w:val="24"/>
          <w:lang w:val="de-DE" w:eastAsia="ar-SA"/>
        </w:rPr>
      </w:pPr>
      <w:r w:rsidRPr="003B58A6">
        <w:rPr>
          <w:rFonts w:ascii="Arial Narrow" w:hAnsi="Arial Narrow" w:cs="Times New Roman"/>
          <w:b/>
          <w:bCs/>
          <w:sz w:val="24"/>
          <w:szCs w:val="24"/>
          <w:lang w:val="sr-Latn-CS" w:eastAsia="ar-SA"/>
        </w:rPr>
        <w:t>Hotelsk</w:t>
      </w:r>
      <w:r w:rsidR="00606E6E" w:rsidRPr="003B58A6">
        <w:rPr>
          <w:rFonts w:ascii="Arial Narrow" w:hAnsi="Arial Narrow" w:cs="Times New Roman"/>
          <w:b/>
          <w:bCs/>
          <w:sz w:val="24"/>
          <w:szCs w:val="24"/>
          <w:lang w:val="sr-Latn-CS" w:eastAsia="ar-SA"/>
        </w:rPr>
        <w:t>a</w:t>
      </w:r>
      <w:r w:rsidRPr="003B58A6">
        <w:rPr>
          <w:rFonts w:ascii="Arial Narrow" w:hAnsi="Arial Narrow" w:cs="Times New Roman"/>
          <w:b/>
          <w:bCs/>
          <w:sz w:val="24"/>
          <w:szCs w:val="24"/>
          <w:lang w:val="sr-Latn-CS" w:eastAsia="ar-SA"/>
        </w:rPr>
        <w:t xml:space="preserve"> grup</w:t>
      </w:r>
      <w:r w:rsidR="00606E6E" w:rsidRPr="003B58A6">
        <w:rPr>
          <w:rFonts w:ascii="Arial Narrow" w:hAnsi="Arial Narrow" w:cs="Times New Roman"/>
          <w:b/>
          <w:bCs/>
          <w:sz w:val="24"/>
          <w:szCs w:val="24"/>
          <w:lang w:val="sr-Latn-CS" w:eastAsia="ar-SA"/>
        </w:rPr>
        <w:t>a</w:t>
      </w:r>
      <w:r w:rsidRPr="003B58A6">
        <w:rPr>
          <w:rFonts w:ascii="Arial Narrow" w:hAnsi="Arial Narrow" w:cs="Times New Roman"/>
          <w:b/>
          <w:bCs/>
          <w:sz w:val="24"/>
          <w:szCs w:val="24"/>
          <w:lang w:val="sr-Latn-CS" w:eastAsia="ar-SA"/>
        </w:rPr>
        <w:t xml:space="preserve"> „Budvanska rivijera“ AD  Budva</w:t>
      </w:r>
      <w:r w:rsidRPr="003B58A6">
        <w:rPr>
          <w:rFonts w:ascii="Arial Narrow" w:hAnsi="Arial Narrow" w:cs="Times New Roman"/>
          <w:sz w:val="24"/>
          <w:szCs w:val="24"/>
          <w:lang w:val="pl-PL" w:eastAsia="ar-SA"/>
        </w:rPr>
        <w:t xml:space="preserve"> </w:t>
      </w:r>
      <w:r w:rsidRPr="003B58A6">
        <w:rPr>
          <w:rFonts w:ascii="Arial Narrow" w:hAnsi="Arial Narrow" w:cs="Times New Roman"/>
          <w:sz w:val="24"/>
          <w:szCs w:val="24"/>
          <w:lang w:val="de-DE" w:eastAsia="ar-SA"/>
        </w:rPr>
        <w:t xml:space="preserve">sa sjedištem u Budvi, ulica Trg Slobode 1, PIB: 02005328, koga zastupa </w:t>
      </w:r>
      <w:r w:rsidR="00A65774" w:rsidRPr="003B58A6">
        <w:rPr>
          <w:rFonts w:ascii="Arial Narrow" w:hAnsi="Arial Narrow" w:cs="Times New Roman"/>
          <w:sz w:val="24"/>
          <w:szCs w:val="24"/>
          <w:lang w:val="de-DE" w:eastAsia="ar-SA"/>
        </w:rPr>
        <w:t>Jovan Gregović</w:t>
      </w:r>
      <w:r w:rsidRPr="003B58A6">
        <w:rPr>
          <w:rFonts w:ascii="Arial Narrow" w:hAnsi="Arial Narrow" w:cs="Times New Roman"/>
          <w:sz w:val="24"/>
          <w:szCs w:val="24"/>
          <w:lang w:val="de-DE" w:eastAsia="ar-SA"/>
        </w:rPr>
        <w:t>, izvršn</w:t>
      </w:r>
      <w:r w:rsidR="00A65774" w:rsidRPr="003B58A6">
        <w:rPr>
          <w:rFonts w:ascii="Arial Narrow" w:hAnsi="Arial Narrow" w:cs="Times New Roman"/>
          <w:sz w:val="24"/>
          <w:szCs w:val="24"/>
          <w:lang w:val="de-DE" w:eastAsia="ar-SA"/>
        </w:rPr>
        <w:t>i</w:t>
      </w:r>
      <w:r w:rsidRPr="003B58A6">
        <w:rPr>
          <w:rFonts w:ascii="Arial Narrow" w:hAnsi="Arial Narrow" w:cs="Times New Roman"/>
          <w:sz w:val="24"/>
          <w:szCs w:val="24"/>
          <w:lang w:val="de-DE" w:eastAsia="ar-SA"/>
        </w:rPr>
        <w:t xml:space="preserve"> direktor, (u daljem tekstu: Naručilac)</w:t>
      </w:r>
    </w:p>
    <w:p w:rsidR="001F1776" w:rsidRPr="003B58A6" w:rsidRDefault="001F1776" w:rsidP="001F1776">
      <w:pPr>
        <w:tabs>
          <w:tab w:val="left" w:pos="4536"/>
        </w:tabs>
        <w:suppressAutoHyphens/>
        <w:spacing w:after="0" w:line="240" w:lineRule="auto"/>
        <w:jc w:val="both"/>
        <w:rPr>
          <w:rFonts w:ascii="Arial Narrow" w:hAnsi="Arial Narrow" w:cs="Times New Roman"/>
          <w:sz w:val="24"/>
          <w:szCs w:val="24"/>
          <w:lang w:val="de-DE" w:eastAsia="ar-SA"/>
        </w:rPr>
      </w:pPr>
    </w:p>
    <w:p w:rsidR="001F1776" w:rsidRPr="003B58A6" w:rsidRDefault="001F1776" w:rsidP="001F1776">
      <w:pPr>
        <w:suppressAutoHyphens/>
        <w:spacing w:after="0" w:line="240" w:lineRule="auto"/>
        <w:jc w:val="both"/>
        <w:rPr>
          <w:rFonts w:ascii="Arial Narrow" w:hAnsi="Arial Narrow" w:cs="Times New Roman"/>
          <w:bCs/>
          <w:sz w:val="24"/>
          <w:szCs w:val="24"/>
          <w:lang w:val="de-DE" w:eastAsia="ar-SA"/>
        </w:rPr>
      </w:pPr>
      <w:r w:rsidRPr="003B58A6">
        <w:rPr>
          <w:rFonts w:ascii="Arial Narrow" w:hAnsi="Arial Narrow" w:cs="Times New Roman"/>
          <w:bCs/>
          <w:sz w:val="24"/>
          <w:szCs w:val="24"/>
          <w:lang w:val="de-DE" w:eastAsia="ar-SA"/>
        </w:rPr>
        <w:t>I</w:t>
      </w:r>
    </w:p>
    <w:p w:rsidR="001F1776" w:rsidRPr="003B58A6" w:rsidRDefault="001F1776" w:rsidP="001F1776">
      <w:pPr>
        <w:suppressAutoHyphens/>
        <w:spacing w:after="0" w:line="240" w:lineRule="auto"/>
        <w:jc w:val="both"/>
        <w:rPr>
          <w:rFonts w:ascii="Arial Narrow" w:hAnsi="Arial Narrow" w:cs="Times New Roman"/>
          <w:bCs/>
          <w:sz w:val="24"/>
          <w:szCs w:val="24"/>
          <w:lang w:val="de-DE" w:eastAsia="ar-SA"/>
        </w:rPr>
      </w:pPr>
    </w:p>
    <w:p w:rsidR="00C96E6D" w:rsidRPr="003B58A6" w:rsidRDefault="00C96E6D" w:rsidP="00C96E6D">
      <w:pPr>
        <w:suppressAutoHyphens/>
        <w:spacing w:after="0" w:line="240" w:lineRule="auto"/>
        <w:jc w:val="both"/>
        <w:rPr>
          <w:rFonts w:ascii="Arial Narrow" w:hAnsi="Arial Narrow" w:cs="Times New Roman"/>
          <w:sz w:val="24"/>
          <w:szCs w:val="24"/>
          <w:lang w:val="de-DE" w:eastAsia="ar-SA"/>
        </w:rPr>
      </w:pPr>
      <w:r w:rsidRPr="003B58A6">
        <w:rPr>
          <w:rFonts w:ascii="Arial Narrow" w:hAnsi="Arial Narrow" w:cs="Times New Roman"/>
          <w:sz w:val="24"/>
          <w:szCs w:val="24"/>
          <w:lang w:val="de-DE" w:eastAsia="ar-SA"/>
        </w:rPr>
        <w:t>______________________ sa sjedištem u ________________, ulica____________, Broj računa: ______________________, Naziv banke: ________________________, koga zastupa _____________, kao dobavljač (u daljem tekstu:  Dobavljač).</w:t>
      </w:r>
    </w:p>
    <w:p w:rsidR="00C96E6D" w:rsidRPr="008C280C" w:rsidRDefault="00C96E6D" w:rsidP="001F1776">
      <w:pPr>
        <w:suppressAutoHyphens/>
        <w:spacing w:after="0" w:line="240" w:lineRule="auto"/>
        <w:rPr>
          <w:rFonts w:ascii="Arial Narrow" w:hAnsi="Arial Narrow" w:cs="Times New Roman"/>
          <w:color w:val="FF0000"/>
          <w:sz w:val="24"/>
          <w:szCs w:val="24"/>
          <w:lang w:val="de-DE" w:eastAsia="ar-SA"/>
        </w:rPr>
      </w:pPr>
    </w:p>
    <w:p w:rsidR="004E27AF" w:rsidRPr="003B58A6" w:rsidRDefault="004E27AF" w:rsidP="001F1776">
      <w:pPr>
        <w:suppressAutoHyphens/>
        <w:spacing w:after="0" w:line="240" w:lineRule="auto"/>
        <w:rPr>
          <w:rFonts w:ascii="Arial Narrow" w:hAnsi="Arial Narrow" w:cs="Times New Roman"/>
          <w:sz w:val="24"/>
          <w:szCs w:val="24"/>
          <w:lang w:val="de-DE" w:eastAsia="ar-SA"/>
        </w:rPr>
      </w:pPr>
    </w:p>
    <w:p w:rsidR="001F1776" w:rsidRPr="003B58A6" w:rsidRDefault="001F1776" w:rsidP="001F1776">
      <w:pPr>
        <w:suppressAutoHyphens/>
        <w:spacing w:after="0" w:line="240" w:lineRule="auto"/>
        <w:jc w:val="center"/>
        <w:rPr>
          <w:rFonts w:ascii="Arial Narrow" w:hAnsi="Arial Narrow" w:cs="Times New Roman"/>
          <w:b/>
          <w:sz w:val="24"/>
          <w:szCs w:val="24"/>
          <w:lang w:val="de-DE" w:eastAsia="ar-SA"/>
        </w:rPr>
      </w:pPr>
      <w:r w:rsidRPr="003B58A6">
        <w:rPr>
          <w:rFonts w:ascii="Arial Narrow" w:hAnsi="Arial Narrow" w:cs="Times New Roman"/>
          <w:b/>
          <w:sz w:val="24"/>
          <w:szCs w:val="24"/>
          <w:lang w:val="de-DE" w:eastAsia="ar-SA"/>
        </w:rPr>
        <w:t>PREDMET UGOVORA</w:t>
      </w:r>
    </w:p>
    <w:p w:rsidR="001F1776" w:rsidRPr="003B58A6" w:rsidRDefault="001F1776" w:rsidP="001F1776">
      <w:pPr>
        <w:suppressAutoHyphens/>
        <w:spacing w:after="0" w:line="240" w:lineRule="auto"/>
        <w:jc w:val="both"/>
        <w:rPr>
          <w:rFonts w:ascii="Arial Narrow" w:hAnsi="Arial Narrow" w:cs="Times New Roman"/>
          <w:b/>
          <w:sz w:val="24"/>
          <w:szCs w:val="24"/>
          <w:lang w:val="de-DE" w:eastAsia="ar-SA"/>
        </w:rPr>
      </w:pPr>
    </w:p>
    <w:p w:rsidR="001F1776" w:rsidRPr="003B58A6" w:rsidRDefault="001F1776" w:rsidP="001F1776">
      <w:pPr>
        <w:suppressAutoHyphens/>
        <w:spacing w:after="0" w:line="240" w:lineRule="auto"/>
        <w:jc w:val="center"/>
        <w:rPr>
          <w:rFonts w:ascii="Arial Narrow" w:hAnsi="Arial Narrow" w:cs="Times New Roman"/>
          <w:sz w:val="24"/>
          <w:szCs w:val="24"/>
          <w:lang w:val="de-DE" w:eastAsia="ar-SA"/>
        </w:rPr>
      </w:pPr>
      <w:r w:rsidRPr="003B58A6">
        <w:rPr>
          <w:rFonts w:ascii="Arial Narrow" w:hAnsi="Arial Narrow" w:cs="Times New Roman"/>
          <w:b/>
          <w:sz w:val="24"/>
          <w:szCs w:val="24"/>
          <w:lang w:val="de-DE" w:eastAsia="ar-SA"/>
        </w:rPr>
        <w:t>Član 1</w:t>
      </w:r>
      <w:r w:rsidR="003D3DF3" w:rsidRPr="003B58A6">
        <w:rPr>
          <w:rFonts w:ascii="Arial Narrow" w:hAnsi="Arial Narrow" w:cs="Times New Roman"/>
          <w:b/>
          <w:sz w:val="24"/>
          <w:szCs w:val="24"/>
          <w:lang w:val="de-DE" w:eastAsia="ar-SA"/>
        </w:rPr>
        <w:t>.</w:t>
      </w:r>
    </w:p>
    <w:p w:rsidR="001F1776" w:rsidRPr="003B58A6" w:rsidRDefault="001F1776" w:rsidP="001F1776">
      <w:pPr>
        <w:suppressAutoHyphens/>
        <w:spacing w:after="0" w:line="240" w:lineRule="auto"/>
        <w:jc w:val="both"/>
        <w:rPr>
          <w:rFonts w:ascii="Arial Narrow" w:hAnsi="Arial Narrow" w:cs="Times New Roman"/>
          <w:sz w:val="24"/>
          <w:szCs w:val="24"/>
          <w:lang w:val="de-DE" w:eastAsia="ar-SA"/>
        </w:rPr>
      </w:pPr>
      <w:r w:rsidRPr="003B58A6">
        <w:rPr>
          <w:rFonts w:ascii="Arial Narrow" w:hAnsi="Arial Narrow" w:cs="Times New Roman"/>
          <w:sz w:val="24"/>
          <w:szCs w:val="24"/>
          <w:lang w:val="de-DE" w:eastAsia="ar-SA"/>
        </w:rPr>
        <w:t xml:space="preserve">Predmet ovog ugovora je nabavka  roba – </w:t>
      </w:r>
      <w:r w:rsidR="009013EB" w:rsidRPr="003B58A6">
        <w:rPr>
          <w:rFonts w:ascii="Arial Narrow" w:hAnsi="Arial Narrow" w:cs="Times New Roman"/>
          <w:sz w:val="24"/>
          <w:szCs w:val="24"/>
          <w:lang w:val="de-DE" w:eastAsia="ar-SA"/>
        </w:rPr>
        <w:t>Bazenske hemije</w:t>
      </w:r>
      <w:r w:rsidRPr="003B58A6">
        <w:rPr>
          <w:rFonts w:ascii="Arial Narrow" w:hAnsi="Arial Narrow" w:cs="Times New Roman"/>
          <w:sz w:val="24"/>
          <w:szCs w:val="24"/>
          <w:lang w:val="de-DE" w:eastAsia="ar-SA"/>
        </w:rPr>
        <w:t xml:space="preserve">, prema Tenderskoj dokumentaciji,  Pozivu za  nadmetanje za izbor najpovoljnije ponude za </w:t>
      </w:r>
      <w:r w:rsidRPr="00320042">
        <w:rPr>
          <w:rFonts w:ascii="Arial Narrow" w:hAnsi="Arial Narrow" w:cs="Times New Roman"/>
          <w:sz w:val="24"/>
          <w:szCs w:val="24"/>
          <w:lang w:val="de-DE" w:eastAsia="ar-SA"/>
        </w:rPr>
        <w:t xml:space="preserve">nabavku robe </w:t>
      </w:r>
      <w:r w:rsidRPr="00320042">
        <w:rPr>
          <w:rFonts w:ascii="Arial Narrow" w:eastAsia="PMingLiU" w:hAnsi="Arial Narrow" w:cs="Times New Roman"/>
          <w:sz w:val="24"/>
          <w:szCs w:val="24"/>
          <w:lang w:val="sv-SE" w:eastAsia="ar-SA"/>
        </w:rPr>
        <w:t xml:space="preserve">broj </w:t>
      </w:r>
      <w:r w:rsidRPr="00320042">
        <w:rPr>
          <w:rFonts w:ascii="Arial Narrow" w:hAnsi="Arial Narrow" w:cs="Times New Roman"/>
          <w:bCs/>
          <w:sz w:val="24"/>
          <w:szCs w:val="24"/>
          <w:lang w:val="it-IT" w:eastAsia="ar-SA"/>
        </w:rPr>
        <w:t>04/1-</w:t>
      </w:r>
      <w:r w:rsidR="00320042" w:rsidRPr="00320042">
        <w:rPr>
          <w:rFonts w:ascii="Arial Narrow" w:hAnsi="Arial Narrow" w:cs="Times New Roman"/>
          <w:bCs/>
          <w:sz w:val="24"/>
          <w:szCs w:val="24"/>
          <w:lang w:val="it-IT" w:eastAsia="ar-SA"/>
        </w:rPr>
        <w:t>994</w:t>
      </w:r>
      <w:r w:rsidR="001032C2" w:rsidRPr="00320042">
        <w:rPr>
          <w:rFonts w:ascii="Arial Narrow" w:hAnsi="Arial Narrow" w:cs="Times New Roman"/>
          <w:bCs/>
          <w:sz w:val="24"/>
          <w:szCs w:val="24"/>
          <w:lang w:val="it-IT" w:eastAsia="ar-SA"/>
        </w:rPr>
        <w:t xml:space="preserve"> </w:t>
      </w:r>
      <w:r w:rsidRPr="00320042">
        <w:rPr>
          <w:rFonts w:ascii="Arial Narrow" w:eastAsia="PMingLiU" w:hAnsi="Arial Narrow" w:cs="Times New Roman"/>
          <w:sz w:val="24"/>
          <w:szCs w:val="24"/>
          <w:lang w:val="sv-SE" w:eastAsia="ar-SA"/>
        </w:rPr>
        <w:t xml:space="preserve">od </w:t>
      </w:r>
      <w:r w:rsidR="003B58A6" w:rsidRPr="00320042">
        <w:rPr>
          <w:rFonts w:ascii="Arial Narrow" w:eastAsia="PMingLiU" w:hAnsi="Arial Narrow" w:cs="Times New Roman"/>
          <w:sz w:val="24"/>
          <w:szCs w:val="24"/>
          <w:lang w:val="sv-SE" w:eastAsia="ar-SA"/>
        </w:rPr>
        <w:t>06</w:t>
      </w:r>
      <w:r w:rsidRPr="00320042">
        <w:rPr>
          <w:rFonts w:ascii="Arial Narrow" w:eastAsia="PMingLiU" w:hAnsi="Arial Narrow" w:cs="Times New Roman"/>
          <w:sz w:val="24"/>
          <w:szCs w:val="24"/>
          <w:lang w:val="sv-SE" w:eastAsia="ar-SA"/>
        </w:rPr>
        <w:t>.</w:t>
      </w:r>
      <w:r w:rsidR="00FF520F" w:rsidRPr="00320042">
        <w:rPr>
          <w:rFonts w:ascii="Arial Narrow" w:eastAsia="PMingLiU" w:hAnsi="Arial Narrow" w:cs="Times New Roman"/>
          <w:sz w:val="24"/>
          <w:szCs w:val="24"/>
          <w:lang w:val="sv-SE" w:eastAsia="ar-SA"/>
        </w:rPr>
        <w:t>03</w:t>
      </w:r>
      <w:r w:rsidR="009013EB" w:rsidRPr="00320042">
        <w:rPr>
          <w:rFonts w:ascii="Arial Narrow" w:eastAsia="PMingLiU" w:hAnsi="Arial Narrow" w:cs="Times New Roman"/>
          <w:sz w:val="24"/>
          <w:szCs w:val="24"/>
          <w:lang w:val="sv-SE" w:eastAsia="ar-SA"/>
        </w:rPr>
        <w:t>.</w:t>
      </w:r>
      <w:r w:rsidR="00361AB5" w:rsidRPr="00320042">
        <w:rPr>
          <w:rFonts w:ascii="Arial Narrow" w:eastAsia="PMingLiU" w:hAnsi="Arial Narrow" w:cs="Times New Roman"/>
          <w:sz w:val="24"/>
          <w:szCs w:val="24"/>
          <w:lang w:val="sv-SE" w:eastAsia="ar-SA"/>
        </w:rPr>
        <w:t>202</w:t>
      </w:r>
      <w:r w:rsidR="003B58A6" w:rsidRPr="00320042">
        <w:rPr>
          <w:rFonts w:ascii="Arial Narrow" w:eastAsia="PMingLiU" w:hAnsi="Arial Narrow" w:cs="Times New Roman"/>
          <w:sz w:val="24"/>
          <w:szCs w:val="24"/>
          <w:lang w:val="sv-SE" w:eastAsia="ar-SA"/>
        </w:rPr>
        <w:t>6</w:t>
      </w:r>
      <w:r w:rsidRPr="00320042">
        <w:rPr>
          <w:rFonts w:ascii="Arial Narrow" w:eastAsia="PMingLiU" w:hAnsi="Arial Narrow" w:cs="Times New Roman"/>
          <w:sz w:val="24"/>
          <w:szCs w:val="24"/>
          <w:lang w:val="sv-SE" w:eastAsia="ar-SA"/>
        </w:rPr>
        <w:t>. godine</w:t>
      </w:r>
      <w:r w:rsidRPr="003B58A6">
        <w:rPr>
          <w:rFonts w:ascii="Arial Narrow" w:eastAsia="PMingLiU" w:hAnsi="Arial Narrow" w:cs="Times New Roman"/>
          <w:sz w:val="24"/>
          <w:szCs w:val="24"/>
          <w:lang w:val="sv-SE" w:eastAsia="ar-SA"/>
        </w:rPr>
        <w:t xml:space="preserve">, </w:t>
      </w:r>
      <w:r w:rsidRPr="003B58A6">
        <w:rPr>
          <w:rFonts w:ascii="Arial Narrow" w:hAnsi="Arial Narrow" w:cs="Times New Roman"/>
          <w:sz w:val="24"/>
          <w:szCs w:val="24"/>
          <w:lang w:val="de-DE" w:eastAsia="ar-SA"/>
        </w:rPr>
        <w:t>Odluci o izboru najpovoljnije ponude broj _______ od ______ godine i prema specifikaciji koja je sastavni dio tenderske dokumentacije.</w:t>
      </w:r>
    </w:p>
    <w:p w:rsidR="003D3DF3" w:rsidRPr="003B58A6" w:rsidRDefault="003D3DF3" w:rsidP="009013EB">
      <w:pPr>
        <w:suppressAutoHyphens/>
        <w:spacing w:after="0" w:line="100" w:lineRule="atLeast"/>
        <w:jc w:val="center"/>
        <w:rPr>
          <w:rFonts w:ascii="Arial Narrow" w:hAnsi="Arial Narrow" w:cs="Arial Narrow"/>
          <w:b/>
          <w:sz w:val="24"/>
          <w:szCs w:val="24"/>
          <w:lang w:val="de-DE" w:eastAsia="ar-SA"/>
        </w:rPr>
      </w:pPr>
    </w:p>
    <w:p w:rsidR="00AF63FF" w:rsidRPr="003B58A6" w:rsidRDefault="00AF63FF" w:rsidP="00AF63FF">
      <w:pPr>
        <w:suppressAutoHyphens/>
        <w:spacing w:after="0" w:line="240" w:lineRule="auto"/>
        <w:jc w:val="center"/>
        <w:rPr>
          <w:rFonts w:ascii="Arial Narrow" w:hAnsi="Arial Narrow" w:cs="Times New Roman"/>
          <w:b/>
          <w:sz w:val="24"/>
          <w:szCs w:val="24"/>
          <w:lang w:val="de-DE" w:eastAsia="ar-SA"/>
        </w:rPr>
      </w:pPr>
      <w:r w:rsidRPr="003B58A6">
        <w:rPr>
          <w:rFonts w:ascii="Arial Narrow" w:hAnsi="Arial Narrow" w:cs="Times New Roman"/>
          <w:b/>
          <w:sz w:val="24"/>
          <w:szCs w:val="24"/>
          <w:lang w:val="de-DE" w:eastAsia="ar-SA"/>
        </w:rPr>
        <w:t>Član 2.</w:t>
      </w:r>
    </w:p>
    <w:p w:rsidR="00AF63FF" w:rsidRPr="003B58A6" w:rsidRDefault="00AF63FF" w:rsidP="00AF63FF">
      <w:pPr>
        <w:suppressAutoHyphens/>
        <w:spacing w:after="0" w:line="240" w:lineRule="auto"/>
        <w:jc w:val="both"/>
        <w:rPr>
          <w:rFonts w:ascii="Arial Narrow" w:hAnsi="Arial Narrow" w:cs="Times New Roman"/>
          <w:sz w:val="24"/>
          <w:szCs w:val="24"/>
          <w:lang w:val="de-DE" w:eastAsia="ar-SA"/>
        </w:rPr>
      </w:pPr>
      <w:r w:rsidRPr="003B58A6">
        <w:rPr>
          <w:rFonts w:ascii="Arial Narrow" w:hAnsi="Arial Narrow" w:cs="Times New Roman"/>
          <w:sz w:val="24"/>
          <w:szCs w:val="24"/>
          <w:lang w:val="de-DE" w:eastAsia="ar-SA"/>
        </w:rPr>
        <w:t xml:space="preserve">Dobavljač se obavezuje da Naručiocu isporučuje specificirane robe i to sukcesivno po pojedinačnim zahtjevima u zavisnosti od trenutnih potreba naručioca, na period od jedne godine, počev od dana potpisivanja, a Naručilac se obavezuje da zvanično preuzme i plati Dobavljaču vrijednost robe prema prihvaćenoj cijeni iz Ponude _______________. </w:t>
      </w:r>
    </w:p>
    <w:p w:rsidR="00AF63FF" w:rsidRPr="003B58A6" w:rsidRDefault="00AF63FF" w:rsidP="00AF63FF">
      <w:pPr>
        <w:suppressAutoHyphens/>
        <w:spacing w:after="0" w:line="240" w:lineRule="auto"/>
        <w:jc w:val="both"/>
        <w:rPr>
          <w:rFonts w:ascii="Arial Narrow" w:hAnsi="Arial Narrow" w:cs="Times New Roman"/>
          <w:bCs/>
          <w:sz w:val="24"/>
          <w:szCs w:val="24"/>
          <w:lang w:val="de-DE" w:eastAsia="ar-SA"/>
        </w:rPr>
      </w:pPr>
      <w:r w:rsidRPr="003B58A6">
        <w:rPr>
          <w:rFonts w:ascii="Arial Narrow" w:hAnsi="Arial Narrow" w:cs="Times New Roman"/>
          <w:bCs/>
          <w:sz w:val="24"/>
          <w:szCs w:val="24"/>
          <w:lang w:val="de-DE" w:eastAsia="ar-SA"/>
        </w:rPr>
        <w:t>Naručilac zadržava pravo da poruči robu od dobavljača koja nije sastavni dio ponude u slučajevima posebnih zahtjeva gostiju kod Naručioca. Navedeno se odnosi  na robu koja se prilikom izrade specifikacije nije mogla predvijdeti, te u tom slučaju se Dobavljač obavezuje da istu isporuči I fakturiše po tržišnim cijenama koje važe na dan isporuke.</w:t>
      </w:r>
    </w:p>
    <w:p w:rsidR="00AF63FF" w:rsidRPr="003B58A6" w:rsidRDefault="00AF63FF" w:rsidP="00AF63FF">
      <w:pPr>
        <w:widowControl w:val="0"/>
        <w:suppressAutoHyphens/>
        <w:spacing w:after="0" w:line="240" w:lineRule="auto"/>
        <w:jc w:val="both"/>
        <w:rPr>
          <w:rFonts w:ascii="Arial Narrow" w:eastAsia="Times New Roman" w:hAnsi="Arial Narrow" w:cs="Times New Roman"/>
          <w:kern w:val="1"/>
          <w:sz w:val="24"/>
          <w:szCs w:val="24"/>
          <w:lang w:val="sr-Latn-ME" w:eastAsia="hi-IN" w:bidi="hi-IN"/>
        </w:rPr>
      </w:pPr>
      <w:r w:rsidRPr="003B58A6">
        <w:rPr>
          <w:rFonts w:ascii="Arial Narrow" w:eastAsia="Times New Roman" w:hAnsi="Arial Narrow" w:cs="Times New Roman"/>
          <w:kern w:val="1"/>
          <w:sz w:val="24"/>
          <w:szCs w:val="24"/>
          <w:lang w:val="sr-Latn-CS" w:eastAsia="hi-IN" w:bidi="hi-IN"/>
        </w:rPr>
        <w:t xml:space="preserve">Naručilac zadržava pravo da ne povuče </w:t>
      </w:r>
      <w:r w:rsidRPr="003B58A6">
        <w:rPr>
          <w:rFonts w:ascii="Arial Narrow" w:eastAsia="Times New Roman" w:hAnsi="Arial Narrow" w:cs="Times New Roman"/>
          <w:kern w:val="1"/>
          <w:sz w:val="24"/>
          <w:szCs w:val="24"/>
          <w:lang w:val="sr-Latn-ME" w:eastAsia="hi-IN" w:bidi="hi-IN"/>
        </w:rPr>
        <w:t xml:space="preserve">ukupne </w:t>
      </w:r>
      <w:r w:rsidRPr="003B58A6">
        <w:rPr>
          <w:rFonts w:ascii="Arial Narrow" w:eastAsia="Times New Roman" w:hAnsi="Arial Narrow" w:cs="Times New Roman"/>
          <w:kern w:val="1"/>
          <w:sz w:val="24"/>
          <w:szCs w:val="24"/>
          <w:lang w:val="sr-Latn-CS" w:eastAsia="hi-IN" w:bidi="hi-IN"/>
        </w:rPr>
        <w:t xml:space="preserve">količine </w:t>
      </w:r>
      <w:r w:rsidRPr="003B58A6">
        <w:rPr>
          <w:rFonts w:ascii="Arial Narrow" w:eastAsia="Times New Roman" w:hAnsi="Arial Narrow" w:cs="Times New Roman"/>
          <w:kern w:val="1"/>
          <w:sz w:val="24"/>
          <w:szCs w:val="24"/>
          <w:lang w:val="sr-Latn-ME" w:eastAsia="hi-IN" w:bidi="hi-IN"/>
        </w:rPr>
        <w:t>predmetne robe koje su  iskazane na godišnjem nivou, tenderskom dokumentacijom,</w:t>
      </w:r>
      <w:r w:rsidRPr="003B58A6">
        <w:rPr>
          <w:rFonts w:ascii="Arial Narrow" w:eastAsia="Times New Roman" w:hAnsi="Arial Narrow" w:cs="Times New Roman"/>
          <w:kern w:val="1"/>
          <w:sz w:val="24"/>
          <w:szCs w:val="24"/>
          <w:lang w:val="sr-Latn-CS" w:eastAsia="hi-IN" w:bidi="hi-IN"/>
        </w:rPr>
        <w:t xml:space="preserve"> ukoliko se za istim ne </w:t>
      </w:r>
      <w:r w:rsidRPr="003B58A6">
        <w:rPr>
          <w:rFonts w:ascii="Arial Narrow" w:eastAsia="Times New Roman" w:hAnsi="Arial Narrow" w:cs="Times New Roman"/>
          <w:kern w:val="1"/>
          <w:sz w:val="24"/>
          <w:szCs w:val="24"/>
          <w:lang w:val="sr-Latn-ME" w:eastAsia="hi-IN" w:bidi="hi-IN"/>
        </w:rPr>
        <w:t>ukaže</w:t>
      </w:r>
      <w:r w:rsidRPr="003B58A6">
        <w:rPr>
          <w:rFonts w:ascii="Arial Narrow" w:eastAsia="Times New Roman" w:hAnsi="Arial Narrow" w:cs="Times New Roman"/>
          <w:kern w:val="1"/>
          <w:sz w:val="24"/>
          <w:szCs w:val="24"/>
          <w:lang w:val="sr-Latn-CS" w:eastAsia="hi-IN" w:bidi="hi-IN"/>
        </w:rPr>
        <w:t xml:space="preserve"> potreba </w:t>
      </w:r>
      <w:r w:rsidRPr="003B58A6">
        <w:rPr>
          <w:rFonts w:ascii="Arial Narrow" w:eastAsia="Times New Roman" w:hAnsi="Arial Narrow" w:cs="Times New Roman"/>
          <w:kern w:val="1"/>
          <w:sz w:val="24"/>
          <w:szCs w:val="24"/>
          <w:lang w:val="sr-Latn-ME" w:eastAsia="hi-IN" w:bidi="hi-IN"/>
        </w:rPr>
        <w:t>od stane Naručioca.</w:t>
      </w:r>
    </w:p>
    <w:p w:rsidR="00AF63FF" w:rsidRPr="003B58A6" w:rsidRDefault="00AF63FF" w:rsidP="00AF63FF">
      <w:pPr>
        <w:widowControl w:val="0"/>
        <w:suppressAutoHyphens/>
        <w:spacing w:after="0" w:line="240" w:lineRule="auto"/>
        <w:jc w:val="both"/>
        <w:rPr>
          <w:rFonts w:ascii="Arial Narrow" w:eastAsia="Times New Roman" w:hAnsi="Arial Narrow" w:cs="Times New Roman"/>
          <w:kern w:val="1"/>
          <w:sz w:val="24"/>
          <w:szCs w:val="24"/>
          <w:lang w:val="sr-Latn-ME" w:eastAsia="hi-IN" w:bidi="hi-IN"/>
        </w:rPr>
      </w:pPr>
    </w:p>
    <w:p w:rsidR="00AF63FF" w:rsidRPr="003B58A6" w:rsidRDefault="00AF63FF" w:rsidP="00AF63FF">
      <w:pPr>
        <w:suppressAutoHyphens/>
        <w:spacing w:after="0" w:line="100" w:lineRule="atLeast"/>
        <w:jc w:val="both"/>
        <w:rPr>
          <w:rFonts w:ascii="Arial Narrow" w:hAnsi="Arial Narrow" w:cs="Times New Roman"/>
          <w:sz w:val="24"/>
          <w:szCs w:val="24"/>
          <w:lang w:val="sr-Latn-ME" w:eastAsia="ar-SA"/>
        </w:rPr>
      </w:pPr>
      <w:r w:rsidRPr="003B58A6">
        <w:rPr>
          <w:rFonts w:ascii="Arial Narrow" w:hAnsi="Arial Narrow" w:cs="Times New Roman"/>
          <w:sz w:val="24"/>
          <w:szCs w:val="24"/>
          <w:lang w:eastAsia="ar-SA"/>
        </w:rPr>
        <w:t>Specificirane</w:t>
      </w:r>
      <w:r w:rsidRPr="003B58A6">
        <w:rPr>
          <w:rFonts w:ascii="Arial Narrow" w:hAnsi="Arial Narrow" w:cs="Times New Roman"/>
          <w:sz w:val="24"/>
          <w:szCs w:val="24"/>
          <w:lang w:val="sr-Latn-ME" w:eastAsia="ar-SA"/>
        </w:rPr>
        <w:t xml:space="preserve"> </w:t>
      </w:r>
      <w:r w:rsidRPr="003B58A6">
        <w:rPr>
          <w:rFonts w:ascii="Arial Narrow" w:hAnsi="Arial Narrow" w:cs="Times New Roman"/>
          <w:sz w:val="24"/>
          <w:szCs w:val="24"/>
          <w:lang w:eastAsia="ar-SA"/>
        </w:rPr>
        <w:t>koli</w:t>
      </w:r>
      <w:r w:rsidRPr="003B58A6">
        <w:rPr>
          <w:rFonts w:ascii="Arial Narrow" w:hAnsi="Arial Narrow" w:cs="Times New Roman"/>
          <w:sz w:val="24"/>
          <w:szCs w:val="24"/>
          <w:lang w:val="sr-Latn-ME" w:eastAsia="ar-SA"/>
        </w:rPr>
        <w:t>č</w:t>
      </w:r>
      <w:r w:rsidRPr="003B58A6">
        <w:rPr>
          <w:rFonts w:ascii="Arial Narrow" w:hAnsi="Arial Narrow" w:cs="Times New Roman"/>
          <w:sz w:val="24"/>
          <w:szCs w:val="24"/>
          <w:lang w:eastAsia="ar-SA"/>
        </w:rPr>
        <w:t>ine</w:t>
      </w:r>
      <w:r w:rsidRPr="003B58A6">
        <w:rPr>
          <w:rFonts w:ascii="Arial Narrow" w:hAnsi="Arial Narrow" w:cs="Times New Roman"/>
          <w:sz w:val="24"/>
          <w:szCs w:val="24"/>
          <w:lang w:val="sr-Latn-ME" w:eastAsia="ar-SA"/>
        </w:rPr>
        <w:t xml:space="preserve"> </w:t>
      </w:r>
      <w:r w:rsidRPr="003B58A6">
        <w:rPr>
          <w:rFonts w:ascii="Arial Narrow" w:hAnsi="Arial Narrow" w:cs="Times New Roman"/>
          <w:sz w:val="24"/>
          <w:szCs w:val="24"/>
          <w:lang w:eastAsia="ar-SA"/>
        </w:rPr>
        <w:t>robe</w:t>
      </w:r>
      <w:r w:rsidRPr="003B58A6">
        <w:rPr>
          <w:rFonts w:ascii="Arial Narrow" w:hAnsi="Arial Narrow" w:cs="Times New Roman"/>
          <w:sz w:val="24"/>
          <w:szCs w:val="24"/>
          <w:lang w:val="sr-Latn-ME" w:eastAsia="ar-SA"/>
        </w:rPr>
        <w:t xml:space="preserve"> </w:t>
      </w:r>
      <w:r w:rsidRPr="003B58A6">
        <w:rPr>
          <w:rFonts w:ascii="Arial Narrow" w:hAnsi="Arial Narrow" w:cs="Times New Roman"/>
          <w:sz w:val="24"/>
          <w:szCs w:val="24"/>
          <w:lang w:eastAsia="ar-SA"/>
        </w:rPr>
        <w:t>nijesu</w:t>
      </w:r>
      <w:r w:rsidRPr="003B58A6">
        <w:rPr>
          <w:rFonts w:ascii="Arial Narrow" w:hAnsi="Arial Narrow" w:cs="Times New Roman"/>
          <w:sz w:val="24"/>
          <w:szCs w:val="24"/>
          <w:lang w:val="sr-Latn-ME" w:eastAsia="ar-SA"/>
        </w:rPr>
        <w:t xml:space="preserve"> </w:t>
      </w:r>
      <w:r w:rsidRPr="003B58A6">
        <w:rPr>
          <w:rFonts w:ascii="Arial Narrow" w:hAnsi="Arial Narrow" w:cs="Times New Roman"/>
          <w:sz w:val="24"/>
          <w:szCs w:val="24"/>
          <w:lang w:eastAsia="ar-SA"/>
        </w:rPr>
        <w:t>fiksne</w:t>
      </w:r>
      <w:r w:rsidRPr="003B58A6">
        <w:rPr>
          <w:rFonts w:ascii="Arial Narrow" w:hAnsi="Arial Narrow" w:cs="Times New Roman"/>
          <w:sz w:val="24"/>
          <w:szCs w:val="24"/>
          <w:lang w:val="sr-Latn-ME" w:eastAsia="ar-SA"/>
        </w:rPr>
        <w:t xml:space="preserve">, </w:t>
      </w:r>
      <w:r w:rsidRPr="003B58A6">
        <w:rPr>
          <w:rFonts w:ascii="Arial Narrow" w:hAnsi="Arial Narrow" w:cs="Times New Roman"/>
          <w:sz w:val="24"/>
          <w:szCs w:val="24"/>
          <w:lang w:eastAsia="ar-SA"/>
        </w:rPr>
        <w:t>mogu</w:t>
      </w:r>
      <w:r w:rsidRPr="003B58A6">
        <w:rPr>
          <w:rFonts w:ascii="Arial Narrow" w:hAnsi="Arial Narrow" w:cs="Times New Roman"/>
          <w:sz w:val="24"/>
          <w:szCs w:val="24"/>
          <w:lang w:val="sr-Latn-ME" w:eastAsia="ar-SA"/>
        </w:rPr>
        <w:t>ć</w:t>
      </w:r>
      <w:r w:rsidRPr="003B58A6">
        <w:rPr>
          <w:rFonts w:ascii="Arial Narrow" w:hAnsi="Arial Narrow" w:cs="Times New Roman"/>
          <w:sz w:val="24"/>
          <w:szCs w:val="24"/>
          <w:lang w:eastAsia="ar-SA"/>
        </w:rPr>
        <w:t>a</w:t>
      </w:r>
      <w:r w:rsidRPr="003B58A6">
        <w:rPr>
          <w:rFonts w:ascii="Arial Narrow" w:hAnsi="Arial Narrow" w:cs="Times New Roman"/>
          <w:sz w:val="24"/>
          <w:szCs w:val="24"/>
          <w:lang w:val="sr-Latn-ME" w:eastAsia="ar-SA"/>
        </w:rPr>
        <w:t xml:space="preserve"> </w:t>
      </w:r>
      <w:r w:rsidRPr="003B58A6">
        <w:rPr>
          <w:rFonts w:ascii="Arial Narrow" w:hAnsi="Arial Narrow" w:cs="Times New Roman"/>
          <w:sz w:val="24"/>
          <w:szCs w:val="24"/>
          <w:lang w:eastAsia="ar-SA"/>
        </w:rPr>
        <w:t>su</w:t>
      </w:r>
      <w:r w:rsidRPr="003B58A6">
        <w:rPr>
          <w:rFonts w:ascii="Arial Narrow" w:hAnsi="Arial Narrow" w:cs="Times New Roman"/>
          <w:sz w:val="24"/>
          <w:szCs w:val="24"/>
          <w:lang w:val="sr-Latn-ME" w:eastAsia="ar-SA"/>
        </w:rPr>
        <w:t xml:space="preserve"> </w:t>
      </w:r>
      <w:r w:rsidRPr="003B58A6">
        <w:rPr>
          <w:rFonts w:ascii="Arial Narrow" w:hAnsi="Arial Narrow" w:cs="Times New Roman"/>
          <w:sz w:val="24"/>
          <w:szCs w:val="24"/>
          <w:lang w:eastAsia="ar-SA"/>
        </w:rPr>
        <w:t>odstupanja</w:t>
      </w:r>
      <w:r w:rsidRPr="003B58A6">
        <w:rPr>
          <w:rFonts w:ascii="Arial Narrow" w:hAnsi="Arial Narrow" w:cs="Times New Roman"/>
          <w:sz w:val="24"/>
          <w:szCs w:val="24"/>
          <w:lang w:val="sr-Latn-ME" w:eastAsia="ar-SA"/>
        </w:rPr>
        <w:t xml:space="preserve"> </w:t>
      </w:r>
      <w:r w:rsidRPr="003B58A6">
        <w:rPr>
          <w:rFonts w:ascii="Arial Narrow" w:hAnsi="Arial Narrow" w:cs="Times New Roman"/>
          <w:sz w:val="24"/>
          <w:szCs w:val="24"/>
          <w:lang w:eastAsia="ar-SA"/>
        </w:rPr>
        <w:t>u</w:t>
      </w:r>
      <w:r w:rsidRPr="003B58A6">
        <w:rPr>
          <w:rFonts w:ascii="Arial Narrow" w:hAnsi="Arial Narrow" w:cs="Times New Roman"/>
          <w:sz w:val="24"/>
          <w:szCs w:val="24"/>
          <w:lang w:val="sr-Latn-ME" w:eastAsia="ar-SA"/>
        </w:rPr>
        <w:t xml:space="preserve"> </w:t>
      </w:r>
      <w:r w:rsidRPr="003B58A6">
        <w:rPr>
          <w:rFonts w:ascii="Arial Narrow" w:hAnsi="Arial Narrow" w:cs="Times New Roman"/>
          <w:sz w:val="24"/>
          <w:szCs w:val="24"/>
          <w:lang w:eastAsia="ar-SA"/>
        </w:rPr>
        <w:t>smislu</w:t>
      </w:r>
      <w:r w:rsidRPr="003B58A6">
        <w:rPr>
          <w:rFonts w:ascii="Arial Narrow" w:hAnsi="Arial Narrow" w:cs="Times New Roman"/>
          <w:sz w:val="24"/>
          <w:szCs w:val="24"/>
          <w:lang w:val="sr-Latn-ME" w:eastAsia="ar-SA"/>
        </w:rPr>
        <w:t xml:space="preserve"> </w:t>
      </w:r>
      <w:r w:rsidRPr="003B58A6">
        <w:rPr>
          <w:rFonts w:ascii="Arial Narrow" w:hAnsi="Arial Narrow" w:cs="Times New Roman"/>
          <w:sz w:val="24"/>
          <w:szCs w:val="24"/>
          <w:lang w:eastAsia="ar-SA"/>
        </w:rPr>
        <w:t>ve</w:t>
      </w:r>
      <w:r w:rsidRPr="003B58A6">
        <w:rPr>
          <w:rFonts w:ascii="Arial Narrow" w:hAnsi="Arial Narrow" w:cs="Times New Roman"/>
          <w:sz w:val="24"/>
          <w:szCs w:val="24"/>
          <w:lang w:val="sr-Latn-ME" w:eastAsia="ar-SA"/>
        </w:rPr>
        <w:t>ć</w:t>
      </w:r>
      <w:r w:rsidRPr="003B58A6">
        <w:rPr>
          <w:rFonts w:ascii="Arial Narrow" w:hAnsi="Arial Narrow" w:cs="Times New Roman"/>
          <w:sz w:val="24"/>
          <w:szCs w:val="24"/>
          <w:lang w:eastAsia="ar-SA"/>
        </w:rPr>
        <w:t>ih</w:t>
      </w:r>
      <w:r w:rsidRPr="003B58A6">
        <w:rPr>
          <w:rFonts w:ascii="Arial Narrow" w:hAnsi="Arial Narrow" w:cs="Times New Roman"/>
          <w:sz w:val="24"/>
          <w:szCs w:val="24"/>
          <w:lang w:val="sr-Latn-ME" w:eastAsia="ar-SA"/>
        </w:rPr>
        <w:t xml:space="preserve"> </w:t>
      </w:r>
      <w:r w:rsidRPr="003B58A6">
        <w:rPr>
          <w:rFonts w:ascii="Arial Narrow" w:hAnsi="Arial Narrow" w:cs="Times New Roman"/>
          <w:sz w:val="24"/>
          <w:szCs w:val="24"/>
          <w:lang w:eastAsia="ar-SA"/>
        </w:rPr>
        <w:t>ili</w:t>
      </w:r>
      <w:r w:rsidRPr="003B58A6">
        <w:rPr>
          <w:rFonts w:ascii="Arial Narrow" w:hAnsi="Arial Narrow" w:cs="Times New Roman"/>
          <w:sz w:val="24"/>
          <w:szCs w:val="24"/>
          <w:lang w:val="sr-Latn-ME" w:eastAsia="ar-SA"/>
        </w:rPr>
        <w:t xml:space="preserve"> </w:t>
      </w:r>
      <w:r w:rsidRPr="003B58A6">
        <w:rPr>
          <w:rFonts w:ascii="Arial Narrow" w:hAnsi="Arial Narrow" w:cs="Times New Roman"/>
          <w:sz w:val="24"/>
          <w:szCs w:val="24"/>
          <w:lang w:eastAsia="ar-SA"/>
        </w:rPr>
        <w:t>manjih</w:t>
      </w:r>
      <w:r w:rsidRPr="003B58A6">
        <w:rPr>
          <w:rFonts w:ascii="Arial Narrow" w:hAnsi="Arial Narrow" w:cs="Times New Roman"/>
          <w:sz w:val="24"/>
          <w:szCs w:val="24"/>
          <w:lang w:val="sr-Latn-ME" w:eastAsia="ar-SA"/>
        </w:rPr>
        <w:t xml:space="preserve"> </w:t>
      </w:r>
      <w:r w:rsidRPr="003B58A6">
        <w:rPr>
          <w:rFonts w:ascii="Arial Narrow" w:hAnsi="Arial Narrow" w:cs="Times New Roman"/>
          <w:sz w:val="24"/>
          <w:szCs w:val="24"/>
          <w:lang w:eastAsia="ar-SA"/>
        </w:rPr>
        <w:t>koli</w:t>
      </w:r>
      <w:r w:rsidRPr="003B58A6">
        <w:rPr>
          <w:rFonts w:ascii="Arial Narrow" w:hAnsi="Arial Narrow" w:cs="Times New Roman"/>
          <w:sz w:val="24"/>
          <w:szCs w:val="24"/>
          <w:lang w:val="sr-Latn-ME" w:eastAsia="ar-SA"/>
        </w:rPr>
        <w:t>č</w:t>
      </w:r>
      <w:r w:rsidRPr="003B58A6">
        <w:rPr>
          <w:rFonts w:ascii="Arial Narrow" w:hAnsi="Arial Narrow" w:cs="Times New Roman"/>
          <w:sz w:val="24"/>
          <w:szCs w:val="24"/>
          <w:lang w:eastAsia="ar-SA"/>
        </w:rPr>
        <w:t>ina</w:t>
      </w:r>
      <w:r w:rsidRPr="003B58A6">
        <w:rPr>
          <w:rFonts w:ascii="Arial Narrow" w:hAnsi="Arial Narrow" w:cs="Times New Roman"/>
          <w:sz w:val="24"/>
          <w:szCs w:val="24"/>
          <w:lang w:val="sr-Latn-ME" w:eastAsia="ar-SA"/>
        </w:rPr>
        <w:t xml:space="preserve">, </w:t>
      </w:r>
      <w:r w:rsidRPr="003B58A6">
        <w:rPr>
          <w:rFonts w:ascii="Arial Narrow" w:hAnsi="Arial Narrow" w:cs="Times New Roman"/>
          <w:sz w:val="24"/>
          <w:szCs w:val="24"/>
          <w:lang w:eastAsia="ar-SA"/>
        </w:rPr>
        <w:t>zavisno</w:t>
      </w:r>
      <w:r w:rsidRPr="003B58A6">
        <w:rPr>
          <w:rFonts w:ascii="Arial Narrow" w:hAnsi="Arial Narrow" w:cs="Times New Roman"/>
          <w:sz w:val="24"/>
          <w:szCs w:val="24"/>
          <w:lang w:val="sr-Latn-ME" w:eastAsia="ar-SA"/>
        </w:rPr>
        <w:t xml:space="preserve"> </w:t>
      </w:r>
      <w:r w:rsidRPr="003B58A6">
        <w:rPr>
          <w:rFonts w:ascii="Arial Narrow" w:hAnsi="Arial Narrow" w:cs="Times New Roman"/>
          <w:sz w:val="24"/>
          <w:szCs w:val="24"/>
          <w:lang w:eastAsia="ar-SA"/>
        </w:rPr>
        <w:t>od</w:t>
      </w:r>
      <w:r w:rsidRPr="003B58A6">
        <w:rPr>
          <w:rFonts w:ascii="Arial Narrow" w:hAnsi="Arial Narrow" w:cs="Times New Roman"/>
          <w:sz w:val="24"/>
          <w:szCs w:val="24"/>
          <w:lang w:val="sr-Latn-ME" w:eastAsia="ar-SA"/>
        </w:rPr>
        <w:t xml:space="preserve"> </w:t>
      </w:r>
      <w:r w:rsidRPr="003B58A6">
        <w:rPr>
          <w:rFonts w:ascii="Arial Narrow" w:hAnsi="Arial Narrow" w:cs="Times New Roman"/>
          <w:sz w:val="24"/>
          <w:szCs w:val="24"/>
          <w:lang w:eastAsia="ar-SA"/>
        </w:rPr>
        <w:t>potrebe</w:t>
      </w:r>
      <w:r w:rsidRPr="003B58A6">
        <w:rPr>
          <w:rFonts w:ascii="Arial Narrow" w:hAnsi="Arial Narrow" w:cs="Times New Roman"/>
          <w:sz w:val="24"/>
          <w:szCs w:val="24"/>
          <w:lang w:val="sr-Latn-ME" w:eastAsia="ar-SA"/>
        </w:rPr>
        <w:t xml:space="preserve"> </w:t>
      </w:r>
      <w:r w:rsidRPr="003B58A6">
        <w:rPr>
          <w:rFonts w:ascii="Arial Narrow" w:hAnsi="Arial Narrow" w:cs="Times New Roman"/>
          <w:sz w:val="24"/>
          <w:szCs w:val="24"/>
          <w:lang w:eastAsia="ar-SA"/>
        </w:rPr>
        <w:t>Naru</w:t>
      </w:r>
      <w:r w:rsidRPr="003B58A6">
        <w:rPr>
          <w:rFonts w:ascii="Arial Narrow" w:hAnsi="Arial Narrow" w:cs="Times New Roman"/>
          <w:sz w:val="24"/>
          <w:szCs w:val="24"/>
          <w:lang w:val="sr-Latn-ME" w:eastAsia="ar-SA"/>
        </w:rPr>
        <w:t>č</w:t>
      </w:r>
      <w:r w:rsidRPr="003B58A6">
        <w:rPr>
          <w:rFonts w:ascii="Arial Narrow" w:hAnsi="Arial Narrow" w:cs="Times New Roman"/>
          <w:sz w:val="24"/>
          <w:szCs w:val="24"/>
          <w:lang w:eastAsia="ar-SA"/>
        </w:rPr>
        <w:t>ioca</w:t>
      </w:r>
      <w:r w:rsidRPr="003B58A6">
        <w:rPr>
          <w:rFonts w:ascii="Arial Narrow" w:hAnsi="Arial Narrow" w:cs="Times New Roman"/>
          <w:sz w:val="24"/>
          <w:szCs w:val="24"/>
          <w:lang w:val="sr-Latn-ME" w:eastAsia="ar-SA"/>
        </w:rPr>
        <w:t xml:space="preserve">, </w:t>
      </w:r>
      <w:r w:rsidRPr="003B58A6">
        <w:rPr>
          <w:rFonts w:ascii="Arial Narrow" w:hAnsi="Arial Narrow" w:cs="Times New Roman"/>
          <w:sz w:val="24"/>
          <w:szCs w:val="24"/>
          <w:lang w:eastAsia="ar-SA"/>
        </w:rPr>
        <w:t>a</w:t>
      </w:r>
      <w:r w:rsidRPr="003B58A6">
        <w:rPr>
          <w:rFonts w:ascii="Arial Narrow" w:hAnsi="Arial Narrow" w:cs="Times New Roman"/>
          <w:sz w:val="24"/>
          <w:szCs w:val="24"/>
          <w:lang w:val="sr-Latn-ME" w:eastAsia="ar-SA"/>
        </w:rPr>
        <w:t xml:space="preserve"> </w:t>
      </w:r>
      <w:r w:rsidRPr="003B58A6">
        <w:rPr>
          <w:rFonts w:ascii="Arial Narrow" w:hAnsi="Arial Narrow" w:cs="Times New Roman"/>
          <w:sz w:val="24"/>
          <w:szCs w:val="24"/>
          <w:lang w:eastAsia="ar-SA"/>
        </w:rPr>
        <w:t>sve</w:t>
      </w:r>
      <w:r w:rsidRPr="003B58A6">
        <w:rPr>
          <w:rFonts w:ascii="Arial Narrow" w:hAnsi="Arial Narrow" w:cs="Times New Roman"/>
          <w:sz w:val="24"/>
          <w:szCs w:val="24"/>
          <w:lang w:val="sr-Latn-ME" w:eastAsia="ar-SA"/>
        </w:rPr>
        <w:t xml:space="preserve"> </w:t>
      </w:r>
      <w:r w:rsidRPr="003B58A6">
        <w:rPr>
          <w:rFonts w:ascii="Arial Narrow" w:hAnsi="Arial Narrow" w:cs="Times New Roman"/>
          <w:sz w:val="24"/>
          <w:szCs w:val="24"/>
          <w:lang w:eastAsia="ar-SA"/>
        </w:rPr>
        <w:t>u</w:t>
      </w:r>
      <w:r w:rsidRPr="003B58A6">
        <w:rPr>
          <w:rFonts w:ascii="Arial Narrow" w:hAnsi="Arial Narrow" w:cs="Times New Roman"/>
          <w:sz w:val="24"/>
          <w:szCs w:val="24"/>
          <w:lang w:val="sr-Latn-ME" w:eastAsia="ar-SA"/>
        </w:rPr>
        <w:t xml:space="preserve"> </w:t>
      </w:r>
      <w:r w:rsidRPr="003B58A6">
        <w:rPr>
          <w:rFonts w:ascii="Arial Narrow" w:hAnsi="Arial Narrow" w:cs="Times New Roman"/>
          <w:sz w:val="24"/>
          <w:szCs w:val="24"/>
          <w:lang w:eastAsia="ar-SA"/>
        </w:rPr>
        <w:t>okviru</w:t>
      </w:r>
      <w:r w:rsidRPr="003B58A6">
        <w:rPr>
          <w:rFonts w:ascii="Arial Narrow" w:hAnsi="Arial Narrow" w:cs="Times New Roman"/>
          <w:sz w:val="24"/>
          <w:szCs w:val="24"/>
          <w:lang w:val="sr-Latn-ME" w:eastAsia="ar-SA"/>
        </w:rPr>
        <w:t xml:space="preserve"> </w:t>
      </w:r>
      <w:r w:rsidRPr="003B58A6">
        <w:rPr>
          <w:rFonts w:ascii="Arial Narrow" w:hAnsi="Arial Narrow" w:cs="Times New Roman"/>
          <w:sz w:val="24"/>
          <w:szCs w:val="24"/>
          <w:lang w:eastAsia="ar-SA"/>
        </w:rPr>
        <w:t>ugovorene</w:t>
      </w:r>
      <w:r w:rsidRPr="003B58A6">
        <w:rPr>
          <w:rFonts w:ascii="Arial Narrow" w:hAnsi="Arial Narrow" w:cs="Times New Roman"/>
          <w:sz w:val="24"/>
          <w:szCs w:val="24"/>
          <w:lang w:val="sr-Latn-ME" w:eastAsia="ar-SA"/>
        </w:rPr>
        <w:t xml:space="preserve"> </w:t>
      </w:r>
      <w:r w:rsidRPr="003B58A6">
        <w:rPr>
          <w:rFonts w:ascii="Arial Narrow" w:hAnsi="Arial Narrow" w:cs="Times New Roman"/>
          <w:sz w:val="24"/>
          <w:szCs w:val="24"/>
          <w:lang w:eastAsia="ar-SA"/>
        </w:rPr>
        <w:t>vrijednosti</w:t>
      </w:r>
      <w:r w:rsidRPr="003B58A6">
        <w:rPr>
          <w:rFonts w:ascii="Arial Narrow" w:hAnsi="Arial Narrow" w:cs="Times New Roman"/>
          <w:sz w:val="24"/>
          <w:szCs w:val="24"/>
          <w:lang w:val="sr-Latn-ME" w:eastAsia="ar-SA"/>
        </w:rPr>
        <w:t xml:space="preserve"> </w:t>
      </w:r>
      <w:r w:rsidRPr="003B58A6">
        <w:rPr>
          <w:rFonts w:ascii="Arial Narrow" w:hAnsi="Arial Narrow" w:cs="Times New Roman"/>
          <w:sz w:val="24"/>
          <w:szCs w:val="24"/>
          <w:lang w:eastAsia="ar-SA"/>
        </w:rPr>
        <w:t>predmetne</w:t>
      </w:r>
      <w:r w:rsidRPr="003B58A6">
        <w:rPr>
          <w:rFonts w:ascii="Arial Narrow" w:hAnsi="Arial Narrow" w:cs="Times New Roman"/>
          <w:sz w:val="24"/>
          <w:szCs w:val="24"/>
          <w:lang w:val="sr-Latn-ME" w:eastAsia="ar-SA"/>
        </w:rPr>
        <w:t xml:space="preserve"> </w:t>
      </w:r>
      <w:r w:rsidRPr="003B58A6">
        <w:rPr>
          <w:rFonts w:ascii="Arial Narrow" w:hAnsi="Arial Narrow" w:cs="Times New Roman"/>
          <w:sz w:val="24"/>
          <w:szCs w:val="24"/>
          <w:lang w:eastAsia="ar-SA"/>
        </w:rPr>
        <w:t>robe</w:t>
      </w:r>
      <w:r w:rsidRPr="003B58A6">
        <w:rPr>
          <w:rFonts w:ascii="Arial Narrow" w:hAnsi="Arial Narrow" w:cs="Times New Roman"/>
          <w:sz w:val="24"/>
          <w:szCs w:val="24"/>
          <w:lang w:val="sr-Latn-ME" w:eastAsia="ar-SA"/>
        </w:rPr>
        <w:t>.</w:t>
      </w:r>
    </w:p>
    <w:p w:rsidR="00AF63FF" w:rsidRPr="003B58A6" w:rsidRDefault="00AF63FF" w:rsidP="00AF63FF">
      <w:pPr>
        <w:suppressAutoHyphens/>
        <w:spacing w:after="0" w:line="240" w:lineRule="auto"/>
        <w:jc w:val="both"/>
        <w:rPr>
          <w:rFonts w:ascii="Arial Narrow" w:hAnsi="Arial Narrow" w:cs="Times New Roman"/>
          <w:bCs/>
          <w:sz w:val="24"/>
          <w:szCs w:val="24"/>
          <w:lang w:val="sr-Latn-ME" w:eastAsia="ar-SA"/>
        </w:rPr>
      </w:pPr>
      <w:r w:rsidRPr="003B58A6">
        <w:rPr>
          <w:rFonts w:ascii="Arial Narrow" w:hAnsi="Arial Narrow" w:cs="Times New Roman"/>
          <w:bCs/>
          <w:sz w:val="24"/>
          <w:szCs w:val="24"/>
          <w:lang w:eastAsia="ar-SA"/>
        </w:rPr>
        <w:t>Dobavlja</w:t>
      </w:r>
      <w:r w:rsidRPr="003B58A6">
        <w:rPr>
          <w:rFonts w:ascii="Arial Narrow" w:hAnsi="Arial Narrow" w:cs="Times New Roman"/>
          <w:bCs/>
          <w:sz w:val="24"/>
          <w:szCs w:val="24"/>
          <w:lang w:val="sr-Latn-ME" w:eastAsia="ar-SA"/>
        </w:rPr>
        <w:t xml:space="preserve">č </w:t>
      </w:r>
      <w:r w:rsidRPr="003B58A6">
        <w:rPr>
          <w:rFonts w:ascii="Arial Narrow" w:hAnsi="Arial Narrow" w:cs="Times New Roman"/>
          <w:bCs/>
          <w:sz w:val="24"/>
          <w:szCs w:val="24"/>
          <w:lang w:eastAsia="ar-SA"/>
        </w:rPr>
        <w:t>se</w:t>
      </w:r>
      <w:r w:rsidRPr="003B58A6">
        <w:rPr>
          <w:rFonts w:ascii="Arial Narrow" w:hAnsi="Arial Narrow" w:cs="Times New Roman"/>
          <w:bCs/>
          <w:sz w:val="24"/>
          <w:szCs w:val="24"/>
          <w:lang w:val="sr-Latn-ME" w:eastAsia="ar-SA"/>
        </w:rPr>
        <w:t xml:space="preserve"> </w:t>
      </w:r>
      <w:r w:rsidRPr="003B58A6">
        <w:rPr>
          <w:rFonts w:ascii="Arial Narrow" w:hAnsi="Arial Narrow" w:cs="Times New Roman"/>
          <w:bCs/>
          <w:sz w:val="24"/>
          <w:szCs w:val="24"/>
          <w:lang w:eastAsia="ar-SA"/>
        </w:rPr>
        <w:t>obavezuje</w:t>
      </w:r>
      <w:r w:rsidRPr="003B58A6">
        <w:rPr>
          <w:rFonts w:ascii="Arial Narrow" w:hAnsi="Arial Narrow" w:cs="Times New Roman"/>
          <w:bCs/>
          <w:sz w:val="24"/>
          <w:szCs w:val="24"/>
          <w:lang w:val="sr-Latn-ME" w:eastAsia="ar-SA"/>
        </w:rPr>
        <w:t xml:space="preserve"> </w:t>
      </w:r>
      <w:r w:rsidRPr="003B58A6">
        <w:rPr>
          <w:rFonts w:ascii="Arial Narrow" w:hAnsi="Arial Narrow" w:cs="Times New Roman"/>
          <w:bCs/>
          <w:sz w:val="24"/>
          <w:szCs w:val="24"/>
          <w:lang w:eastAsia="ar-SA"/>
        </w:rPr>
        <w:t>da</w:t>
      </w:r>
      <w:r w:rsidRPr="003B58A6">
        <w:rPr>
          <w:rFonts w:ascii="Arial Narrow" w:hAnsi="Arial Narrow" w:cs="Times New Roman"/>
          <w:bCs/>
          <w:sz w:val="24"/>
          <w:szCs w:val="24"/>
          <w:lang w:val="sr-Latn-ME" w:eastAsia="ar-SA"/>
        </w:rPr>
        <w:t xml:space="preserve"> </w:t>
      </w:r>
      <w:r w:rsidRPr="003B58A6">
        <w:rPr>
          <w:rFonts w:ascii="Arial Narrow" w:hAnsi="Arial Narrow" w:cs="Times New Roman"/>
          <w:bCs/>
          <w:sz w:val="24"/>
          <w:szCs w:val="24"/>
          <w:lang w:eastAsia="ar-SA"/>
        </w:rPr>
        <w:t>isporu</w:t>
      </w:r>
      <w:r w:rsidRPr="003B58A6">
        <w:rPr>
          <w:rFonts w:ascii="Arial Narrow" w:hAnsi="Arial Narrow" w:cs="Times New Roman"/>
          <w:bCs/>
          <w:sz w:val="24"/>
          <w:szCs w:val="24"/>
          <w:lang w:val="sr-Latn-ME" w:eastAsia="ar-SA"/>
        </w:rPr>
        <w:t>č</w:t>
      </w:r>
      <w:r w:rsidRPr="003B58A6">
        <w:rPr>
          <w:rFonts w:ascii="Arial Narrow" w:hAnsi="Arial Narrow" w:cs="Times New Roman"/>
          <w:bCs/>
          <w:sz w:val="24"/>
          <w:szCs w:val="24"/>
          <w:lang w:eastAsia="ar-SA"/>
        </w:rPr>
        <w:t>i</w:t>
      </w:r>
      <w:r w:rsidRPr="003B58A6">
        <w:rPr>
          <w:rFonts w:ascii="Arial Narrow" w:hAnsi="Arial Narrow" w:cs="Times New Roman"/>
          <w:bCs/>
          <w:sz w:val="24"/>
          <w:szCs w:val="24"/>
          <w:lang w:val="sr-Latn-ME" w:eastAsia="ar-SA"/>
        </w:rPr>
        <w:t xml:space="preserve"> </w:t>
      </w:r>
      <w:r w:rsidRPr="003B58A6">
        <w:rPr>
          <w:rFonts w:ascii="Arial Narrow" w:hAnsi="Arial Narrow" w:cs="Times New Roman"/>
          <w:bCs/>
          <w:sz w:val="24"/>
          <w:szCs w:val="24"/>
          <w:lang w:eastAsia="ar-SA"/>
        </w:rPr>
        <w:t>robu</w:t>
      </w:r>
      <w:r w:rsidRPr="003B58A6">
        <w:rPr>
          <w:rFonts w:ascii="Arial Narrow" w:hAnsi="Arial Narrow" w:cs="Times New Roman"/>
          <w:bCs/>
          <w:sz w:val="24"/>
          <w:szCs w:val="24"/>
          <w:lang w:val="sr-Latn-ME" w:eastAsia="ar-SA"/>
        </w:rPr>
        <w:t xml:space="preserve"> </w:t>
      </w:r>
      <w:r w:rsidRPr="003B58A6">
        <w:rPr>
          <w:rFonts w:ascii="Arial Narrow" w:hAnsi="Arial Narrow" w:cs="Times New Roman"/>
          <w:bCs/>
          <w:sz w:val="24"/>
          <w:szCs w:val="24"/>
          <w:lang w:eastAsia="ar-SA"/>
        </w:rPr>
        <w:t>u</w:t>
      </w:r>
      <w:r w:rsidRPr="003B58A6">
        <w:rPr>
          <w:rFonts w:ascii="Arial Narrow" w:hAnsi="Arial Narrow" w:cs="Times New Roman"/>
          <w:bCs/>
          <w:sz w:val="24"/>
          <w:szCs w:val="24"/>
          <w:lang w:val="sr-Latn-ME" w:eastAsia="ar-SA"/>
        </w:rPr>
        <w:t xml:space="preserve"> </w:t>
      </w:r>
      <w:r w:rsidRPr="003B58A6">
        <w:rPr>
          <w:rFonts w:ascii="Arial Narrow" w:hAnsi="Arial Narrow" w:cs="Times New Roman"/>
          <w:bCs/>
          <w:sz w:val="24"/>
          <w:szCs w:val="24"/>
          <w:lang w:eastAsia="ar-SA"/>
        </w:rPr>
        <w:t>roku</w:t>
      </w:r>
      <w:r w:rsidRPr="003B58A6">
        <w:rPr>
          <w:rFonts w:ascii="Arial Narrow" w:hAnsi="Arial Narrow" w:cs="Times New Roman"/>
          <w:bCs/>
          <w:sz w:val="24"/>
          <w:szCs w:val="24"/>
          <w:lang w:val="sr-Latn-ME" w:eastAsia="ar-SA"/>
        </w:rPr>
        <w:t xml:space="preserve"> </w:t>
      </w:r>
      <w:r w:rsidRPr="003B58A6">
        <w:rPr>
          <w:rFonts w:ascii="Arial Narrow" w:hAnsi="Arial Narrow" w:cs="Times New Roman"/>
          <w:bCs/>
          <w:sz w:val="24"/>
          <w:szCs w:val="24"/>
          <w:lang w:eastAsia="ar-SA"/>
        </w:rPr>
        <w:t>od</w:t>
      </w:r>
      <w:r w:rsidRPr="003B58A6">
        <w:rPr>
          <w:rFonts w:ascii="Arial Narrow" w:hAnsi="Arial Narrow" w:cs="Times New Roman"/>
          <w:bCs/>
          <w:sz w:val="24"/>
          <w:szCs w:val="24"/>
          <w:lang w:val="sr-Latn-ME" w:eastAsia="ar-SA"/>
        </w:rPr>
        <w:t xml:space="preserve"> </w:t>
      </w:r>
      <w:r w:rsidRPr="003B58A6">
        <w:rPr>
          <w:rFonts w:ascii="Arial Narrow" w:hAnsi="Arial Narrow" w:cs="Times New Roman"/>
          <w:bCs/>
          <w:sz w:val="24"/>
          <w:szCs w:val="24"/>
          <w:lang w:eastAsia="ar-SA"/>
        </w:rPr>
        <w:t>jednog</w:t>
      </w:r>
      <w:r w:rsidRPr="003B58A6">
        <w:rPr>
          <w:rFonts w:ascii="Arial Narrow" w:hAnsi="Arial Narrow" w:cs="Times New Roman"/>
          <w:bCs/>
          <w:sz w:val="24"/>
          <w:szCs w:val="24"/>
          <w:lang w:val="sr-Latn-ME" w:eastAsia="ar-SA"/>
        </w:rPr>
        <w:t xml:space="preserve"> </w:t>
      </w:r>
      <w:r w:rsidRPr="003B58A6">
        <w:rPr>
          <w:rFonts w:ascii="Arial Narrow" w:hAnsi="Arial Narrow" w:cs="Times New Roman"/>
          <w:bCs/>
          <w:sz w:val="24"/>
          <w:szCs w:val="24"/>
          <w:lang w:eastAsia="ar-SA"/>
        </w:rPr>
        <w:t>dana</w:t>
      </w:r>
      <w:r w:rsidRPr="003B58A6">
        <w:rPr>
          <w:rFonts w:ascii="Arial Narrow" w:hAnsi="Arial Narrow" w:cs="Times New Roman"/>
          <w:bCs/>
          <w:sz w:val="24"/>
          <w:szCs w:val="24"/>
          <w:lang w:val="sr-Latn-ME" w:eastAsia="ar-SA"/>
        </w:rPr>
        <w:t xml:space="preserve"> </w:t>
      </w:r>
      <w:r w:rsidRPr="003B58A6">
        <w:rPr>
          <w:rFonts w:ascii="Arial Narrow" w:hAnsi="Arial Narrow" w:cs="Times New Roman"/>
          <w:bCs/>
          <w:sz w:val="24"/>
          <w:szCs w:val="24"/>
          <w:lang w:eastAsia="ar-SA"/>
        </w:rPr>
        <w:t>od</w:t>
      </w:r>
      <w:r w:rsidRPr="003B58A6">
        <w:rPr>
          <w:rFonts w:ascii="Arial Narrow" w:hAnsi="Arial Narrow" w:cs="Times New Roman"/>
          <w:bCs/>
          <w:sz w:val="24"/>
          <w:szCs w:val="24"/>
          <w:lang w:val="sr-Latn-ME" w:eastAsia="ar-SA"/>
        </w:rPr>
        <w:t xml:space="preserve"> </w:t>
      </w:r>
      <w:r w:rsidRPr="003B58A6">
        <w:rPr>
          <w:rFonts w:ascii="Arial Narrow" w:hAnsi="Arial Narrow" w:cs="Times New Roman"/>
          <w:bCs/>
          <w:sz w:val="24"/>
          <w:szCs w:val="24"/>
          <w:lang w:eastAsia="ar-SA"/>
        </w:rPr>
        <w:t>dana</w:t>
      </w:r>
      <w:r w:rsidRPr="003B58A6">
        <w:rPr>
          <w:rFonts w:ascii="Arial Narrow" w:hAnsi="Arial Narrow" w:cs="Times New Roman"/>
          <w:bCs/>
          <w:sz w:val="24"/>
          <w:szCs w:val="24"/>
          <w:lang w:val="sr-Latn-ME" w:eastAsia="ar-SA"/>
        </w:rPr>
        <w:t xml:space="preserve"> </w:t>
      </w:r>
      <w:r w:rsidRPr="003B58A6">
        <w:rPr>
          <w:rFonts w:ascii="Arial Narrow" w:hAnsi="Arial Narrow" w:cs="Times New Roman"/>
          <w:bCs/>
          <w:sz w:val="24"/>
          <w:szCs w:val="24"/>
          <w:lang w:eastAsia="ar-SA"/>
        </w:rPr>
        <w:t>poslatog</w:t>
      </w:r>
      <w:r w:rsidRPr="003B58A6">
        <w:rPr>
          <w:rFonts w:ascii="Arial Narrow" w:hAnsi="Arial Narrow" w:cs="Times New Roman"/>
          <w:bCs/>
          <w:sz w:val="24"/>
          <w:szCs w:val="24"/>
          <w:lang w:val="sr-Latn-ME" w:eastAsia="ar-SA"/>
        </w:rPr>
        <w:t xml:space="preserve"> </w:t>
      </w:r>
      <w:r w:rsidRPr="003B58A6">
        <w:rPr>
          <w:rFonts w:ascii="Arial Narrow" w:hAnsi="Arial Narrow" w:cs="Times New Roman"/>
          <w:bCs/>
          <w:sz w:val="24"/>
          <w:szCs w:val="24"/>
          <w:lang w:eastAsia="ar-SA"/>
        </w:rPr>
        <w:t>trebovanja</w:t>
      </w:r>
      <w:r w:rsidRPr="003B58A6">
        <w:rPr>
          <w:rFonts w:ascii="Arial Narrow" w:hAnsi="Arial Narrow" w:cs="Times New Roman"/>
          <w:bCs/>
          <w:sz w:val="24"/>
          <w:szCs w:val="24"/>
          <w:lang w:val="sr-Latn-ME" w:eastAsia="ar-SA"/>
        </w:rPr>
        <w:t xml:space="preserve"> š</w:t>
      </w:r>
      <w:r w:rsidRPr="003B58A6">
        <w:rPr>
          <w:rFonts w:ascii="Arial Narrow" w:hAnsi="Arial Narrow" w:cs="Times New Roman"/>
          <w:bCs/>
          <w:sz w:val="24"/>
          <w:szCs w:val="24"/>
          <w:lang w:eastAsia="ar-SA"/>
        </w:rPr>
        <w:t>to</w:t>
      </w:r>
      <w:r w:rsidRPr="003B58A6">
        <w:rPr>
          <w:rFonts w:ascii="Arial Narrow" w:hAnsi="Arial Narrow" w:cs="Times New Roman"/>
          <w:bCs/>
          <w:sz w:val="24"/>
          <w:szCs w:val="24"/>
          <w:lang w:val="sr-Latn-ME" w:eastAsia="ar-SA"/>
        </w:rPr>
        <w:t xml:space="preserve"> </w:t>
      </w:r>
      <w:r w:rsidRPr="003B58A6">
        <w:rPr>
          <w:rFonts w:ascii="Arial Narrow" w:hAnsi="Arial Narrow" w:cs="Times New Roman"/>
          <w:bCs/>
          <w:sz w:val="24"/>
          <w:szCs w:val="24"/>
          <w:lang w:eastAsia="ar-SA"/>
        </w:rPr>
        <w:t>podrazumijeva</w:t>
      </w:r>
      <w:r w:rsidRPr="003B58A6">
        <w:rPr>
          <w:rFonts w:ascii="Arial Narrow" w:hAnsi="Arial Narrow" w:cs="Times New Roman"/>
          <w:bCs/>
          <w:sz w:val="24"/>
          <w:szCs w:val="24"/>
          <w:lang w:val="sr-Latn-ME" w:eastAsia="ar-SA"/>
        </w:rPr>
        <w:t xml:space="preserve"> </w:t>
      </w:r>
      <w:r w:rsidRPr="003B58A6">
        <w:rPr>
          <w:rFonts w:ascii="Arial Narrow" w:hAnsi="Arial Narrow" w:cs="Times New Roman"/>
          <w:bCs/>
          <w:sz w:val="24"/>
          <w:szCs w:val="24"/>
          <w:lang w:eastAsia="ar-SA"/>
        </w:rPr>
        <w:t>da</w:t>
      </w:r>
      <w:r w:rsidRPr="003B58A6">
        <w:rPr>
          <w:rFonts w:ascii="Arial Narrow" w:hAnsi="Arial Narrow" w:cs="Times New Roman"/>
          <w:bCs/>
          <w:sz w:val="24"/>
          <w:szCs w:val="24"/>
          <w:lang w:val="sr-Latn-ME" w:eastAsia="ar-SA"/>
        </w:rPr>
        <w:t xml:space="preserve"> </w:t>
      </w:r>
      <w:r w:rsidRPr="003B58A6">
        <w:rPr>
          <w:rFonts w:ascii="Arial Narrow" w:hAnsi="Arial Narrow" w:cs="Times New Roman"/>
          <w:bCs/>
          <w:sz w:val="24"/>
          <w:szCs w:val="24"/>
          <w:lang w:eastAsia="ar-SA"/>
        </w:rPr>
        <w:t>ima</w:t>
      </w:r>
      <w:r w:rsidRPr="003B58A6">
        <w:rPr>
          <w:rFonts w:ascii="Arial Narrow" w:hAnsi="Arial Narrow" w:cs="Times New Roman"/>
          <w:bCs/>
          <w:sz w:val="24"/>
          <w:szCs w:val="24"/>
          <w:lang w:val="sr-Latn-ME" w:eastAsia="ar-SA"/>
        </w:rPr>
        <w:t xml:space="preserve"> </w:t>
      </w:r>
      <w:r w:rsidRPr="003B58A6">
        <w:rPr>
          <w:rFonts w:ascii="Arial Narrow" w:hAnsi="Arial Narrow" w:cs="Times New Roman"/>
          <w:bCs/>
          <w:sz w:val="24"/>
          <w:szCs w:val="24"/>
          <w:lang w:eastAsia="ar-SA"/>
        </w:rPr>
        <w:t>dovoljne</w:t>
      </w:r>
      <w:r w:rsidRPr="003B58A6">
        <w:rPr>
          <w:rFonts w:ascii="Arial Narrow" w:hAnsi="Arial Narrow" w:cs="Times New Roman"/>
          <w:bCs/>
          <w:sz w:val="24"/>
          <w:szCs w:val="24"/>
          <w:lang w:val="sr-Latn-ME" w:eastAsia="ar-SA"/>
        </w:rPr>
        <w:t xml:space="preserve"> </w:t>
      </w:r>
      <w:r w:rsidRPr="003B58A6">
        <w:rPr>
          <w:rFonts w:ascii="Arial Narrow" w:hAnsi="Arial Narrow" w:cs="Times New Roman"/>
          <w:bCs/>
          <w:sz w:val="24"/>
          <w:szCs w:val="24"/>
          <w:lang w:eastAsia="ar-SA"/>
        </w:rPr>
        <w:t>koli</w:t>
      </w:r>
      <w:r w:rsidRPr="003B58A6">
        <w:rPr>
          <w:rFonts w:ascii="Arial Narrow" w:hAnsi="Arial Narrow" w:cs="Times New Roman"/>
          <w:bCs/>
          <w:sz w:val="24"/>
          <w:szCs w:val="24"/>
          <w:lang w:val="sr-Latn-ME" w:eastAsia="ar-SA"/>
        </w:rPr>
        <w:t>č</w:t>
      </w:r>
      <w:r w:rsidRPr="003B58A6">
        <w:rPr>
          <w:rFonts w:ascii="Arial Narrow" w:hAnsi="Arial Narrow" w:cs="Times New Roman"/>
          <w:bCs/>
          <w:sz w:val="24"/>
          <w:szCs w:val="24"/>
          <w:lang w:eastAsia="ar-SA"/>
        </w:rPr>
        <w:t>ine</w:t>
      </w:r>
      <w:r w:rsidRPr="003B58A6">
        <w:rPr>
          <w:rFonts w:ascii="Arial Narrow" w:hAnsi="Arial Narrow" w:cs="Times New Roman"/>
          <w:bCs/>
          <w:sz w:val="24"/>
          <w:szCs w:val="24"/>
          <w:lang w:val="sr-Latn-ME" w:eastAsia="ar-SA"/>
        </w:rPr>
        <w:t xml:space="preserve"> </w:t>
      </w:r>
      <w:r w:rsidRPr="003B58A6">
        <w:rPr>
          <w:rFonts w:ascii="Arial Narrow" w:hAnsi="Arial Narrow" w:cs="Times New Roman"/>
          <w:bCs/>
          <w:sz w:val="24"/>
          <w:szCs w:val="24"/>
          <w:lang w:eastAsia="ar-SA"/>
        </w:rPr>
        <w:t>koje</w:t>
      </w:r>
      <w:r w:rsidRPr="003B58A6">
        <w:rPr>
          <w:rFonts w:ascii="Arial Narrow" w:hAnsi="Arial Narrow" w:cs="Times New Roman"/>
          <w:bCs/>
          <w:sz w:val="24"/>
          <w:szCs w:val="24"/>
          <w:lang w:val="sr-Latn-ME" w:eastAsia="ar-SA"/>
        </w:rPr>
        <w:t xml:space="preserve"> </w:t>
      </w:r>
      <w:r w:rsidRPr="003B58A6">
        <w:rPr>
          <w:rFonts w:ascii="Arial Narrow" w:hAnsi="Arial Narrow" w:cs="Times New Roman"/>
          <w:bCs/>
          <w:sz w:val="24"/>
          <w:szCs w:val="24"/>
          <w:lang w:eastAsia="ar-SA"/>
        </w:rPr>
        <w:t>je</w:t>
      </w:r>
      <w:r w:rsidRPr="003B58A6">
        <w:rPr>
          <w:rFonts w:ascii="Arial Narrow" w:hAnsi="Arial Narrow" w:cs="Times New Roman"/>
          <w:bCs/>
          <w:sz w:val="24"/>
          <w:szCs w:val="24"/>
          <w:lang w:val="sr-Latn-ME" w:eastAsia="ar-SA"/>
        </w:rPr>
        <w:t xml:space="preserve"> </w:t>
      </w:r>
      <w:r w:rsidRPr="003B58A6">
        <w:rPr>
          <w:rFonts w:ascii="Arial Narrow" w:hAnsi="Arial Narrow" w:cs="Times New Roman"/>
          <w:bCs/>
          <w:sz w:val="24"/>
          <w:szCs w:val="24"/>
          <w:lang w:eastAsia="ar-SA"/>
        </w:rPr>
        <w:t>u</w:t>
      </w:r>
      <w:r w:rsidRPr="003B58A6">
        <w:rPr>
          <w:rFonts w:ascii="Arial Narrow" w:hAnsi="Arial Narrow" w:cs="Times New Roman"/>
          <w:bCs/>
          <w:sz w:val="24"/>
          <w:szCs w:val="24"/>
          <w:lang w:val="sr-Latn-ME" w:eastAsia="ar-SA"/>
        </w:rPr>
        <w:t xml:space="preserve"> </w:t>
      </w:r>
      <w:r w:rsidRPr="003B58A6">
        <w:rPr>
          <w:rFonts w:ascii="Arial Narrow" w:hAnsi="Arial Narrow" w:cs="Times New Roman"/>
          <w:bCs/>
          <w:sz w:val="24"/>
          <w:szCs w:val="24"/>
          <w:lang w:eastAsia="ar-SA"/>
        </w:rPr>
        <w:t>mogu</w:t>
      </w:r>
      <w:r w:rsidRPr="003B58A6">
        <w:rPr>
          <w:rFonts w:ascii="Arial Narrow" w:hAnsi="Arial Narrow" w:cs="Times New Roman"/>
          <w:bCs/>
          <w:sz w:val="24"/>
          <w:szCs w:val="24"/>
          <w:lang w:val="sr-Latn-ME" w:eastAsia="ar-SA"/>
        </w:rPr>
        <w:t>ć</w:t>
      </w:r>
      <w:r w:rsidRPr="003B58A6">
        <w:rPr>
          <w:rFonts w:ascii="Arial Narrow" w:hAnsi="Arial Narrow" w:cs="Times New Roman"/>
          <w:bCs/>
          <w:sz w:val="24"/>
          <w:szCs w:val="24"/>
          <w:lang w:eastAsia="ar-SA"/>
        </w:rPr>
        <w:t>nosti</w:t>
      </w:r>
      <w:r w:rsidRPr="003B58A6">
        <w:rPr>
          <w:rFonts w:ascii="Arial Narrow" w:hAnsi="Arial Narrow" w:cs="Times New Roman"/>
          <w:bCs/>
          <w:sz w:val="24"/>
          <w:szCs w:val="24"/>
          <w:lang w:val="sr-Latn-ME" w:eastAsia="ar-SA"/>
        </w:rPr>
        <w:t xml:space="preserve"> </w:t>
      </w:r>
      <w:r w:rsidRPr="003B58A6">
        <w:rPr>
          <w:rFonts w:ascii="Arial Narrow" w:hAnsi="Arial Narrow" w:cs="Times New Roman"/>
          <w:bCs/>
          <w:sz w:val="24"/>
          <w:szCs w:val="24"/>
          <w:lang w:eastAsia="ar-SA"/>
        </w:rPr>
        <w:t>isporu</w:t>
      </w:r>
      <w:r w:rsidRPr="003B58A6">
        <w:rPr>
          <w:rFonts w:ascii="Arial Narrow" w:hAnsi="Arial Narrow" w:cs="Times New Roman"/>
          <w:bCs/>
          <w:sz w:val="24"/>
          <w:szCs w:val="24"/>
          <w:lang w:val="sr-Latn-ME" w:eastAsia="ar-SA"/>
        </w:rPr>
        <w:t>č</w:t>
      </w:r>
      <w:r w:rsidRPr="003B58A6">
        <w:rPr>
          <w:rFonts w:ascii="Arial Narrow" w:hAnsi="Arial Narrow" w:cs="Times New Roman"/>
          <w:bCs/>
          <w:sz w:val="24"/>
          <w:szCs w:val="24"/>
          <w:lang w:eastAsia="ar-SA"/>
        </w:rPr>
        <w:t>ivati</w:t>
      </w:r>
      <w:r w:rsidRPr="003B58A6">
        <w:rPr>
          <w:rFonts w:ascii="Arial Narrow" w:hAnsi="Arial Narrow" w:cs="Times New Roman"/>
          <w:bCs/>
          <w:sz w:val="24"/>
          <w:szCs w:val="24"/>
          <w:lang w:val="sr-Latn-ME" w:eastAsia="ar-SA"/>
        </w:rPr>
        <w:t xml:space="preserve"> </w:t>
      </w:r>
      <w:r w:rsidRPr="003B58A6">
        <w:rPr>
          <w:rFonts w:ascii="Arial Narrow" w:hAnsi="Arial Narrow" w:cs="Times New Roman"/>
          <w:bCs/>
          <w:sz w:val="24"/>
          <w:szCs w:val="24"/>
          <w:lang w:eastAsia="ar-SA"/>
        </w:rPr>
        <w:t>svakog</w:t>
      </w:r>
      <w:r w:rsidRPr="003B58A6">
        <w:rPr>
          <w:rFonts w:ascii="Arial Narrow" w:hAnsi="Arial Narrow" w:cs="Times New Roman"/>
          <w:bCs/>
          <w:sz w:val="24"/>
          <w:szCs w:val="24"/>
          <w:lang w:val="sr-Latn-ME" w:eastAsia="ar-SA"/>
        </w:rPr>
        <w:t xml:space="preserve"> </w:t>
      </w:r>
      <w:r w:rsidRPr="003B58A6">
        <w:rPr>
          <w:rFonts w:ascii="Arial Narrow" w:hAnsi="Arial Narrow" w:cs="Times New Roman"/>
          <w:bCs/>
          <w:sz w:val="24"/>
          <w:szCs w:val="24"/>
          <w:lang w:eastAsia="ar-SA"/>
        </w:rPr>
        <w:t>radnog</w:t>
      </w:r>
      <w:r w:rsidRPr="003B58A6">
        <w:rPr>
          <w:rFonts w:ascii="Arial Narrow" w:hAnsi="Arial Narrow" w:cs="Times New Roman"/>
          <w:bCs/>
          <w:sz w:val="24"/>
          <w:szCs w:val="24"/>
          <w:lang w:val="sr-Latn-ME" w:eastAsia="ar-SA"/>
        </w:rPr>
        <w:t xml:space="preserve"> </w:t>
      </w:r>
      <w:r w:rsidRPr="003B58A6">
        <w:rPr>
          <w:rFonts w:ascii="Arial Narrow" w:hAnsi="Arial Narrow" w:cs="Times New Roman"/>
          <w:bCs/>
          <w:sz w:val="24"/>
          <w:szCs w:val="24"/>
          <w:lang w:eastAsia="ar-SA"/>
        </w:rPr>
        <w:t>dana</w:t>
      </w:r>
      <w:r w:rsidRPr="003B58A6">
        <w:rPr>
          <w:rFonts w:ascii="Arial Narrow" w:hAnsi="Arial Narrow" w:cs="Times New Roman"/>
          <w:bCs/>
          <w:sz w:val="24"/>
          <w:szCs w:val="24"/>
          <w:lang w:val="sr-Latn-ME" w:eastAsia="ar-SA"/>
        </w:rPr>
        <w:t xml:space="preserve">, </w:t>
      </w:r>
      <w:r w:rsidRPr="003B58A6">
        <w:rPr>
          <w:rFonts w:ascii="Arial Narrow" w:hAnsi="Arial Narrow" w:cs="Times New Roman"/>
          <w:bCs/>
          <w:sz w:val="24"/>
          <w:szCs w:val="24"/>
          <w:lang w:eastAsia="ar-SA"/>
        </w:rPr>
        <w:t>prema</w:t>
      </w:r>
      <w:r w:rsidRPr="003B58A6">
        <w:rPr>
          <w:rFonts w:ascii="Arial Narrow" w:hAnsi="Arial Narrow" w:cs="Times New Roman"/>
          <w:bCs/>
          <w:sz w:val="24"/>
          <w:szCs w:val="24"/>
          <w:lang w:val="sr-Latn-ME" w:eastAsia="ar-SA"/>
        </w:rPr>
        <w:t xml:space="preserve"> </w:t>
      </w:r>
      <w:r w:rsidRPr="003B58A6">
        <w:rPr>
          <w:rFonts w:ascii="Arial Narrow" w:hAnsi="Arial Narrow" w:cs="Times New Roman"/>
          <w:bCs/>
          <w:sz w:val="24"/>
          <w:szCs w:val="24"/>
          <w:lang w:eastAsia="ar-SA"/>
        </w:rPr>
        <w:t>zahtjevu</w:t>
      </w:r>
      <w:r w:rsidRPr="003B58A6">
        <w:rPr>
          <w:rFonts w:ascii="Arial Narrow" w:hAnsi="Arial Narrow" w:cs="Times New Roman"/>
          <w:bCs/>
          <w:sz w:val="24"/>
          <w:szCs w:val="24"/>
          <w:lang w:val="sr-Latn-ME" w:eastAsia="ar-SA"/>
        </w:rPr>
        <w:t xml:space="preserve"> </w:t>
      </w:r>
      <w:r w:rsidRPr="003B58A6">
        <w:rPr>
          <w:rFonts w:ascii="Arial Narrow" w:hAnsi="Arial Narrow" w:cs="Times New Roman"/>
          <w:bCs/>
          <w:sz w:val="24"/>
          <w:szCs w:val="24"/>
          <w:lang w:eastAsia="ar-SA"/>
        </w:rPr>
        <w:t>Naru</w:t>
      </w:r>
      <w:r w:rsidRPr="003B58A6">
        <w:rPr>
          <w:rFonts w:ascii="Arial Narrow" w:hAnsi="Arial Narrow" w:cs="Times New Roman"/>
          <w:bCs/>
          <w:sz w:val="24"/>
          <w:szCs w:val="24"/>
          <w:lang w:val="sr-Latn-ME" w:eastAsia="ar-SA"/>
        </w:rPr>
        <w:t>č</w:t>
      </w:r>
      <w:r w:rsidRPr="003B58A6">
        <w:rPr>
          <w:rFonts w:ascii="Arial Narrow" w:hAnsi="Arial Narrow" w:cs="Times New Roman"/>
          <w:bCs/>
          <w:sz w:val="24"/>
          <w:szCs w:val="24"/>
          <w:lang w:eastAsia="ar-SA"/>
        </w:rPr>
        <w:t>ioca</w:t>
      </w:r>
      <w:r w:rsidRPr="003B58A6">
        <w:rPr>
          <w:rFonts w:ascii="Arial Narrow" w:hAnsi="Arial Narrow" w:cs="Times New Roman"/>
          <w:bCs/>
          <w:sz w:val="24"/>
          <w:szCs w:val="24"/>
          <w:lang w:val="sr-Latn-ME" w:eastAsia="ar-SA"/>
        </w:rPr>
        <w:t xml:space="preserve"> .</w:t>
      </w:r>
    </w:p>
    <w:p w:rsidR="00AF63FF" w:rsidRPr="003B58A6" w:rsidRDefault="00AF63FF" w:rsidP="00AF63FF">
      <w:pPr>
        <w:suppressAutoHyphens/>
        <w:spacing w:after="0" w:line="240" w:lineRule="auto"/>
        <w:jc w:val="center"/>
        <w:rPr>
          <w:rFonts w:ascii="Arial Narrow" w:hAnsi="Arial Narrow" w:cs="Times New Roman"/>
          <w:b/>
          <w:sz w:val="24"/>
          <w:szCs w:val="24"/>
          <w:lang w:val="sr-Latn-ME" w:eastAsia="ar-SA"/>
        </w:rPr>
      </w:pPr>
      <w:r w:rsidRPr="003B58A6">
        <w:rPr>
          <w:rFonts w:ascii="Arial Narrow" w:hAnsi="Arial Narrow" w:cs="Times New Roman"/>
          <w:b/>
          <w:sz w:val="24"/>
          <w:szCs w:val="24"/>
          <w:lang w:val="sr-Latn-ME" w:eastAsia="ar-SA"/>
        </w:rPr>
        <w:t>Č</w:t>
      </w:r>
      <w:r w:rsidRPr="003B58A6">
        <w:rPr>
          <w:rFonts w:ascii="Arial Narrow" w:hAnsi="Arial Narrow" w:cs="Times New Roman"/>
          <w:b/>
          <w:sz w:val="24"/>
          <w:szCs w:val="24"/>
          <w:lang w:eastAsia="ar-SA"/>
        </w:rPr>
        <w:t>lan</w:t>
      </w:r>
      <w:r w:rsidRPr="003B58A6">
        <w:rPr>
          <w:rFonts w:ascii="Arial Narrow" w:hAnsi="Arial Narrow" w:cs="Times New Roman"/>
          <w:b/>
          <w:sz w:val="24"/>
          <w:szCs w:val="24"/>
          <w:lang w:val="sr-Latn-ME" w:eastAsia="ar-SA"/>
        </w:rPr>
        <w:t xml:space="preserve"> 3.</w:t>
      </w:r>
    </w:p>
    <w:p w:rsidR="00AF63FF" w:rsidRPr="003B58A6" w:rsidRDefault="00AF63FF" w:rsidP="00AF63FF">
      <w:pPr>
        <w:suppressAutoHyphens/>
        <w:spacing w:after="0" w:line="240" w:lineRule="auto"/>
        <w:rPr>
          <w:rFonts w:ascii="Arial Narrow" w:hAnsi="Arial Narrow" w:cs="Times New Roman"/>
          <w:bCs/>
          <w:sz w:val="24"/>
          <w:szCs w:val="24"/>
          <w:lang w:val="sr-Latn-ME" w:eastAsia="ar-SA"/>
        </w:rPr>
      </w:pPr>
    </w:p>
    <w:p w:rsidR="00AF63FF" w:rsidRPr="003B58A6" w:rsidRDefault="00AF63FF" w:rsidP="00AF63FF">
      <w:pPr>
        <w:suppressAutoHyphens/>
        <w:spacing w:after="0" w:line="240" w:lineRule="auto"/>
        <w:jc w:val="both"/>
        <w:rPr>
          <w:rFonts w:ascii="Arial Narrow" w:hAnsi="Arial Narrow" w:cs="Times New Roman"/>
          <w:bCs/>
          <w:sz w:val="24"/>
          <w:szCs w:val="24"/>
          <w:lang w:val="sr-Latn-ME" w:eastAsia="ar-SA"/>
        </w:rPr>
      </w:pPr>
      <w:r w:rsidRPr="003B58A6">
        <w:rPr>
          <w:rFonts w:ascii="Arial Narrow" w:hAnsi="Arial Narrow" w:cs="Times New Roman"/>
          <w:bCs/>
          <w:sz w:val="24"/>
          <w:szCs w:val="24"/>
          <w:lang w:eastAsia="ar-SA"/>
        </w:rPr>
        <w:t>Isporuka</w:t>
      </w:r>
      <w:r w:rsidRPr="003B58A6">
        <w:rPr>
          <w:rFonts w:ascii="Arial Narrow" w:hAnsi="Arial Narrow" w:cs="Times New Roman"/>
          <w:bCs/>
          <w:sz w:val="24"/>
          <w:szCs w:val="24"/>
          <w:lang w:val="sr-Latn-ME" w:eastAsia="ar-SA"/>
        </w:rPr>
        <w:t xml:space="preserve"> </w:t>
      </w:r>
      <w:r w:rsidRPr="003B58A6">
        <w:rPr>
          <w:rFonts w:ascii="Arial Narrow" w:hAnsi="Arial Narrow" w:cs="Times New Roman"/>
          <w:bCs/>
          <w:sz w:val="24"/>
          <w:szCs w:val="24"/>
          <w:lang w:eastAsia="ar-SA"/>
        </w:rPr>
        <w:t>se</w:t>
      </w:r>
      <w:r w:rsidRPr="003B58A6">
        <w:rPr>
          <w:rFonts w:ascii="Arial Narrow" w:hAnsi="Arial Narrow" w:cs="Times New Roman"/>
          <w:bCs/>
          <w:sz w:val="24"/>
          <w:szCs w:val="24"/>
          <w:lang w:val="sr-Latn-ME" w:eastAsia="ar-SA"/>
        </w:rPr>
        <w:t xml:space="preserve"> </w:t>
      </w:r>
      <w:r w:rsidRPr="003B58A6">
        <w:rPr>
          <w:rFonts w:ascii="Arial Narrow" w:hAnsi="Arial Narrow" w:cs="Times New Roman"/>
          <w:bCs/>
          <w:sz w:val="24"/>
          <w:szCs w:val="24"/>
          <w:lang w:eastAsia="ar-SA"/>
        </w:rPr>
        <w:t>vr</w:t>
      </w:r>
      <w:r w:rsidRPr="003B58A6">
        <w:rPr>
          <w:rFonts w:ascii="Arial Narrow" w:hAnsi="Arial Narrow" w:cs="Times New Roman"/>
          <w:bCs/>
          <w:sz w:val="24"/>
          <w:szCs w:val="24"/>
          <w:lang w:val="sr-Latn-ME" w:eastAsia="ar-SA"/>
        </w:rPr>
        <w:t>š</w:t>
      </w:r>
      <w:r w:rsidRPr="003B58A6">
        <w:rPr>
          <w:rFonts w:ascii="Arial Narrow" w:hAnsi="Arial Narrow" w:cs="Times New Roman"/>
          <w:bCs/>
          <w:sz w:val="24"/>
          <w:szCs w:val="24"/>
          <w:lang w:eastAsia="ar-SA"/>
        </w:rPr>
        <w:t>i</w:t>
      </w:r>
      <w:r w:rsidRPr="003B58A6">
        <w:rPr>
          <w:rFonts w:ascii="Arial Narrow" w:hAnsi="Arial Narrow" w:cs="Times New Roman"/>
          <w:bCs/>
          <w:sz w:val="24"/>
          <w:szCs w:val="24"/>
          <w:lang w:val="sr-Latn-ME" w:eastAsia="ar-SA"/>
        </w:rPr>
        <w:t xml:space="preserve"> </w:t>
      </w:r>
      <w:r w:rsidRPr="003B58A6">
        <w:rPr>
          <w:rFonts w:ascii="Arial Narrow" w:hAnsi="Arial Narrow" w:cs="Times New Roman"/>
          <w:bCs/>
          <w:sz w:val="24"/>
          <w:szCs w:val="24"/>
          <w:lang w:eastAsia="ar-SA"/>
        </w:rPr>
        <w:t>svakog</w:t>
      </w:r>
      <w:r w:rsidRPr="003B58A6">
        <w:rPr>
          <w:rFonts w:ascii="Arial Narrow" w:hAnsi="Arial Narrow" w:cs="Times New Roman"/>
          <w:bCs/>
          <w:sz w:val="24"/>
          <w:szCs w:val="24"/>
          <w:lang w:val="sr-Latn-ME" w:eastAsia="ar-SA"/>
        </w:rPr>
        <w:t xml:space="preserve"> </w:t>
      </w:r>
      <w:r w:rsidRPr="003B58A6">
        <w:rPr>
          <w:rFonts w:ascii="Arial Narrow" w:hAnsi="Arial Narrow" w:cs="Times New Roman"/>
          <w:bCs/>
          <w:sz w:val="24"/>
          <w:szCs w:val="24"/>
          <w:lang w:eastAsia="ar-SA"/>
        </w:rPr>
        <w:t>dana</w:t>
      </w:r>
      <w:r w:rsidRPr="003B58A6">
        <w:rPr>
          <w:rFonts w:ascii="Arial Narrow" w:hAnsi="Arial Narrow" w:cs="Times New Roman"/>
          <w:bCs/>
          <w:sz w:val="24"/>
          <w:szCs w:val="24"/>
          <w:lang w:val="sr-Latn-ME" w:eastAsia="ar-SA"/>
        </w:rPr>
        <w:t xml:space="preserve"> </w:t>
      </w:r>
      <w:r w:rsidRPr="003B58A6">
        <w:rPr>
          <w:rFonts w:ascii="Arial Narrow" w:hAnsi="Arial Narrow" w:cs="Times New Roman"/>
          <w:bCs/>
          <w:sz w:val="24"/>
          <w:szCs w:val="24"/>
          <w:lang w:eastAsia="ar-SA"/>
        </w:rPr>
        <w:t>radnog</w:t>
      </w:r>
      <w:r w:rsidRPr="003B58A6">
        <w:rPr>
          <w:rFonts w:ascii="Arial Narrow" w:hAnsi="Arial Narrow" w:cs="Times New Roman"/>
          <w:bCs/>
          <w:sz w:val="24"/>
          <w:szCs w:val="24"/>
          <w:lang w:val="sr-Latn-ME" w:eastAsia="ar-SA"/>
        </w:rPr>
        <w:t xml:space="preserve"> </w:t>
      </w:r>
      <w:r w:rsidRPr="003B58A6">
        <w:rPr>
          <w:rFonts w:ascii="Arial Narrow" w:hAnsi="Arial Narrow" w:cs="Times New Roman"/>
          <w:bCs/>
          <w:sz w:val="24"/>
          <w:szCs w:val="24"/>
          <w:lang w:eastAsia="ar-SA"/>
        </w:rPr>
        <w:t>dana</w:t>
      </w:r>
      <w:r w:rsidRPr="003B58A6">
        <w:rPr>
          <w:rFonts w:ascii="Arial Narrow" w:hAnsi="Arial Narrow" w:cs="Times New Roman"/>
          <w:bCs/>
          <w:sz w:val="24"/>
          <w:szCs w:val="24"/>
          <w:lang w:val="sr-Latn-ME" w:eastAsia="ar-SA"/>
        </w:rPr>
        <w:t xml:space="preserve"> </w:t>
      </w:r>
      <w:r w:rsidRPr="003B58A6">
        <w:rPr>
          <w:rFonts w:ascii="Arial Narrow" w:hAnsi="Arial Narrow" w:cs="Times New Roman"/>
          <w:bCs/>
          <w:sz w:val="24"/>
          <w:szCs w:val="24"/>
          <w:lang w:eastAsia="ar-SA"/>
        </w:rPr>
        <w:t>u</w:t>
      </w:r>
      <w:r w:rsidRPr="003B58A6">
        <w:rPr>
          <w:rFonts w:ascii="Arial Narrow" w:hAnsi="Arial Narrow" w:cs="Times New Roman"/>
          <w:bCs/>
          <w:sz w:val="24"/>
          <w:szCs w:val="24"/>
          <w:lang w:val="sr-Latn-ME" w:eastAsia="ar-SA"/>
        </w:rPr>
        <w:t xml:space="preserve"> </w:t>
      </w:r>
      <w:r w:rsidRPr="003B58A6">
        <w:rPr>
          <w:rFonts w:ascii="Arial Narrow" w:hAnsi="Arial Narrow" w:cs="Times New Roman"/>
          <w:bCs/>
          <w:sz w:val="24"/>
          <w:szCs w:val="24"/>
          <w:lang w:eastAsia="ar-SA"/>
        </w:rPr>
        <w:t>sedmici</w:t>
      </w:r>
      <w:r w:rsidRPr="003B58A6">
        <w:rPr>
          <w:rFonts w:ascii="Arial Narrow" w:hAnsi="Arial Narrow" w:cs="Times New Roman"/>
          <w:bCs/>
          <w:sz w:val="24"/>
          <w:szCs w:val="24"/>
          <w:lang w:val="sr-Latn-ME" w:eastAsia="ar-SA"/>
        </w:rPr>
        <w:t xml:space="preserve">, </w:t>
      </w:r>
      <w:r w:rsidRPr="003B58A6">
        <w:rPr>
          <w:rFonts w:ascii="Arial Narrow" w:hAnsi="Arial Narrow" w:cs="Times New Roman"/>
          <w:bCs/>
          <w:sz w:val="24"/>
          <w:szCs w:val="24"/>
          <w:lang w:eastAsia="ar-SA"/>
        </w:rPr>
        <w:t>osim</w:t>
      </w:r>
      <w:r w:rsidRPr="003B58A6">
        <w:rPr>
          <w:rFonts w:ascii="Arial Narrow" w:hAnsi="Arial Narrow" w:cs="Times New Roman"/>
          <w:bCs/>
          <w:sz w:val="24"/>
          <w:szCs w:val="24"/>
          <w:lang w:val="sr-Latn-ME" w:eastAsia="ar-SA"/>
        </w:rPr>
        <w:t xml:space="preserve"> </w:t>
      </w:r>
      <w:r w:rsidRPr="003B58A6">
        <w:rPr>
          <w:rFonts w:ascii="Arial Narrow" w:hAnsi="Arial Narrow" w:cs="Times New Roman"/>
          <w:bCs/>
          <w:sz w:val="24"/>
          <w:szCs w:val="24"/>
          <w:lang w:eastAsia="ar-SA"/>
        </w:rPr>
        <w:t>nedjeljom</w:t>
      </w:r>
      <w:r w:rsidRPr="003B58A6">
        <w:rPr>
          <w:rFonts w:ascii="Arial Narrow" w:hAnsi="Arial Narrow" w:cs="Times New Roman"/>
          <w:bCs/>
          <w:sz w:val="24"/>
          <w:szCs w:val="24"/>
          <w:lang w:val="sr-Latn-ME" w:eastAsia="ar-SA"/>
        </w:rPr>
        <w:t xml:space="preserve">, </w:t>
      </w:r>
      <w:r w:rsidRPr="003B58A6">
        <w:rPr>
          <w:rFonts w:ascii="Arial Narrow" w:hAnsi="Arial Narrow" w:cs="Times New Roman"/>
          <w:bCs/>
          <w:sz w:val="24"/>
          <w:szCs w:val="24"/>
          <w:lang w:eastAsia="ar-SA"/>
        </w:rPr>
        <w:t>uz</w:t>
      </w:r>
      <w:r w:rsidRPr="003B58A6">
        <w:rPr>
          <w:rFonts w:ascii="Arial Narrow" w:hAnsi="Arial Narrow" w:cs="Times New Roman"/>
          <w:bCs/>
          <w:sz w:val="24"/>
          <w:szCs w:val="24"/>
          <w:lang w:val="sr-Latn-ME" w:eastAsia="ar-SA"/>
        </w:rPr>
        <w:t xml:space="preserve"> </w:t>
      </w:r>
      <w:r w:rsidRPr="003B58A6">
        <w:rPr>
          <w:rFonts w:ascii="Arial Narrow" w:hAnsi="Arial Narrow" w:cs="Times New Roman"/>
          <w:bCs/>
          <w:sz w:val="24"/>
          <w:szCs w:val="24"/>
          <w:lang w:eastAsia="ar-SA"/>
        </w:rPr>
        <w:t>obavezu</w:t>
      </w:r>
      <w:r w:rsidRPr="003B58A6">
        <w:rPr>
          <w:rFonts w:ascii="Arial Narrow" w:hAnsi="Arial Narrow" w:cs="Times New Roman"/>
          <w:bCs/>
          <w:sz w:val="24"/>
          <w:szCs w:val="24"/>
          <w:lang w:val="sr-Latn-ME" w:eastAsia="ar-SA"/>
        </w:rPr>
        <w:t xml:space="preserve"> </w:t>
      </w:r>
      <w:r w:rsidRPr="003B58A6">
        <w:rPr>
          <w:rFonts w:ascii="Arial Narrow" w:hAnsi="Arial Narrow" w:cs="Times New Roman"/>
          <w:sz w:val="24"/>
          <w:szCs w:val="24"/>
          <w:lang w:eastAsia="ar-SA"/>
        </w:rPr>
        <w:t>Dobavlja</w:t>
      </w:r>
      <w:r w:rsidRPr="003B58A6">
        <w:rPr>
          <w:rFonts w:ascii="Arial Narrow" w:hAnsi="Arial Narrow" w:cs="Times New Roman"/>
          <w:sz w:val="24"/>
          <w:szCs w:val="24"/>
          <w:lang w:val="sr-Latn-ME" w:eastAsia="ar-SA"/>
        </w:rPr>
        <w:t>č</w:t>
      </w:r>
      <w:r w:rsidRPr="003B58A6">
        <w:rPr>
          <w:rFonts w:ascii="Arial Narrow" w:hAnsi="Arial Narrow" w:cs="Times New Roman"/>
          <w:sz w:val="24"/>
          <w:szCs w:val="24"/>
          <w:lang w:eastAsia="ar-SA"/>
        </w:rPr>
        <w:t>a</w:t>
      </w:r>
      <w:r w:rsidRPr="003B58A6">
        <w:rPr>
          <w:rFonts w:ascii="Arial Narrow" w:hAnsi="Arial Narrow" w:cs="Times New Roman"/>
          <w:sz w:val="24"/>
          <w:szCs w:val="24"/>
          <w:lang w:val="sr-Latn-ME" w:eastAsia="ar-SA"/>
        </w:rPr>
        <w:t xml:space="preserve"> </w:t>
      </w:r>
      <w:r w:rsidRPr="003B58A6">
        <w:rPr>
          <w:rFonts w:ascii="Arial Narrow" w:hAnsi="Arial Narrow" w:cs="Times New Roman"/>
          <w:sz w:val="24"/>
          <w:szCs w:val="24"/>
          <w:lang w:eastAsia="ar-SA"/>
        </w:rPr>
        <w:t>za</w:t>
      </w:r>
      <w:r w:rsidRPr="003B58A6">
        <w:rPr>
          <w:rFonts w:ascii="Arial Narrow" w:hAnsi="Arial Narrow" w:cs="Times New Roman"/>
          <w:sz w:val="24"/>
          <w:szCs w:val="24"/>
          <w:lang w:val="sr-Latn-ME" w:eastAsia="ar-SA"/>
        </w:rPr>
        <w:t xml:space="preserve"> </w:t>
      </w:r>
      <w:r w:rsidRPr="003B58A6">
        <w:rPr>
          <w:rFonts w:ascii="Arial Narrow" w:hAnsi="Arial Narrow" w:cs="Times New Roman"/>
          <w:sz w:val="24"/>
          <w:szCs w:val="24"/>
          <w:lang w:eastAsia="ar-SA"/>
        </w:rPr>
        <w:t>kvalitet</w:t>
      </w:r>
      <w:r w:rsidRPr="003B58A6">
        <w:rPr>
          <w:rFonts w:ascii="Arial Narrow" w:hAnsi="Arial Narrow" w:cs="Times New Roman"/>
          <w:sz w:val="24"/>
          <w:szCs w:val="24"/>
          <w:lang w:val="sr-Latn-ME" w:eastAsia="ar-SA"/>
        </w:rPr>
        <w:t xml:space="preserve"> </w:t>
      </w:r>
      <w:r w:rsidRPr="003B58A6">
        <w:rPr>
          <w:rFonts w:ascii="Arial Narrow" w:hAnsi="Arial Narrow" w:cs="Times New Roman"/>
          <w:sz w:val="24"/>
          <w:szCs w:val="24"/>
          <w:lang w:eastAsia="ar-SA"/>
        </w:rPr>
        <w:t>isporu</w:t>
      </w:r>
      <w:r w:rsidRPr="003B58A6">
        <w:rPr>
          <w:rFonts w:ascii="Arial Narrow" w:hAnsi="Arial Narrow" w:cs="Times New Roman"/>
          <w:sz w:val="24"/>
          <w:szCs w:val="24"/>
          <w:lang w:val="sr-Latn-ME" w:eastAsia="ar-SA"/>
        </w:rPr>
        <w:t>č</w:t>
      </w:r>
      <w:r w:rsidRPr="003B58A6">
        <w:rPr>
          <w:rFonts w:ascii="Arial Narrow" w:hAnsi="Arial Narrow" w:cs="Times New Roman"/>
          <w:sz w:val="24"/>
          <w:szCs w:val="24"/>
          <w:lang w:eastAsia="ar-SA"/>
        </w:rPr>
        <w:t>ene</w:t>
      </w:r>
      <w:r w:rsidRPr="003B58A6">
        <w:rPr>
          <w:rFonts w:ascii="Arial Narrow" w:hAnsi="Arial Narrow" w:cs="Times New Roman"/>
          <w:sz w:val="24"/>
          <w:szCs w:val="24"/>
          <w:lang w:val="sr-Latn-ME" w:eastAsia="ar-SA"/>
        </w:rPr>
        <w:t xml:space="preserve"> </w:t>
      </w:r>
      <w:r w:rsidRPr="003B58A6">
        <w:rPr>
          <w:rFonts w:ascii="Arial Narrow" w:hAnsi="Arial Narrow" w:cs="Times New Roman"/>
          <w:sz w:val="24"/>
          <w:szCs w:val="24"/>
          <w:lang w:eastAsia="ar-SA"/>
        </w:rPr>
        <w:t>robe</w:t>
      </w:r>
      <w:r w:rsidRPr="003B58A6">
        <w:rPr>
          <w:rFonts w:ascii="Arial Narrow" w:hAnsi="Arial Narrow" w:cs="Times New Roman"/>
          <w:sz w:val="24"/>
          <w:szCs w:val="24"/>
          <w:lang w:val="sr-Latn-ME" w:eastAsia="ar-SA"/>
        </w:rPr>
        <w:t>.</w:t>
      </w:r>
    </w:p>
    <w:p w:rsidR="00AF63FF" w:rsidRPr="003B58A6" w:rsidRDefault="00AF63FF" w:rsidP="00AF63FF">
      <w:pPr>
        <w:suppressAutoHyphens/>
        <w:spacing w:after="0" w:line="240" w:lineRule="auto"/>
        <w:jc w:val="center"/>
        <w:rPr>
          <w:rFonts w:ascii="Arial Narrow" w:hAnsi="Arial Narrow" w:cs="Times New Roman"/>
          <w:b/>
          <w:sz w:val="24"/>
          <w:szCs w:val="24"/>
          <w:lang w:val="sr-Latn-ME" w:eastAsia="ar-SA"/>
        </w:rPr>
      </w:pPr>
    </w:p>
    <w:p w:rsidR="00AF63FF" w:rsidRPr="003B58A6" w:rsidRDefault="00AF63FF" w:rsidP="00AF63FF">
      <w:pPr>
        <w:suppressAutoHyphens/>
        <w:spacing w:after="0" w:line="240" w:lineRule="auto"/>
        <w:jc w:val="center"/>
        <w:rPr>
          <w:rFonts w:ascii="Arial Narrow" w:hAnsi="Arial Narrow" w:cs="Times New Roman"/>
          <w:b/>
          <w:sz w:val="24"/>
          <w:szCs w:val="24"/>
          <w:lang w:val="sr-Latn-ME" w:eastAsia="ar-SA"/>
        </w:rPr>
      </w:pPr>
      <w:bookmarkStart w:id="37" w:name="_Hlk99107280"/>
    </w:p>
    <w:p w:rsidR="00AF63FF" w:rsidRPr="003B58A6" w:rsidRDefault="00AF63FF" w:rsidP="00AF63FF">
      <w:pPr>
        <w:suppressAutoHyphens/>
        <w:spacing w:after="0" w:line="240" w:lineRule="auto"/>
        <w:jc w:val="center"/>
        <w:rPr>
          <w:rFonts w:ascii="Arial Narrow" w:hAnsi="Arial Narrow" w:cs="Times New Roman"/>
          <w:b/>
          <w:sz w:val="24"/>
          <w:szCs w:val="24"/>
          <w:lang w:val="sr-Latn-ME" w:eastAsia="ar-SA"/>
        </w:rPr>
      </w:pPr>
    </w:p>
    <w:p w:rsidR="00AF63FF" w:rsidRPr="003B58A6" w:rsidRDefault="00AF63FF" w:rsidP="00AF63FF">
      <w:pPr>
        <w:suppressAutoHyphens/>
        <w:spacing w:after="0" w:line="240" w:lineRule="auto"/>
        <w:jc w:val="center"/>
        <w:rPr>
          <w:rFonts w:ascii="Arial Narrow" w:hAnsi="Arial Narrow" w:cs="Times New Roman"/>
          <w:b/>
          <w:sz w:val="24"/>
          <w:szCs w:val="24"/>
          <w:lang w:val="sr-Latn-ME" w:eastAsia="ar-SA"/>
        </w:rPr>
      </w:pPr>
      <w:r w:rsidRPr="003B58A6">
        <w:rPr>
          <w:rFonts w:ascii="Arial Narrow" w:hAnsi="Arial Narrow" w:cs="Times New Roman"/>
          <w:b/>
          <w:sz w:val="24"/>
          <w:szCs w:val="24"/>
          <w:lang w:val="sr-Latn-ME" w:eastAsia="ar-SA"/>
        </w:rPr>
        <w:t>Č</w:t>
      </w:r>
      <w:r w:rsidRPr="003B58A6">
        <w:rPr>
          <w:rFonts w:ascii="Arial Narrow" w:hAnsi="Arial Narrow" w:cs="Times New Roman"/>
          <w:b/>
          <w:sz w:val="24"/>
          <w:szCs w:val="24"/>
          <w:lang w:eastAsia="ar-SA"/>
        </w:rPr>
        <w:t>lan</w:t>
      </w:r>
      <w:r w:rsidRPr="003B58A6">
        <w:rPr>
          <w:rFonts w:ascii="Arial Narrow" w:hAnsi="Arial Narrow" w:cs="Times New Roman"/>
          <w:b/>
          <w:sz w:val="24"/>
          <w:szCs w:val="24"/>
          <w:lang w:val="sr-Latn-ME" w:eastAsia="ar-SA"/>
        </w:rPr>
        <w:t xml:space="preserve"> 4.</w:t>
      </w:r>
    </w:p>
    <w:bookmarkEnd w:id="37"/>
    <w:p w:rsidR="00AF63FF" w:rsidRPr="003B58A6" w:rsidRDefault="00AF63FF" w:rsidP="00AF63FF">
      <w:pPr>
        <w:suppressAutoHyphens/>
        <w:spacing w:after="0" w:line="240" w:lineRule="auto"/>
        <w:jc w:val="both"/>
        <w:rPr>
          <w:rFonts w:ascii="Arial Narrow" w:hAnsi="Arial Narrow" w:cs="Times New Roman"/>
          <w:bCs/>
          <w:sz w:val="24"/>
          <w:szCs w:val="24"/>
          <w:lang w:val="sr-Latn-CS" w:eastAsia="ar-SA"/>
        </w:rPr>
      </w:pPr>
      <w:r w:rsidRPr="003B58A6">
        <w:rPr>
          <w:rFonts w:ascii="Arial Narrow" w:hAnsi="Arial Narrow" w:cs="Times New Roman"/>
          <w:bCs/>
          <w:sz w:val="24"/>
          <w:szCs w:val="24"/>
          <w:lang w:eastAsia="ar-SA"/>
        </w:rPr>
        <w:t>U</w:t>
      </w:r>
      <w:r w:rsidRPr="003B58A6">
        <w:rPr>
          <w:rFonts w:ascii="Arial Narrow" w:hAnsi="Arial Narrow" w:cs="Times New Roman"/>
          <w:bCs/>
          <w:sz w:val="24"/>
          <w:szCs w:val="24"/>
          <w:lang w:val="sr-Latn-ME" w:eastAsia="ar-SA"/>
        </w:rPr>
        <w:t xml:space="preserve"> </w:t>
      </w:r>
      <w:r w:rsidRPr="003B58A6">
        <w:rPr>
          <w:rFonts w:ascii="Arial Narrow" w:hAnsi="Arial Narrow" w:cs="Times New Roman"/>
          <w:bCs/>
          <w:sz w:val="24"/>
          <w:szCs w:val="24"/>
          <w:lang w:eastAsia="ar-SA"/>
        </w:rPr>
        <w:t>cijenu</w:t>
      </w:r>
      <w:r w:rsidRPr="003B58A6">
        <w:rPr>
          <w:rFonts w:ascii="Arial Narrow" w:hAnsi="Arial Narrow" w:cs="Times New Roman"/>
          <w:bCs/>
          <w:sz w:val="24"/>
          <w:szCs w:val="24"/>
          <w:lang w:val="sr-Latn-ME" w:eastAsia="ar-SA"/>
        </w:rPr>
        <w:t xml:space="preserve"> </w:t>
      </w:r>
      <w:r w:rsidRPr="003B58A6">
        <w:rPr>
          <w:rFonts w:ascii="Arial Narrow" w:hAnsi="Arial Narrow" w:cs="Times New Roman"/>
          <w:bCs/>
          <w:sz w:val="24"/>
          <w:szCs w:val="24"/>
          <w:lang w:eastAsia="ar-SA"/>
        </w:rPr>
        <w:t>su</w:t>
      </w:r>
      <w:r w:rsidRPr="003B58A6">
        <w:rPr>
          <w:rFonts w:ascii="Arial Narrow" w:hAnsi="Arial Narrow" w:cs="Times New Roman"/>
          <w:bCs/>
          <w:sz w:val="24"/>
          <w:szCs w:val="24"/>
          <w:lang w:val="sr-Latn-ME" w:eastAsia="ar-SA"/>
        </w:rPr>
        <w:t xml:space="preserve"> </w:t>
      </w:r>
      <w:r w:rsidRPr="003B58A6">
        <w:rPr>
          <w:rFonts w:ascii="Arial Narrow" w:hAnsi="Arial Narrow" w:cs="Times New Roman"/>
          <w:bCs/>
          <w:sz w:val="24"/>
          <w:szCs w:val="24"/>
          <w:lang w:eastAsia="ar-SA"/>
        </w:rPr>
        <w:t>ura</w:t>
      </w:r>
      <w:r w:rsidRPr="003B58A6">
        <w:rPr>
          <w:rFonts w:ascii="Arial Narrow" w:hAnsi="Arial Narrow" w:cs="Times New Roman"/>
          <w:bCs/>
          <w:sz w:val="24"/>
          <w:szCs w:val="24"/>
          <w:lang w:val="sr-Latn-ME" w:eastAsia="ar-SA"/>
        </w:rPr>
        <w:t>č</w:t>
      </w:r>
      <w:r w:rsidRPr="003B58A6">
        <w:rPr>
          <w:rFonts w:ascii="Arial Narrow" w:hAnsi="Arial Narrow" w:cs="Times New Roman"/>
          <w:bCs/>
          <w:sz w:val="24"/>
          <w:szCs w:val="24"/>
          <w:lang w:eastAsia="ar-SA"/>
        </w:rPr>
        <w:t>unati</w:t>
      </w:r>
      <w:r w:rsidRPr="003B58A6">
        <w:rPr>
          <w:rFonts w:ascii="Arial Narrow" w:hAnsi="Arial Narrow" w:cs="Times New Roman"/>
          <w:bCs/>
          <w:sz w:val="24"/>
          <w:szCs w:val="24"/>
          <w:lang w:val="sr-Latn-ME" w:eastAsia="ar-SA"/>
        </w:rPr>
        <w:t xml:space="preserve"> </w:t>
      </w:r>
      <w:r w:rsidRPr="003B58A6">
        <w:rPr>
          <w:rFonts w:ascii="Arial Narrow" w:hAnsi="Arial Narrow" w:cs="Times New Roman"/>
          <w:bCs/>
          <w:sz w:val="24"/>
          <w:szCs w:val="24"/>
          <w:lang w:eastAsia="ar-SA"/>
        </w:rPr>
        <w:t>tro</w:t>
      </w:r>
      <w:r w:rsidRPr="003B58A6">
        <w:rPr>
          <w:rFonts w:ascii="Arial Narrow" w:hAnsi="Arial Narrow" w:cs="Times New Roman"/>
          <w:bCs/>
          <w:sz w:val="24"/>
          <w:szCs w:val="24"/>
          <w:lang w:val="sr-Latn-ME" w:eastAsia="ar-SA"/>
        </w:rPr>
        <w:t>š</w:t>
      </w:r>
      <w:r w:rsidRPr="003B58A6">
        <w:rPr>
          <w:rFonts w:ascii="Arial Narrow" w:hAnsi="Arial Narrow" w:cs="Times New Roman"/>
          <w:bCs/>
          <w:sz w:val="24"/>
          <w:szCs w:val="24"/>
          <w:lang w:eastAsia="ar-SA"/>
        </w:rPr>
        <w:t>kovi</w:t>
      </w:r>
      <w:r w:rsidRPr="003B58A6">
        <w:rPr>
          <w:rFonts w:ascii="Arial Narrow" w:hAnsi="Arial Narrow" w:cs="Times New Roman"/>
          <w:bCs/>
          <w:sz w:val="24"/>
          <w:szCs w:val="24"/>
          <w:lang w:val="sr-Latn-ME" w:eastAsia="ar-SA"/>
        </w:rPr>
        <w:t xml:space="preserve"> </w:t>
      </w:r>
      <w:r w:rsidRPr="003B58A6">
        <w:rPr>
          <w:rFonts w:ascii="Arial Narrow" w:hAnsi="Arial Narrow" w:cs="Times New Roman"/>
          <w:bCs/>
          <w:sz w:val="24"/>
          <w:szCs w:val="24"/>
          <w:lang w:eastAsia="ar-SA"/>
        </w:rPr>
        <w:t>ambala</w:t>
      </w:r>
      <w:r w:rsidRPr="003B58A6">
        <w:rPr>
          <w:rFonts w:ascii="Arial Narrow" w:hAnsi="Arial Narrow" w:cs="Times New Roman"/>
          <w:bCs/>
          <w:sz w:val="24"/>
          <w:szCs w:val="24"/>
          <w:lang w:val="sr-Latn-ME" w:eastAsia="ar-SA"/>
        </w:rPr>
        <w:t>ž</w:t>
      </w:r>
      <w:r w:rsidRPr="003B58A6">
        <w:rPr>
          <w:rFonts w:ascii="Arial Narrow" w:hAnsi="Arial Narrow" w:cs="Times New Roman"/>
          <w:bCs/>
          <w:sz w:val="24"/>
          <w:szCs w:val="24"/>
          <w:lang w:eastAsia="ar-SA"/>
        </w:rPr>
        <w:t>e</w:t>
      </w:r>
      <w:r w:rsidRPr="003B58A6">
        <w:rPr>
          <w:rFonts w:ascii="Arial Narrow" w:hAnsi="Arial Narrow" w:cs="Times New Roman"/>
          <w:bCs/>
          <w:sz w:val="24"/>
          <w:szCs w:val="24"/>
          <w:lang w:val="sr-Latn-ME" w:eastAsia="ar-SA"/>
        </w:rPr>
        <w:t xml:space="preserve">, </w:t>
      </w:r>
      <w:r w:rsidRPr="003B58A6">
        <w:rPr>
          <w:rFonts w:ascii="Arial Narrow" w:hAnsi="Arial Narrow" w:cs="Times New Roman"/>
          <w:bCs/>
          <w:sz w:val="24"/>
          <w:szCs w:val="24"/>
          <w:lang w:eastAsia="ar-SA"/>
        </w:rPr>
        <w:t>tro</w:t>
      </w:r>
      <w:r w:rsidRPr="003B58A6">
        <w:rPr>
          <w:rFonts w:ascii="Arial Narrow" w:hAnsi="Arial Narrow" w:cs="Times New Roman"/>
          <w:bCs/>
          <w:sz w:val="24"/>
          <w:szCs w:val="24"/>
          <w:lang w:val="sr-Latn-ME" w:eastAsia="ar-SA"/>
        </w:rPr>
        <w:t>š</w:t>
      </w:r>
      <w:r w:rsidRPr="003B58A6">
        <w:rPr>
          <w:rFonts w:ascii="Arial Narrow" w:hAnsi="Arial Narrow" w:cs="Times New Roman"/>
          <w:bCs/>
          <w:sz w:val="24"/>
          <w:szCs w:val="24"/>
          <w:lang w:eastAsia="ar-SA"/>
        </w:rPr>
        <w:t>kovi</w:t>
      </w:r>
      <w:r w:rsidRPr="003B58A6">
        <w:rPr>
          <w:rFonts w:ascii="Arial Narrow" w:hAnsi="Arial Narrow" w:cs="Times New Roman"/>
          <w:bCs/>
          <w:sz w:val="24"/>
          <w:szCs w:val="24"/>
          <w:lang w:val="sr-Latn-ME" w:eastAsia="ar-SA"/>
        </w:rPr>
        <w:t xml:space="preserve"> </w:t>
      </w:r>
      <w:r w:rsidRPr="003B58A6">
        <w:rPr>
          <w:rFonts w:ascii="Arial Narrow" w:hAnsi="Arial Narrow" w:cs="Times New Roman"/>
          <w:bCs/>
          <w:sz w:val="24"/>
          <w:szCs w:val="24"/>
          <w:lang w:eastAsia="ar-SA"/>
        </w:rPr>
        <w:t>prevoza</w:t>
      </w:r>
      <w:r w:rsidRPr="003B58A6">
        <w:rPr>
          <w:rFonts w:ascii="Arial Narrow" w:hAnsi="Arial Narrow" w:cs="Times New Roman"/>
          <w:bCs/>
          <w:sz w:val="24"/>
          <w:szCs w:val="24"/>
          <w:lang w:val="sr-Latn-ME" w:eastAsia="ar-SA"/>
        </w:rPr>
        <w:t xml:space="preserve">, </w:t>
      </w:r>
      <w:r w:rsidRPr="003B58A6">
        <w:rPr>
          <w:rFonts w:ascii="Arial Narrow" w:hAnsi="Arial Narrow" w:cs="Times New Roman"/>
          <w:bCs/>
          <w:sz w:val="24"/>
          <w:szCs w:val="24"/>
          <w:lang w:eastAsia="ar-SA"/>
        </w:rPr>
        <w:t>FCO</w:t>
      </w:r>
      <w:r w:rsidRPr="003B58A6">
        <w:rPr>
          <w:rFonts w:ascii="Arial Narrow" w:hAnsi="Arial Narrow" w:cs="Times New Roman"/>
          <w:bCs/>
          <w:sz w:val="24"/>
          <w:szCs w:val="24"/>
          <w:lang w:val="sr-Latn-ME" w:eastAsia="ar-SA"/>
        </w:rPr>
        <w:t xml:space="preserve"> </w:t>
      </w:r>
      <w:r w:rsidRPr="003B58A6">
        <w:rPr>
          <w:rFonts w:ascii="Arial Narrow" w:hAnsi="Arial Narrow" w:cs="Times New Roman"/>
          <w:bCs/>
          <w:sz w:val="24"/>
          <w:szCs w:val="24"/>
          <w:lang w:eastAsia="ar-SA"/>
        </w:rPr>
        <w:t>Naru</w:t>
      </w:r>
      <w:r w:rsidRPr="003B58A6">
        <w:rPr>
          <w:rFonts w:ascii="Arial Narrow" w:hAnsi="Arial Narrow" w:cs="Times New Roman"/>
          <w:bCs/>
          <w:sz w:val="24"/>
          <w:szCs w:val="24"/>
          <w:lang w:val="sr-Latn-ME" w:eastAsia="ar-SA"/>
        </w:rPr>
        <w:t>č</w:t>
      </w:r>
      <w:r w:rsidRPr="003B58A6">
        <w:rPr>
          <w:rFonts w:ascii="Arial Narrow" w:hAnsi="Arial Narrow" w:cs="Times New Roman"/>
          <w:bCs/>
          <w:sz w:val="24"/>
          <w:szCs w:val="24"/>
          <w:lang w:eastAsia="ar-SA"/>
        </w:rPr>
        <w:t>ilac</w:t>
      </w:r>
      <w:r w:rsidRPr="003B58A6">
        <w:rPr>
          <w:rFonts w:ascii="Arial Narrow" w:hAnsi="Arial Narrow" w:cs="Times New Roman"/>
          <w:bCs/>
          <w:sz w:val="24"/>
          <w:szCs w:val="24"/>
          <w:lang w:val="sr-Latn-ME" w:eastAsia="ar-SA"/>
        </w:rPr>
        <w:t xml:space="preserve">, </w:t>
      </w:r>
      <w:r w:rsidRPr="003B58A6">
        <w:rPr>
          <w:rFonts w:ascii="Arial Narrow" w:hAnsi="Arial Narrow" w:cs="Times New Roman"/>
          <w:bCs/>
          <w:sz w:val="24"/>
          <w:szCs w:val="24"/>
          <w:lang w:eastAsia="ar-SA"/>
        </w:rPr>
        <w:t>tro</w:t>
      </w:r>
      <w:r w:rsidRPr="003B58A6">
        <w:rPr>
          <w:rFonts w:ascii="Arial Narrow" w:hAnsi="Arial Narrow" w:cs="Times New Roman"/>
          <w:bCs/>
          <w:sz w:val="24"/>
          <w:szCs w:val="24"/>
          <w:lang w:val="sr-Latn-ME" w:eastAsia="ar-SA"/>
        </w:rPr>
        <w:t>š</w:t>
      </w:r>
      <w:r w:rsidRPr="003B58A6">
        <w:rPr>
          <w:rFonts w:ascii="Arial Narrow" w:hAnsi="Arial Narrow" w:cs="Times New Roman"/>
          <w:bCs/>
          <w:sz w:val="24"/>
          <w:szCs w:val="24"/>
          <w:lang w:eastAsia="ar-SA"/>
        </w:rPr>
        <w:t>kovi</w:t>
      </w:r>
      <w:r w:rsidRPr="003B58A6">
        <w:rPr>
          <w:rFonts w:ascii="Arial Narrow" w:hAnsi="Arial Narrow" w:cs="Times New Roman"/>
          <w:bCs/>
          <w:sz w:val="24"/>
          <w:szCs w:val="24"/>
          <w:lang w:val="sr-Latn-ME" w:eastAsia="ar-SA"/>
        </w:rPr>
        <w:t xml:space="preserve"> </w:t>
      </w:r>
      <w:r w:rsidRPr="003B58A6">
        <w:rPr>
          <w:rFonts w:ascii="Arial Narrow" w:hAnsi="Arial Narrow" w:cs="Times New Roman"/>
          <w:bCs/>
          <w:sz w:val="24"/>
          <w:szCs w:val="24"/>
          <w:lang w:eastAsia="ar-SA"/>
        </w:rPr>
        <w:t>osiguranja</w:t>
      </w:r>
      <w:r w:rsidRPr="003B58A6">
        <w:rPr>
          <w:rFonts w:ascii="Arial Narrow" w:hAnsi="Arial Narrow" w:cs="Times New Roman"/>
          <w:bCs/>
          <w:sz w:val="24"/>
          <w:szCs w:val="24"/>
          <w:lang w:val="sr-Latn-ME" w:eastAsia="ar-SA"/>
        </w:rPr>
        <w:t xml:space="preserve"> </w:t>
      </w:r>
      <w:r w:rsidRPr="003B58A6">
        <w:rPr>
          <w:rFonts w:ascii="Arial Narrow" w:hAnsi="Arial Narrow" w:cs="Times New Roman"/>
          <w:bCs/>
          <w:sz w:val="24"/>
          <w:szCs w:val="24"/>
          <w:lang w:eastAsia="ar-SA"/>
        </w:rPr>
        <w:t>prilikom</w:t>
      </w:r>
      <w:r w:rsidRPr="003B58A6">
        <w:rPr>
          <w:rFonts w:ascii="Arial Narrow" w:hAnsi="Arial Narrow" w:cs="Times New Roman"/>
          <w:bCs/>
          <w:sz w:val="24"/>
          <w:szCs w:val="24"/>
          <w:lang w:val="sr-Latn-ME" w:eastAsia="ar-SA"/>
        </w:rPr>
        <w:t xml:space="preserve"> </w:t>
      </w:r>
      <w:r w:rsidRPr="003B58A6">
        <w:rPr>
          <w:rFonts w:ascii="Arial Narrow" w:hAnsi="Arial Narrow" w:cs="Times New Roman"/>
          <w:bCs/>
          <w:sz w:val="24"/>
          <w:szCs w:val="24"/>
          <w:lang w:eastAsia="ar-SA"/>
        </w:rPr>
        <w:t>transporta</w:t>
      </w:r>
      <w:r w:rsidRPr="003B58A6">
        <w:rPr>
          <w:rFonts w:ascii="Arial Narrow" w:hAnsi="Arial Narrow" w:cs="Times New Roman"/>
          <w:bCs/>
          <w:sz w:val="24"/>
          <w:szCs w:val="24"/>
          <w:lang w:val="sr-Latn-ME" w:eastAsia="ar-SA"/>
        </w:rPr>
        <w:t xml:space="preserve"> </w:t>
      </w:r>
      <w:r w:rsidRPr="003B58A6">
        <w:rPr>
          <w:rFonts w:ascii="Arial Narrow" w:hAnsi="Arial Narrow" w:cs="Times New Roman"/>
          <w:bCs/>
          <w:sz w:val="24"/>
          <w:szCs w:val="24"/>
          <w:lang w:eastAsia="ar-SA"/>
        </w:rPr>
        <w:t>i</w:t>
      </w:r>
      <w:r w:rsidRPr="003B58A6">
        <w:rPr>
          <w:rFonts w:ascii="Arial Narrow" w:hAnsi="Arial Narrow" w:cs="Times New Roman"/>
          <w:bCs/>
          <w:sz w:val="24"/>
          <w:szCs w:val="24"/>
          <w:lang w:val="sr-Latn-ME" w:eastAsia="ar-SA"/>
        </w:rPr>
        <w:t xml:space="preserve"> </w:t>
      </w:r>
      <w:r w:rsidRPr="003B58A6">
        <w:rPr>
          <w:rFonts w:ascii="Arial Narrow" w:hAnsi="Arial Narrow" w:cs="Times New Roman"/>
          <w:bCs/>
          <w:sz w:val="24"/>
          <w:szCs w:val="24"/>
          <w:lang w:eastAsia="ar-SA"/>
        </w:rPr>
        <w:t>isporuke</w:t>
      </w:r>
      <w:r w:rsidRPr="003B58A6">
        <w:rPr>
          <w:rFonts w:ascii="Arial Narrow" w:hAnsi="Arial Narrow" w:cs="Times New Roman"/>
          <w:bCs/>
          <w:sz w:val="24"/>
          <w:szCs w:val="24"/>
          <w:lang w:val="sr-Latn-ME" w:eastAsia="ar-SA"/>
        </w:rPr>
        <w:t xml:space="preserve">, </w:t>
      </w:r>
      <w:r w:rsidRPr="003B58A6">
        <w:rPr>
          <w:rFonts w:ascii="Arial Narrow" w:hAnsi="Arial Narrow" w:cs="Times New Roman"/>
          <w:bCs/>
          <w:sz w:val="24"/>
          <w:szCs w:val="24"/>
          <w:lang w:eastAsia="ar-SA"/>
        </w:rPr>
        <w:t>a</w:t>
      </w:r>
      <w:r w:rsidRPr="003B58A6">
        <w:rPr>
          <w:rFonts w:ascii="Arial Narrow" w:hAnsi="Arial Narrow" w:cs="Times New Roman"/>
          <w:bCs/>
          <w:sz w:val="24"/>
          <w:szCs w:val="24"/>
          <w:lang w:val="sr-Latn-ME" w:eastAsia="ar-SA"/>
        </w:rPr>
        <w:t xml:space="preserve"> </w:t>
      </w:r>
      <w:r w:rsidRPr="003B58A6">
        <w:rPr>
          <w:rFonts w:ascii="Arial Narrow" w:hAnsi="Arial Narrow" w:cs="Times New Roman"/>
          <w:bCs/>
          <w:sz w:val="24"/>
          <w:szCs w:val="24"/>
          <w:lang w:eastAsia="ar-SA"/>
        </w:rPr>
        <w:t>u</w:t>
      </w:r>
      <w:r w:rsidRPr="003B58A6">
        <w:rPr>
          <w:rFonts w:ascii="Arial Narrow" w:hAnsi="Arial Narrow" w:cs="Times New Roman"/>
          <w:bCs/>
          <w:sz w:val="24"/>
          <w:szCs w:val="24"/>
          <w:lang w:val="sr-Latn-ME" w:eastAsia="ar-SA"/>
        </w:rPr>
        <w:t xml:space="preserve"> </w:t>
      </w:r>
      <w:r w:rsidRPr="003B58A6">
        <w:rPr>
          <w:rFonts w:ascii="Arial Narrow" w:hAnsi="Arial Narrow" w:cs="Times New Roman"/>
          <w:bCs/>
          <w:sz w:val="24"/>
          <w:szCs w:val="24"/>
          <w:lang w:eastAsia="ar-SA"/>
        </w:rPr>
        <w:t>skladu</w:t>
      </w:r>
      <w:r w:rsidRPr="003B58A6">
        <w:rPr>
          <w:rFonts w:ascii="Arial Narrow" w:hAnsi="Arial Narrow" w:cs="Times New Roman"/>
          <w:bCs/>
          <w:sz w:val="24"/>
          <w:szCs w:val="24"/>
          <w:lang w:val="sr-Latn-ME" w:eastAsia="ar-SA"/>
        </w:rPr>
        <w:t xml:space="preserve"> </w:t>
      </w:r>
      <w:r w:rsidRPr="003B58A6">
        <w:rPr>
          <w:rFonts w:ascii="Arial Narrow" w:hAnsi="Arial Narrow" w:cs="Times New Roman"/>
          <w:bCs/>
          <w:sz w:val="24"/>
          <w:szCs w:val="24"/>
          <w:lang w:eastAsia="ar-SA"/>
        </w:rPr>
        <w:t>sa</w:t>
      </w:r>
      <w:r w:rsidRPr="003B58A6">
        <w:rPr>
          <w:rFonts w:ascii="Arial Narrow" w:hAnsi="Arial Narrow" w:cs="Times New Roman"/>
          <w:bCs/>
          <w:sz w:val="24"/>
          <w:szCs w:val="24"/>
          <w:lang w:val="sr-Latn-ME" w:eastAsia="ar-SA"/>
        </w:rPr>
        <w:t xml:space="preserve"> </w:t>
      </w:r>
      <w:r w:rsidRPr="003B58A6">
        <w:rPr>
          <w:rFonts w:ascii="Arial Narrow" w:hAnsi="Arial Narrow" w:cs="Times New Roman"/>
          <w:bCs/>
          <w:sz w:val="24"/>
          <w:szCs w:val="24"/>
          <w:lang w:eastAsia="ar-SA"/>
        </w:rPr>
        <w:t>narud</w:t>
      </w:r>
      <w:r w:rsidRPr="003B58A6">
        <w:rPr>
          <w:rFonts w:ascii="Arial Narrow" w:hAnsi="Arial Narrow" w:cs="Times New Roman"/>
          <w:bCs/>
          <w:sz w:val="24"/>
          <w:szCs w:val="24"/>
          <w:lang w:val="sr-Latn-ME" w:eastAsia="ar-SA"/>
        </w:rPr>
        <w:t>ž</w:t>
      </w:r>
      <w:r w:rsidRPr="003B58A6">
        <w:rPr>
          <w:rFonts w:ascii="Arial Narrow" w:hAnsi="Arial Narrow" w:cs="Times New Roman"/>
          <w:bCs/>
          <w:sz w:val="24"/>
          <w:szCs w:val="24"/>
          <w:lang w:eastAsia="ar-SA"/>
        </w:rPr>
        <w:t>bom</w:t>
      </w:r>
      <w:r w:rsidRPr="003B58A6">
        <w:rPr>
          <w:rFonts w:ascii="Arial Narrow" w:hAnsi="Arial Narrow" w:cs="Times New Roman"/>
          <w:bCs/>
          <w:sz w:val="24"/>
          <w:szCs w:val="24"/>
          <w:lang w:val="sr-Latn-ME" w:eastAsia="ar-SA"/>
        </w:rPr>
        <w:t xml:space="preserve">, </w:t>
      </w:r>
      <w:r w:rsidRPr="003B58A6">
        <w:rPr>
          <w:rFonts w:ascii="Arial Narrow" w:hAnsi="Arial Narrow" w:cs="Times New Roman"/>
          <w:bCs/>
          <w:sz w:val="24"/>
          <w:szCs w:val="24"/>
          <w:lang w:eastAsia="ar-SA"/>
        </w:rPr>
        <w:t>shodno</w:t>
      </w:r>
      <w:r w:rsidRPr="003B58A6">
        <w:rPr>
          <w:rFonts w:ascii="Arial Narrow" w:hAnsi="Arial Narrow" w:cs="Times New Roman"/>
          <w:bCs/>
          <w:sz w:val="24"/>
          <w:szCs w:val="24"/>
          <w:lang w:val="sr-Latn-ME" w:eastAsia="ar-SA"/>
        </w:rPr>
        <w:t xml:space="preserve"> </w:t>
      </w:r>
      <w:r w:rsidRPr="003B58A6">
        <w:rPr>
          <w:rFonts w:ascii="Arial Narrow" w:hAnsi="Arial Narrow" w:cs="Times New Roman"/>
          <w:bCs/>
          <w:sz w:val="24"/>
          <w:szCs w:val="24"/>
          <w:lang w:eastAsia="ar-SA"/>
        </w:rPr>
        <w:t>kvalitetu</w:t>
      </w:r>
      <w:r w:rsidRPr="003B58A6">
        <w:rPr>
          <w:rFonts w:ascii="Arial Narrow" w:hAnsi="Arial Narrow" w:cs="Times New Roman"/>
          <w:bCs/>
          <w:sz w:val="24"/>
          <w:szCs w:val="24"/>
          <w:lang w:val="sr-Latn-ME" w:eastAsia="ar-SA"/>
        </w:rPr>
        <w:t xml:space="preserve"> </w:t>
      </w:r>
      <w:r w:rsidRPr="003B58A6">
        <w:rPr>
          <w:rFonts w:ascii="Arial Narrow" w:hAnsi="Arial Narrow" w:cs="Times New Roman"/>
          <w:bCs/>
          <w:sz w:val="24"/>
          <w:szCs w:val="24"/>
          <w:lang w:eastAsia="ar-SA"/>
        </w:rPr>
        <w:t>robe</w:t>
      </w:r>
      <w:r w:rsidRPr="003B58A6">
        <w:rPr>
          <w:rFonts w:ascii="Arial Narrow" w:hAnsi="Arial Narrow" w:cs="Times New Roman"/>
          <w:bCs/>
          <w:sz w:val="24"/>
          <w:szCs w:val="24"/>
          <w:lang w:val="sr-Latn-ME" w:eastAsia="ar-SA"/>
        </w:rPr>
        <w:t xml:space="preserve">, </w:t>
      </w:r>
      <w:r w:rsidRPr="003B58A6">
        <w:rPr>
          <w:rFonts w:ascii="Arial Narrow" w:hAnsi="Arial Narrow" w:cs="Times New Roman"/>
          <w:bCs/>
          <w:sz w:val="24"/>
          <w:szCs w:val="24"/>
          <w:lang w:eastAsia="ar-SA"/>
        </w:rPr>
        <w:t>koji</w:t>
      </w:r>
      <w:r w:rsidRPr="003B58A6">
        <w:rPr>
          <w:rFonts w:ascii="Arial Narrow" w:hAnsi="Arial Narrow" w:cs="Times New Roman"/>
          <w:bCs/>
          <w:sz w:val="24"/>
          <w:szCs w:val="24"/>
          <w:lang w:val="sr-Latn-ME" w:eastAsia="ar-SA"/>
        </w:rPr>
        <w:t xml:space="preserve"> </w:t>
      </w:r>
      <w:r w:rsidRPr="003B58A6">
        <w:rPr>
          <w:rFonts w:ascii="Arial Narrow" w:hAnsi="Arial Narrow" w:cs="Times New Roman"/>
          <w:bCs/>
          <w:sz w:val="24"/>
          <w:szCs w:val="24"/>
          <w:lang w:eastAsia="ar-SA"/>
        </w:rPr>
        <w:t>je</w:t>
      </w:r>
      <w:r w:rsidRPr="003B58A6">
        <w:rPr>
          <w:rFonts w:ascii="Arial Narrow" w:hAnsi="Arial Narrow" w:cs="Times New Roman"/>
          <w:bCs/>
          <w:sz w:val="24"/>
          <w:szCs w:val="24"/>
          <w:lang w:val="sr-Latn-ME" w:eastAsia="ar-SA"/>
        </w:rPr>
        <w:t xml:space="preserve"> </w:t>
      </w:r>
      <w:r w:rsidRPr="003B58A6">
        <w:rPr>
          <w:rFonts w:ascii="Arial Narrow" w:hAnsi="Arial Narrow" w:cs="Times New Roman"/>
          <w:bCs/>
          <w:sz w:val="24"/>
          <w:szCs w:val="24"/>
          <w:lang w:eastAsia="ar-SA"/>
        </w:rPr>
        <w:t>odre</w:t>
      </w:r>
      <w:r w:rsidRPr="003B58A6">
        <w:rPr>
          <w:rFonts w:ascii="Arial Narrow" w:hAnsi="Arial Narrow" w:cs="Times New Roman"/>
          <w:bCs/>
          <w:sz w:val="24"/>
          <w:szCs w:val="24"/>
          <w:lang w:val="sr-Latn-ME" w:eastAsia="ar-SA"/>
        </w:rPr>
        <w:t>đ</w:t>
      </w:r>
      <w:r w:rsidRPr="003B58A6">
        <w:rPr>
          <w:rFonts w:ascii="Arial Narrow" w:hAnsi="Arial Narrow" w:cs="Times New Roman"/>
          <w:bCs/>
          <w:sz w:val="24"/>
          <w:szCs w:val="24"/>
          <w:lang w:eastAsia="ar-SA"/>
        </w:rPr>
        <w:t>en</w:t>
      </w:r>
      <w:r w:rsidRPr="003B58A6">
        <w:rPr>
          <w:rFonts w:ascii="Arial Narrow" w:hAnsi="Arial Narrow" w:cs="Times New Roman"/>
          <w:bCs/>
          <w:sz w:val="24"/>
          <w:szCs w:val="24"/>
          <w:lang w:val="sr-Latn-ME" w:eastAsia="ar-SA"/>
        </w:rPr>
        <w:t xml:space="preserve"> </w:t>
      </w:r>
      <w:r w:rsidRPr="003B58A6">
        <w:rPr>
          <w:rFonts w:ascii="Arial Narrow" w:hAnsi="Arial Narrow" w:cs="Times New Roman"/>
          <w:bCs/>
          <w:sz w:val="24"/>
          <w:szCs w:val="24"/>
          <w:lang w:eastAsia="ar-SA"/>
        </w:rPr>
        <w:t>ponudom</w:t>
      </w:r>
      <w:r w:rsidRPr="003B58A6">
        <w:rPr>
          <w:rFonts w:ascii="Arial Narrow" w:hAnsi="Arial Narrow" w:cs="Times New Roman"/>
          <w:bCs/>
          <w:sz w:val="24"/>
          <w:szCs w:val="24"/>
          <w:lang w:val="sr-Latn-ME" w:eastAsia="ar-SA"/>
        </w:rPr>
        <w:t xml:space="preserve"> </w:t>
      </w:r>
      <w:r w:rsidRPr="003B58A6">
        <w:rPr>
          <w:rFonts w:ascii="Arial Narrow" w:hAnsi="Arial Narrow" w:cs="Times New Roman"/>
          <w:bCs/>
          <w:sz w:val="24"/>
          <w:szCs w:val="24"/>
          <w:lang w:eastAsia="ar-SA"/>
        </w:rPr>
        <w:t>i</w:t>
      </w:r>
      <w:r w:rsidRPr="003B58A6">
        <w:rPr>
          <w:rFonts w:ascii="Arial Narrow" w:hAnsi="Arial Narrow" w:cs="Times New Roman"/>
          <w:bCs/>
          <w:sz w:val="24"/>
          <w:szCs w:val="24"/>
          <w:lang w:val="sr-Latn-ME" w:eastAsia="ar-SA"/>
        </w:rPr>
        <w:t xml:space="preserve"> </w:t>
      </w:r>
      <w:r w:rsidRPr="003B58A6">
        <w:rPr>
          <w:rFonts w:ascii="Arial Narrow" w:hAnsi="Arial Narrow" w:cs="Times New Roman"/>
          <w:bCs/>
          <w:sz w:val="24"/>
          <w:szCs w:val="24"/>
          <w:lang w:eastAsia="ar-SA"/>
        </w:rPr>
        <w:lastRenderedPageBreak/>
        <w:t>deklaracijom</w:t>
      </w:r>
      <w:r w:rsidRPr="003B58A6">
        <w:rPr>
          <w:rFonts w:ascii="Arial Narrow" w:hAnsi="Arial Narrow" w:cs="Times New Roman"/>
          <w:bCs/>
          <w:sz w:val="24"/>
          <w:szCs w:val="24"/>
          <w:lang w:val="sr-Latn-ME" w:eastAsia="ar-SA"/>
        </w:rPr>
        <w:t>.</w:t>
      </w:r>
      <w:r w:rsidRPr="003B58A6">
        <w:rPr>
          <w:rFonts w:ascii="Arial Narrow" w:eastAsia="Lucida Sans Unicode" w:hAnsi="Arial Narrow" w:cs="Times New Roman"/>
          <w:bCs/>
          <w:kern w:val="1"/>
          <w:sz w:val="24"/>
          <w:szCs w:val="24"/>
          <w:lang w:val="sr-Latn-CS" w:eastAsia="hi-IN" w:bidi="hi-IN"/>
        </w:rPr>
        <w:t xml:space="preserve"> </w:t>
      </w:r>
      <w:r w:rsidRPr="003B58A6">
        <w:rPr>
          <w:rFonts w:ascii="Arial Narrow" w:eastAsia="Lucida Sans Unicode" w:hAnsi="Arial Narrow" w:cs="Times New Roman"/>
          <w:bCs/>
          <w:kern w:val="1"/>
          <w:sz w:val="24"/>
          <w:szCs w:val="24"/>
          <w:lang w:val="sr-Latn-CS" w:eastAsia="hi-IN" w:bidi="hi-IN"/>
        </w:rPr>
        <w:br/>
        <w:t>Ambalaža u koju je upakovana roba treba da bude kartonska ili pvc i težina i ista ne ulazi u težinu isporučenu količinu robe.</w:t>
      </w:r>
    </w:p>
    <w:p w:rsidR="00AF63FF" w:rsidRPr="003B58A6" w:rsidRDefault="00AF63FF" w:rsidP="00AF63FF">
      <w:pPr>
        <w:suppressAutoHyphens/>
        <w:spacing w:after="0" w:line="240" w:lineRule="auto"/>
        <w:jc w:val="both"/>
        <w:rPr>
          <w:rFonts w:ascii="Arial Narrow" w:hAnsi="Arial Narrow" w:cs="Times New Roman"/>
          <w:bCs/>
          <w:sz w:val="24"/>
          <w:szCs w:val="24"/>
          <w:lang w:val="sr-Latn-CS" w:eastAsia="ar-SA"/>
        </w:rPr>
      </w:pPr>
    </w:p>
    <w:p w:rsidR="00AF63FF" w:rsidRPr="003B58A6" w:rsidRDefault="00AF63FF" w:rsidP="00AF63FF">
      <w:pPr>
        <w:suppressAutoHyphens/>
        <w:spacing w:after="0" w:line="240" w:lineRule="auto"/>
        <w:jc w:val="both"/>
        <w:rPr>
          <w:rFonts w:ascii="Arial Narrow" w:hAnsi="Arial Narrow" w:cs="Times New Roman"/>
          <w:bCs/>
          <w:sz w:val="24"/>
          <w:szCs w:val="24"/>
          <w:lang w:val="sr-Latn-CS" w:eastAsia="ar-SA"/>
        </w:rPr>
      </w:pPr>
      <w:r w:rsidRPr="003B58A6">
        <w:rPr>
          <w:rFonts w:ascii="Arial Narrow" w:hAnsi="Arial Narrow" w:cs="Times New Roman"/>
          <w:bCs/>
          <w:sz w:val="24"/>
          <w:szCs w:val="24"/>
          <w:lang w:eastAsia="ar-SA"/>
        </w:rPr>
        <w:t>Uz</w:t>
      </w:r>
      <w:r w:rsidRPr="003B58A6">
        <w:rPr>
          <w:rFonts w:ascii="Arial Narrow" w:hAnsi="Arial Narrow" w:cs="Times New Roman"/>
          <w:bCs/>
          <w:sz w:val="24"/>
          <w:szCs w:val="24"/>
          <w:lang w:val="sr-Latn-CS" w:eastAsia="ar-SA"/>
        </w:rPr>
        <w:t xml:space="preserve"> </w:t>
      </w:r>
      <w:r w:rsidRPr="003B58A6">
        <w:rPr>
          <w:rFonts w:ascii="Arial Narrow" w:hAnsi="Arial Narrow" w:cs="Times New Roman"/>
          <w:bCs/>
          <w:sz w:val="24"/>
          <w:szCs w:val="24"/>
          <w:lang w:eastAsia="ar-SA"/>
        </w:rPr>
        <w:t>isporu</w:t>
      </w:r>
      <w:r w:rsidRPr="003B58A6">
        <w:rPr>
          <w:rFonts w:ascii="Arial Narrow" w:hAnsi="Arial Narrow" w:cs="Times New Roman"/>
          <w:bCs/>
          <w:sz w:val="24"/>
          <w:szCs w:val="24"/>
          <w:lang w:val="sr-Latn-CS" w:eastAsia="ar-SA"/>
        </w:rPr>
        <w:t>č</w:t>
      </w:r>
      <w:r w:rsidRPr="003B58A6">
        <w:rPr>
          <w:rFonts w:ascii="Arial Narrow" w:hAnsi="Arial Narrow" w:cs="Times New Roman"/>
          <w:bCs/>
          <w:sz w:val="24"/>
          <w:szCs w:val="24"/>
          <w:lang w:eastAsia="ar-SA"/>
        </w:rPr>
        <w:t>enu</w:t>
      </w:r>
      <w:r w:rsidRPr="003B58A6">
        <w:rPr>
          <w:rFonts w:ascii="Arial Narrow" w:hAnsi="Arial Narrow" w:cs="Times New Roman"/>
          <w:bCs/>
          <w:sz w:val="24"/>
          <w:szCs w:val="24"/>
          <w:lang w:val="sr-Latn-CS" w:eastAsia="ar-SA"/>
        </w:rPr>
        <w:t xml:space="preserve"> </w:t>
      </w:r>
      <w:r w:rsidRPr="003B58A6">
        <w:rPr>
          <w:rFonts w:ascii="Arial Narrow" w:hAnsi="Arial Narrow" w:cs="Times New Roman"/>
          <w:bCs/>
          <w:sz w:val="24"/>
          <w:szCs w:val="24"/>
          <w:lang w:eastAsia="ar-SA"/>
        </w:rPr>
        <w:t>robu</w:t>
      </w:r>
      <w:r w:rsidRPr="003B58A6">
        <w:rPr>
          <w:rFonts w:ascii="Arial Narrow" w:hAnsi="Arial Narrow" w:cs="Times New Roman"/>
          <w:bCs/>
          <w:sz w:val="24"/>
          <w:szCs w:val="24"/>
          <w:lang w:val="sr-Latn-CS" w:eastAsia="ar-SA"/>
        </w:rPr>
        <w:t xml:space="preserve"> </w:t>
      </w:r>
      <w:r w:rsidRPr="003B58A6">
        <w:rPr>
          <w:rFonts w:ascii="Arial Narrow" w:hAnsi="Arial Narrow" w:cs="Times New Roman"/>
          <w:bCs/>
          <w:sz w:val="24"/>
          <w:szCs w:val="24"/>
          <w:lang w:eastAsia="ar-SA"/>
        </w:rPr>
        <w:t>dobavlja</w:t>
      </w:r>
      <w:r w:rsidRPr="003B58A6">
        <w:rPr>
          <w:rFonts w:ascii="Arial Narrow" w:hAnsi="Arial Narrow" w:cs="Times New Roman"/>
          <w:bCs/>
          <w:sz w:val="24"/>
          <w:szCs w:val="24"/>
          <w:lang w:val="sr-Latn-CS" w:eastAsia="ar-SA"/>
        </w:rPr>
        <w:t xml:space="preserve">č </w:t>
      </w:r>
      <w:r w:rsidRPr="003B58A6">
        <w:rPr>
          <w:rFonts w:ascii="Arial Narrow" w:hAnsi="Arial Narrow" w:cs="Times New Roman"/>
          <w:bCs/>
          <w:sz w:val="24"/>
          <w:szCs w:val="24"/>
          <w:lang w:eastAsia="ar-SA"/>
        </w:rPr>
        <w:t>je</w:t>
      </w:r>
      <w:r w:rsidRPr="003B58A6">
        <w:rPr>
          <w:rFonts w:ascii="Arial Narrow" w:hAnsi="Arial Narrow" w:cs="Times New Roman"/>
          <w:bCs/>
          <w:sz w:val="24"/>
          <w:szCs w:val="24"/>
          <w:lang w:val="sr-Latn-CS" w:eastAsia="ar-SA"/>
        </w:rPr>
        <w:t xml:space="preserve"> </w:t>
      </w:r>
      <w:r w:rsidRPr="003B58A6">
        <w:rPr>
          <w:rFonts w:ascii="Arial Narrow" w:hAnsi="Arial Narrow" w:cs="Times New Roman"/>
          <w:bCs/>
          <w:sz w:val="24"/>
          <w:szCs w:val="24"/>
          <w:lang w:eastAsia="ar-SA"/>
        </w:rPr>
        <w:t>du</w:t>
      </w:r>
      <w:r w:rsidRPr="003B58A6">
        <w:rPr>
          <w:rFonts w:ascii="Arial Narrow" w:hAnsi="Arial Narrow" w:cs="Times New Roman"/>
          <w:bCs/>
          <w:sz w:val="24"/>
          <w:szCs w:val="24"/>
          <w:lang w:val="sr-Latn-CS" w:eastAsia="ar-SA"/>
        </w:rPr>
        <w:t>ž</w:t>
      </w:r>
      <w:r w:rsidRPr="003B58A6">
        <w:rPr>
          <w:rFonts w:ascii="Arial Narrow" w:hAnsi="Arial Narrow" w:cs="Times New Roman"/>
          <w:bCs/>
          <w:sz w:val="24"/>
          <w:szCs w:val="24"/>
          <w:lang w:eastAsia="ar-SA"/>
        </w:rPr>
        <w:t>an</w:t>
      </w:r>
      <w:r w:rsidRPr="003B58A6">
        <w:rPr>
          <w:rFonts w:ascii="Arial Narrow" w:hAnsi="Arial Narrow" w:cs="Times New Roman"/>
          <w:bCs/>
          <w:sz w:val="24"/>
          <w:szCs w:val="24"/>
          <w:lang w:val="sr-Latn-CS" w:eastAsia="ar-SA"/>
        </w:rPr>
        <w:t xml:space="preserve"> </w:t>
      </w:r>
      <w:r w:rsidRPr="003B58A6">
        <w:rPr>
          <w:rFonts w:ascii="Arial Narrow" w:hAnsi="Arial Narrow" w:cs="Times New Roman"/>
          <w:bCs/>
          <w:sz w:val="24"/>
          <w:szCs w:val="24"/>
          <w:lang w:eastAsia="ar-SA"/>
        </w:rPr>
        <w:t>da</w:t>
      </w:r>
      <w:r w:rsidRPr="003B58A6">
        <w:rPr>
          <w:rFonts w:ascii="Arial Narrow" w:hAnsi="Arial Narrow" w:cs="Times New Roman"/>
          <w:bCs/>
          <w:sz w:val="24"/>
          <w:szCs w:val="24"/>
          <w:lang w:val="sr-Latn-CS" w:eastAsia="ar-SA"/>
        </w:rPr>
        <w:t xml:space="preserve"> </w:t>
      </w:r>
      <w:r w:rsidRPr="003B58A6">
        <w:rPr>
          <w:rFonts w:ascii="Arial Narrow" w:hAnsi="Arial Narrow" w:cs="Times New Roman"/>
          <w:bCs/>
          <w:sz w:val="24"/>
          <w:szCs w:val="24"/>
          <w:lang w:eastAsia="ar-SA"/>
        </w:rPr>
        <w:t>dostavi</w:t>
      </w:r>
      <w:r w:rsidRPr="003B58A6">
        <w:rPr>
          <w:rFonts w:ascii="Arial Narrow" w:hAnsi="Arial Narrow" w:cs="Times New Roman"/>
          <w:bCs/>
          <w:sz w:val="24"/>
          <w:szCs w:val="24"/>
          <w:lang w:val="sr-Latn-CS" w:eastAsia="ar-SA"/>
        </w:rPr>
        <w:t xml:space="preserve"> </w:t>
      </w:r>
      <w:r w:rsidRPr="003B58A6">
        <w:rPr>
          <w:rFonts w:ascii="Arial Narrow" w:hAnsi="Arial Narrow" w:cs="Times New Roman"/>
          <w:bCs/>
          <w:sz w:val="24"/>
          <w:szCs w:val="24"/>
          <w:lang w:eastAsia="ar-SA"/>
        </w:rPr>
        <w:t>sljede</w:t>
      </w:r>
      <w:r w:rsidRPr="003B58A6">
        <w:rPr>
          <w:rFonts w:ascii="Arial Narrow" w:hAnsi="Arial Narrow" w:cs="Times New Roman"/>
          <w:bCs/>
          <w:sz w:val="24"/>
          <w:szCs w:val="24"/>
          <w:lang w:val="sr-Latn-CS" w:eastAsia="ar-SA"/>
        </w:rPr>
        <w:t>ć</w:t>
      </w:r>
      <w:r w:rsidRPr="003B58A6">
        <w:rPr>
          <w:rFonts w:ascii="Arial Narrow" w:hAnsi="Arial Narrow" w:cs="Times New Roman"/>
          <w:bCs/>
          <w:sz w:val="24"/>
          <w:szCs w:val="24"/>
          <w:lang w:eastAsia="ar-SA"/>
        </w:rPr>
        <w:t>e</w:t>
      </w:r>
      <w:r w:rsidRPr="003B58A6">
        <w:rPr>
          <w:rFonts w:ascii="Arial Narrow" w:hAnsi="Arial Narrow" w:cs="Times New Roman"/>
          <w:bCs/>
          <w:sz w:val="24"/>
          <w:szCs w:val="24"/>
          <w:lang w:val="sr-Latn-CS" w:eastAsia="ar-SA"/>
        </w:rPr>
        <w:t>:</w:t>
      </w:r>
    </w:p>
    <w:p w:rsidR="00AF63FF" w:rsidRPr="003B58A6" w:rsidRDefault="00AF63FF" w:rsidP="00AF63FF">
      <w:pPr>
        <w:numPr>
          <w:ilvl w:val="0"/>
          <w:numId w:val="11"/>
        </w:numPr>
        <w:suppressAutoHyphens/>
        <w:spacing w:after="0" w:line="240" w:lineRule="auto"/>
        <w:jc w:val="both"/>
        <w:rPr>
          <w:rFonts w:ascii="Arial Narrow" w:hAnsi="Arial Narrow" w:cs="Times New Roman"/>
          <w:bCs/>
          <w:sz w:val="24"/>
          <w:szCs w:val="24"/>
          <w:lang w:eastAsia="ar-SA"/>
        </w:rPr>
      </w:pPr>
      <w:r w:rsidRPr="003B58A6">
        <w:rPr>
          <w:rFonts w:ascii="Arial Narrow" w:hAnsi="Arial Narrow" w:cs="Times New Roman"/>
          <w:bCs/>
          <w:sz w:val="24"/>
          <w:szCs w:val="24"/>
          <w:lang w:eastAsia="ar-SA"/>
        </w:rPr>
        <w:t>narudžbu naručioca;</w:t>
      </w:r>
    </w:p>
    <w:p w:rsidR="00AF63FF" w:rsidRPr="003B58A6" w:rsidRDefault="00AF63FF" w:rsidP="00AF63FF">
      <w:pPr>
        <w:numPr>
          <w:ilvl w:val="0"/>
          <w:numId w:val="11"/>
        </w:numPr>
        <w:suppressAutoHyphens/>
        <w:spacing w:after="0" w:line="240" w:lineRule="auto"/>
        <w:jc w:val="both"/>
        <w:rPr>
          <w:rFonts w:ascii="Arial Narrow" w:hAnsi="Arial Narrow" w:cs="Times New Roman"/>
          <w:bCs/>
          <w:sz w:val="24"/>
          <w:szCs w:val="24"/>
          <w:lang w:eastAsia="ar-SA"/>
        </w:rPr>
      </w:pPr>
      <w:r w:rsidRPr="003B58A6">
        <w:rPr>
          <w:rFonts w:ascii="Arial Narrow" w:hAnsi="Arial Narrow" w:cs="Times New Roman"/>
          <w:bCs/>
          <w:sz w:val="24"/>
          <w:szCs w:val="24"/>
          <w:lang w:eastAsia="ar-SA"/>
        </w:rPr>
        <w:t>otpremnicu dobavljača sa deklaracijom o kvalitetu i/ili. ispravnosti iste;</w:t>
      </w:r>
    </w:p>
    <w:p w:rsidR="00AF63FF" w:rsidRPr="003B58A6" w:rsidRDefault="00AF63FF" w:rsidP="00AF63FF">
      <w:pPr>
        <w:numPr>
          <w:ilvl w:val="0"/>
          <w:numId w:val="11"/>
        </w:numPr>
        <w:suppressAutoHyphens/>
        <w:spacing w:after="0" w:line="240" w:lineRule="auto"/>
        <w:jc w:val="both"/>
        <w:rPr>
          <w:rFonts w:ascii="Arial Narrow" w:hAnsi="Arial Narrow" w:cs="Times New Roman"/>
          <w:bCs/>
          <w:sz w:val="24"/>
          <w:szCs w:val="24"/>
          <w:lang w:eastAsia="ar-SA"/>
        </w:rPr>
      </w:pPr>
      <w:r w:rsidRPr="003B58A6">
        <w:rPr>
          <w:rFonts w:ascii="Arial Narrow" w:hAnsi="Arial Narrow" w:cs="Times New Roman"/>
          <w:bCs/>
          <w:sz w:val="24"/>
          <w:szCs w:val="24"/>
          <w:lang w:eastAsia="ar-SA"/>
        </w:rPr>
        <w:t>faktura dobavljača koja mora sadržati broj ugovora po kojem se plaćanje vrši</w:t>
      </w:r>
    </w:p>
    <w:p w:rsidR="00AF63FF" w:rsidRPr="003B58A6" w:rsidRDefault="00AF63FF" w:rsidP="00AF63FF">
      <w:pPr>
        <w:numPr>
          <w:ilvl w:val="0"/>
          <w:numId w:val="11"/>
        </w:numPr>
        <w:suppressAutoHyphens/>
        <w:spacing w:after="0" w:line="240" w:lineRule="auto"/>
        <w:jc w:val="both"/>
        <w:rPr>
          <w:rFonts w:ascii="Arial Narrow" w:hAnsi="Arial Narrow" w:cs="Times New Roman"/>
          <w:bCs/>
          <w:sz w:val="24"/>
          <w:szCs w:val="24"/>
          <w:lang w:eastAsia="ar-SA"/>
        </w:rPr>
      </w:pPr>
      <w:r w:rsidRPr="003B58A6">
        <w:rPr>
          <w:rFonts w:ascii="Arial Narrow" w:hAnsi="Arial Narrow" w:cs="Times New Roman"/>
          <w:bCs/>
          <w:sz w:val="24"/>
          <w:szCs w:val="24"/>
          <w:lang w:eastAsia="ar-SA"/>
        </w:rPr>
        <w:t>garanciju za robu koja se utvrđuje na osnovu potrebne deklaracije sa rokom trajanja.</w:t>
      </w:r>
    </w:p>
    <w:p w:rsidR="00AF63FF" w:rsidRPr="003B58A6" w:rsidRDefault="00AF63FF" w:rsidP="00AF63FF">
      <w:pPr>
        <w:suppressAutoHyphens/>
        <w:spacing w:after="0" w:line="240" w:lineRule="auto"/>
        <w:jc w:val="both"/>
        <w:rPr>
          <w:rFonts w:ascii="Arial Narrow" w:hAnsi="Arial Narrow" w:cs="Times New Roman"/>
          <w:b/>
          <w:sz w:val="24"/>
          <w:szCs w:val="24"/>
          <w:lang w:eastAsia="ar-SA"/>
        </w:rPr>
      </w:pPr>
      <w:r w:rsidRPr="003B58A6">
        <w:rPr>
          <w:rFonts w:ascii="Arial Narrow" w:hAnsi="Arial Narrow" w:cs="Times New Roman"/>
          <w:b/>
          <w:sz w:val="24"/>
          <w:szCs w:val="24"/>
          <w:lang w:eastAsia="ar-SA"/>
        </w:rPr>
        <w:t xml:space="preserve">       </w:t>
      </w:r>
    </w:p>
    <w:p w:rsidR="00AF63FF" w:rsidRPr="003B58A6" w:rsidRDefault="00AF63FF" w:rsidP="00AF63FF">
      <w:pPr>
        <w:suppressAutoHyphens/>
        <w:spacing w:after="0" w:line="240" w:lineRule="auto"/>
        <w:jc w:val="center"/>
        <w:rPr>
          <w:rFonts w:ascii="Arial Narrow" w:hAnsi="Arial Narrow" w:cs="Times New Roman"/>
          <w:sz w:val="24"/>
          <w:szCs w:val="24"/>
          <w:lang w:eastAsia="ar-SA"/>
        </w:rPr>
      </w:pPr>
    </w:p>
    <w:p w:rsidR="00AF63FF" w:rsidRPr="003B58A6" w:rsidRDefault="00AF63FF" w:rsidP="00AF63FF">
      <w:pPr>
        <w:suppressAutoHyphens/>
        <w:spacing w:after="0" w:line="240" w:lineRule="auto"/>
        <w:jc w:val="center"/>
        <w:rPr>
          <w:rFonts w:ascii="Arial Narrow" w:hAnsi="Arial Narrow" w:cs="Times New Roman"/>
          <w:b/>
          <w:sz w:val="24"/>
          <w:szCs w:val="24"/>
          <w:lang w:eastAsia="ar-SA"/>
        </w:rPr>
      </w:pPr>
      <w:r w:rsidRPr="003B58A6">
        <w:rPr>
          <w:rFonts w:ascii="Arial Narrow" w:hAnsi="Arial Narrow" w:cs="Times New Roman"/>
          <w:b/>
          <w:sz w:val="24"/>
          <w:szCs w:val="24"/>
          <w:lang w:eastAsia="ar-SA"/>
        </w:rPr>
        <w:t>CIJENA, ROK I USLOVI PLAĆANJA</w:t>
      </w:r>
    </w:p>
    <w:p w:rsidR="00AF63FF" w:rsidRPr="003B58A6" w:rsidRDefault="00AF63FF" w:rsidP="00AF63FF">
      <w:pPr>
        <w:suppressAutoHyphens/>
        <w:spacing w:after="0" w:line="240" w:lineRule="auto"/>
        <w:jc w:val="center"/>
        <w:rPr>
          <w:rFonts w:ascii="Arial Narrow" w:hAnsi="Arial Narrow" w:cs="Times New Roman"/>
          <w:b/>
          <w:sz w:val="24"/>
          <w:szCs w:val="24"/>
          <w:lang w:eastAsia="ar-SA"/>
        </w:rPr>
      </w:pPr>
    </w:p>
    <w:p w:rsidR="00AF63FF" w:rsidRPr="003B58A6" w:rsidRDefault="00AF63FF" w:rsidP="00AF63FF">
      <w:pPr>
        <w:suppressAutoHyphens/>
        <w:spacing w:after="0" w:line="240" w:lineRule="auto"/>
        <w:jc w:val="center"/>
        <w:rPr>
          <w:rFonts w:ascii="Arial Narrow" w:hAnsi="Arial Narrow" w:cs="Times New Roman"/>
          <w:b/>
          <w:sz w:val="24"/>
          <w:szCs w:val="24"/>
          <w:lang w:eastAsia="ar-SA"/>
        </w:rPr>
      </w:pPr>
      <w:r w:rsidRPr="003B58A6">
        <w:rPr>
          <w:rFonts w:ascii="Arial Narrow" w:hAnsi="Arial Narrow" w:cs="Times New Roman"/>
          <w:b/>
          <w:sz w:val="24"/>
          <w:szCs w:val="24"/>
          <w:lang w:eastAsia="ar-SA"/>
        </w:rPr>
        <w:t>Član 5.</w:t>
      </w:r>
    </w:p>
    <w:p w:rsidR="00AF63FF" w:rsidRPr="003B58A6" w:rsidRDefault="00AF63FF" w:rsidP="00AF63FF">
      <w:pPr>
        <w:suppressAutoHyphens/>
        <w:spacing w:after="0" w:line="240" w:lineRule="auto"/>
        <w:jc w:val="both"/>
        <w:rPr>
          <w:rFonts w:ascii="Arial Narrow" w:hAnsi="Arial Narrow" w:cs="Times New Roman"/>
          <w:sz w:val="24"/>
          <w:szCs w:val="24"/>
          <w:lang w:eastAsia="ar-SA"/>
        </w:rPr>
      </w:pPr>
      <w:r w:rsidRPr="003B58A6">
        <w:rPr>
          <w:rFonts w:ascii="Arial Narrow" w:hAnsi="Arial Narrow" w:cs="Times New Roman"/>
          <w:sz w:val="24"/>
          <w:szCs w:val="24"/>
          <w:lang w:eastAsia="ar-SA"/>
        </w:rPr>
        <w:t xml:space="preserve">Ukupna vrijednost robe, iz ovog Ugovora iznosi </w:t>
      </w:r>
      <w:r w:rsidRPr="003B58A6">
        <w:rPr>
          <w:rFonts w:ascii="Arial Narrow" w:hAnsi="Arial Narrow" w:cs="Times New Roman"/>
          <w:b/>
          <w:bCs/>
          <w:sz w:val="24"/>
          <w:szCs w:val="24"/>
          <w:lang w:eastAsia="ar-SA"/>
        </w:rPr>
        <w:t>_____________  eura</w:t>
      </w:r>
      <w:r w:rsidRPr="003B58A6">
        <w:rPr>
          <w:rFonts w:ascii="Arial Narrow" w:hAnsi="Arial Narrow" w:cs="Times New Roman"/>
          <w:sz w:val="24"/>
          <w:szCs w:val="24"/>
          <w:lang w:eastAsia="ar-SA"/>
        </w:rPr>
        <w:t xml:space="preserve"> sa uračunatim  PDV-om. ( slovima ___________).</w:t>
      </w:r>
    </w:p>
    <w:p w:rsidR="00AF63FF" w:rsidRPr="003B58A6" w:rsidRDefault="00AF63FF" w:rsidP="00AF63FF">
      <w:pPr>
        <w:suppressAutoHyphens/>
        <w:spacing w:after="0" w:line="240" w:lineRule="auto"/>
        <w:jc w:val="both"/>
        <w:rPr>
          <w:rFonts w:ascii="Arial Narrow" w:hAnsi="Arial Narrow" w:cs="Times New Roman"/>
          <w:bCs/>
          <w:sz w:val="24"/>
          <w:szCs w:val="24"/>
          <w:lang w:eastAsia="ar-SA"/>
        </w:rPr>
      </w:pPr>
      <w:r w:rsidRPr="003B58A6">
        <w:rPr>
          <w:rFonts w:ascii="Arial Narrow" w:hAnsi="Arial Narrow" w:cs="Times New Roman"/>
          <w:bCs/>
          <w:sz w:val="24"/>
          <w:szCs w:val="24"/>
          <w:lang w:eastAsia="ar-SA"/>
        </w:rPr>
        <w:t>Naručilac se obavezuje da će plaćanje za isporučenu robu vršiti sukcesivno po isporučenim količina, a najkasnije 60 dana od dana dostavljanja fakture.</w:t>
      </w:r>
    </w:p>
    <w:p w:rsidR="00AF63FF" w:rsidRPr="003B58A6" w:rsidRDefault="00AF63FF" w:rsidP="00AF63FF">
      <w:pPr>
        <w:suppressAutoHyphens/>
        <w:spacing w:after="0" w:line="240" w:lineRule="auto"/>
        <w:jc w:val="center"/>
        <w:rPr>
          <w:rFonts w:ascii="Arial Narrow" w:hAnsi="Arial Narrow" w:cs="Times New Roman"/>
          <w:b/>
          <w:sz w:val="24"/>
          <w:szCs w:val="24"/>
          <w:lang w:eastAsia="ar-SA"/>
        </w:rPr>
      </w:pPr>
    </w:p>
    <w:p w:rsidR="00AF63FF" w:rsidRPr="003B58A6" w:rsidRDefault="00AF63FF" w:rsidP="00AF63FF">
      <w:pPr>
        <w:suppressAutoHyphens/>
        <w:spacing w:after="0" w:line="240" w:lineRule="auto"/>
        <w:jc w:val="center"/>
        <w:rPr>
          <w:rFonts w:ascii="Arial Narrow" w:hAnsi="Arial Narrow" w:cs="Times New Roman"/>
          <w:b/>
          <w:sz w:val="24"/>
          <w:szCs w:val="24"/>
          <w:lang w:eastAsia="ar-SA"/>
        </w:rPr>
      </w:pPr>
      <w:r w:rsidRPr="003B58A6">
        <w:rPr>
          <w:rFonts w:ascii="Arial Narrow" w:hAnsi="Arial Narrow" w:cs="Times New Roman"/>
          <w:b/>
          <w:sz w:val="24"/>
          <w:szCs w:val="24"/>
          <w:lang w:eastAsia="ar-SA"/>
        </w:rPr>
        <w:t>Član 6.</w:t>
      </w:r>
    </w:p>
    <w:p w:rsidR="00AF63FF" w:rsidRPr="003B58A6" w:rsidRDefault="00AF63FF" w:rsidP="00AF63FF">
      <w:pPr>
        <w:suppressAutoHyphens/>
        <w:spacing w:after="0" w:line="240" w:lineRule="auto"/>
        <w:jc w:val="both"/>
        <w:rPr>
          <w:rFonts w:ascii="Arial Narrow" w:hAnsi="Arial Narrow" w:cs="Times New Roman"/>
          <w:sz w:val="24"/>
          <w:szCs w:val="24"/>
          <w:lang w:val="pl-PL" w:eastAsia="ar-SA"/>
        </w:rPr>
      </w:pPr>
      <w:r w:rsidRPr="003B58A6">
        <w:rPr>
          <w:rFonts w:ascii="Arial Narrow" w:hAnsi="Arial Narrow" w:cs="Times New Roman"/>
          <w:sz w:val="24"/>
          <w:szCs w:val="24"/>
          <w:lang w:eastAsia="ar-SA"/>
        </w:rPr>
        <w:t xml:space="preserve">Dobavljač se obavezuje da će ugovorenu isporuku izvrši u utvrđenim rokovima prema potrebama naručioca, </w:t>
      </w:r>
      <w:r w:rsidRPr="003B58A6">
        <w:rPr>
          <w:rFonts w:ascii="Arial Narrow" w:hAnsi="Arial Narrow" w:cs="Times New Roman"/>
          <w:sz w:val="24"/>
          <w:szCs w:val="24"/>
          <w:lang w:val="it-IT" w:eastAsia="ar-SA"/>
        </w:rPr>
        <w:t>u roku od jednog dana od dana poslatog trebovanja na lokacijama Naručioca ___________, a najkasnije do 10:00 časova.</w:t>
      </w:r>
    </w:p>
    <w:p w:rsidR="00AF63FF" w:rsidRPr="003B58A6" w:rsidRDefault="00AF63FF" w:rsidP="00AF63FF">
      <w:pPr>
        <w:suppressAutoHyphens/>
        <w:spacing w:after="0" w:line="240" w:lineRule="auto"/>
        <w:jc w:val="center"/>
        <w:rPr>
          <w:rFonts w:ascii="Arial Narrow" w:hAnsi="Arial Narrow" w:cs="Times New Roman"/>
          <w:b/>
          <w:sz w:val="24"/>
          <w:szCs w:val="24"/>
          <w:lang w:val="pl-PL" w:eastAsia="ar-SA"/>
        </w:rPr>
      </w:pPr>
      <w:r w:rsidRPr="003B58A6">
        <w:rPr>
          <w:rFonts w:ascii="Arial Narrow" w:hAnsi="Arial Narrow" w:cs="Times New Roman"/>
          <w:b/>
          <w:sz w:val="24"/>
          <w:szCs w:val="24"/>
          <w:lang w:val="pl-PL" w:eastAsia="ar-SA"/>
        </w:rPr>
        <w:t>Član 7.</w:t>
      </w:r>
    </w:p>
    <w:p w:rsidR="00AF63FF" w:rsidRPr="003B58A6" w:rsidRDefault="00AF63FF" w:rsidP="00AF63FF">
      <w:pPr>
        <w:suppressAutoHyphens/>
        <w:spacing w:after="0" w:line="240" w:lineRule="auto"/>
        <w:jc w:val="both"/>
        <w:rPr>
          <w:rFonts w:ascii="Arial Narrow" w:hAnsi="Arial Narrow" w:cs="Times New Roman"/>
          <w:sz w:val="24"/>
          <w:szCs w:val="24"/>
          <w:lang w:val="pl-PL" w:eastAsia="ar-SA"/>
        </w:rPr>
      </w:pPr>
      <w:r w:rsidRPr="003B58A6">
        <w:rPr>
          <w:rFonts w:ascii="Arial Narrow" w:hAnsi="Arial Narrow" w:cs="Times New Roman"/>
          <w:sz w:val="24"/>
          <w:szCs w:val="24"/>
          <w:lang w:val="pl-PL" w:eastAsia="ar-SA"/>
        </w:rPr>
        <w:t>Naručilac ima pravo reklamacije robe u sledećim slučajevima:</w:t>
      </w:r>
    </w:p>
    <w:p w:rsidR="00AF63FF" w:rsidRPr="003B58A6" w:rsidRDefault="00AF63FF" w:rsidP="00AF63FF">
      <w:pPr>
        <w:suppressAutoHyphens/>
        <w:spacing w:after="0" w:line="240" w:lineRule="auto"/>
        <w:jc w:val="both"/>
        <w:rPr>
          <w:rFonts w:ascii="Arial Narrow" w:hAnsi="Arial Narrow" w:cs="Times New Roman"/>
          <w:sz w:val="24"/>
          <w:szCs w:val="24"/>
          <w:lang w:val="pl-PL" w:eastAsia="ar-SA"/>
        </w:rPr>
      </w:pPr>
    </w:p>
    <w:p w:rsidR="00AF63FF" w:rsidRPr="003B58A6" w:rsidRDefault="00AF63FF" w:rsidP="00AF63FF">
      <w:pPr>
        <w:suppressAutoHyphens/>
        <w:spacing w:after="0" w:line="240" w:lineRule="auto"/>
        <w:jc w:val="both"/>
        <w:rPr>
          <w:rFonts w:ascii="Arial Narrow" w:hAnsi="Arial Narrow" w:cs="Times New Roman"/>
          <w:sz w:val="24"/>
          <w:szCs w:val="24"/>
          <w:lang w:val="pl-PL" w:eastAsia="ar-SA"/>
        </w:rPr>
      </w:pPr>
      <w:r w:rsidRPr="003B58A6">
        <w:rPr>
          <w:rFonts w:ascii="Arial Narrow" w:hAnsi="Arial Narrow" w:cs="Times New Roman"/>
          <w:sz w:val="24"/>
          <w:szCs w:val="24"/>
          <w:lang w:val="pl-PL" w:eastAsia="ar-SA"/>
        </w:rPr>
        <w:t>-kada isporuka robe ne odgovara količini i cijeni po porudžbini ili otpremnici;</w:t>
      </w:r>
    </w:p>
    <w:p w:rsidR="00AF63FF" w:rsidRPr="003B58A6" w:rsidRDefault="00AF63FF" w:rsidP="00AF63FF">
      <w:pPr>
        <w:suppressAutoHyphens/>
        <w:spacing w:after="0" w:line="240" w:lineRule="auto"/>
        <w:jc w:val="both"/>
        <w:rPr>
          <w:rFonts w:ascii="Arial Narrow" w:hAnsi="Arial Narrow" w:cs="Times New Roman"/>
          <w:sz w:val="24"/>
          <w:szCs w:val="24"/>
          <w:lang w:val="pl-PL" w:eastAsia="ar-SA"/>
        </w:rPr>
      </w:pPr>
      <w:r w:rsidRPr="003B58A6">
        <w:rPr>
          <w:rFonts w:ascii="Arial Narrow" w:hAnsi="Arial Narrow" w:cs="Times New Roman"/>
          <w:sz w:val="24"/>
          <w:szCs w:val="24"/>
          <w:lang w:val="pl-PL" w:eastAsia="ar-SA"/>
        </w:rPr>
        <w:t xml:space="preserve">-kada cijena ne odgovara ponuđenoj cijeni, </w:t>
      </w:r>
    </w:p>
    <w:p w:rsidR="00AF63FF" w:rsidRPr="003B58A6" w:rsidRDefault="00AF63FF" w:rsidP="00AF63FF">
      <w:pPr>
        <w:suppressAutoHyphens/>
        <w:spacing w:after="0" w:line="240" w:lineRule="auto"/>
        <w:jc w:val="both"/>
        <w:rPr>
          <w:rFonts w:ascii="Arial Narrow" w:hAnsi="Arial Narrow" w:cs="Times New Roman"/>
          <w:sz w:val="24"/>
          <w:szCs w:val="24"/>
          <w:lang w:val="de-DE" w:eastAsia="ar-SA"/>
        </w:rPr>
      </w:pPr>
      <w:r w:rsidRPr="003B58A6">
        <w:rPr>
          <w:rFonts w:ascii="Arial Narrow" w:hAnsi="Arial Narrow" w:cs="Times New Roman"/>
          <w:sz w:val="24"/>
          <w:szCs w:val="24"/>
          <w:lang w:val="de-DE" w:eastAsia="ar-SA"/>
        </w:rPr>
        <w:t>-kada je roba neispravna;</w:t>
      </w:r>
    </w:p>
    <w:p w:rsidR="00AF63FF" w:rsidRPr="003B58A6" w:rsidRDefault="00AF63FF" w:rsidP="00AF63FF">
      <w:pPr>
        <w:suppressAutoHyphens/>
        <w:spacing w:after="0" w:line="240" w:lineRule="auto"/>
        <w:jc w:val="both"/>
        <w:rPr>
          <w:rFonts w:ascii="Arial Narrow" w:hAnsi="Arial Narrow" w:cs="Times New Roman"/>
          <w:sz w:val="24"/>
          <w:szCs w:val="24"/>
          <w:lang w:val="de-DE" w:eastAsia="ar-SA"/>
        </w:rPr>
      </w:pPr>
      <w:r w:rsidRPr="003B58A6">
        <w:rPr>
          <w:rFonts w:ascii="Arial Narrow" w:hAnsi="Arial Narrow" w:cs="Times New Roman"/>
          <w:sz w:val="24"/>
          <w:szCs w:val="24"/>
          <w:lang w:val="de-DE" w:eastAsia="ar-SA"/>
        </w:rPr>
        <w:t>-kada je roba oštećena;</w:t>
      </w:r>
    </w:p>
    <w:p w:rsidR="00AF63FF" w:rsidRPr="003B58A6" w:rsidRDefault="00AF63FF" w:rsidP="00AF63FF">
      <w:pPr>
        <w:suppressAutoHyphens/>
        <w:spacing w:after="0" w:line="240" w:lineRule="auto"/>
        <w:jc w:val="both"/>
        <w:rPr>
          <w:rFonts w:ascii="Arial Narrow" w:hAnsi="Arial Narrow" w:cs="Times New Roman"/>
          <w:sz w:val="24"/>
          <w:szCs w:val="24"/>
          <w:lang w:val="de-DE" w:eastAsia="ar-SA"/>
        </w:rPr>
      </w:pPr>
      <w:r w:rsidRPr="003B58A6">
        <w:rPr>
          <w:rFonts w:ascii="Arial Narrow" w:hAnsi="Arial Narrow" w:cs="Times New Roman"/>
          <w:sz w:val="24"/>
          <w:szCs w:val="24"/>
          <w:lang w:val="de-DE" w:eastAsia="ar-SA"/>
        </w:rPr>
        <w:t>-kada dobavljač ne ispoštuje rok dostave,</w:t>
      </w:r>
    </w:p>
    <w:p w:rsidR="00AF63FF" w:rsidRPr="003B58A6" w:rsidRDefault="00AF63FF" w:rsidP="00AF63FF">
      <w:pPr>
        <w:suppressAutoHyphens/>
        <w:spacing w:after="0" w:line="240" w:lineRule="auto"/>
        <w:jc w:val="both"/>
        <w:rPr>
          <w:rFonts w:ascii="Arial Narrow" w:hAnsi="Arial Narrow" w:cs="Times New Roman"/>
          <w:sz w:val="24"/>
          <w:szCs w:val="24"/>
          <w:lang w:val="de-DE" w:eastAsia="ar-SA"/>
        </w:rPr>
      </w:pPr>
      <w:r w:rsidRPr="003B58A6">
        <w:rPr>
          <w:rFonts w:ascii="Arial Narrow" w:hAnsi="Arial Narrow" w:cs="Times New Roman"/>
          <w:sz w:val="24"/>
          <w:szCs w:val="24"/>
          <w:lang w:val="de-DE" w:eastAsia="ar-SA"/>
        </w:rPr>
        <w:t>-kada roba nema odgovarajuće deklaracije,</w:t>
      </w:r>
    </w:p>
    <w:p w:rsidR="00AF63FF" w:rsidRPr="003B58A6" w:rsidRDefault="00AF63FF" w:rsidP="00AF63FF">
      <w:pPr>
        <w:suppressAutoHyphens/>
        <w:spacing w:after="0" w:line="240" w:lineRule="auto"/>
        <w:jc w:val="both"/>
        <w:rPr>
          <w:rFonts w:ascii="Arial Narrow" w:hAnsi="Arial Narrow" w:cs="Times New Roman"/>
          <w:sz w:val="24"/>
          <w:szCs w:val="24"/>
          <w:lang w:val="de-DE" w:eastAsia="ar-SA"/>
        </w:rPr>
      </w:pPr>
      <w:r w:rsidRPr="003B58A6">
        <w:rPr>
          <w:rFonts w:ascii="Arial Narrow" w:hAnsi="Arial Narrow" w:cs="Times New Roman"/>
          <w:sz w:val="24"/>
          <w:szCs w:val="24"/>
          <w:lang w:val="de-DE" w:eastAsia="ar-SA"/>
        </w:rPr>
        <w:t>-kada transport robe nije prema traženim standardima.</w:t>
      </w:r>
    </w:p>
    <w:p w:rsidR="00AF63FF" w:rsidRPr="003B58A6" w:rsidRDefault="00AF63FF" w:rsidP="00AF63FF">
      <w:pPr>
        <w:suppressAutoHyphens/>
        <w:spacing w:after="0" w:line="240" w:lineRule="auto"/>
        <w:jc w:val="both"/>
        <w:rPr>
          <w:rFonts w:ascii="Arial Narrow" w:hAnsi="Arial Narrow" w:cs="Times New Roman"/>
          <w:sz w:val="24"/>
          <w:szCs w:val="24"/>
          <w:lang w:val="de-DE" w:eastAsia="ar-SA"/>
        </w:rPr>
      </w:pPr>
    </w:p>
    <w:p w:rsidR="00AF63FF" w:rsidRPr="003B58A6" w:rsidRDefault="00AF63FF" w:rsidP="00AF63FF">
      <w:pPr>
        <w:suppressAutoHyphens/>
        <w:spacing w:after="0" w:line="240" w:lineRule="auto"/>
        <w:jc w:val="both"/>
        <w:rPr>
          <w:rFonts w:ascii="Arial Narrow" w:hAnsi="Arial Narrow" w:cs="Times New Roman"/>
          <w:sz w:val="24"/>
          <w:szCs w:val="24"/>
          <w:lang w:val="de-DE" w:eastAsia="ar-SA"/>
        </w:rPr>
      </w:pPr>
      <w:r w:rsidRPr="003B58A6">
        <w:rPr>
          <w:rFonts w:ascii="Arial Narrow" w:hAnsi="Arial Narrow" w:cs="Times New Roman"/>
          <w:sz w:val="24"/>
          <w:szCs w:val="24"/>
          <w:lang w:val="de-DE" w:eastAsia="ar-SA"/>
        </w:rPr>
        <w:t>U slučaju izvršene reklamacije iz stave 1. ovog člana Dobavljač je dužan nedostatke odmah otkloni.</w:t>
      </w:r>
    </w:p>
    <w:p w:rsidR="00AF63FF" w:rsidRPr="003B58A6" w:rsidRDefault="00AF63FF" w:rsidP="00AF63FF">
      <w:pPr>
        <w:suppressAutoHyphens/>
        <w:spacing w:after="0" w:line="240" w:lineRule="auto"/>
        <w:jc w:val="center"/>
        <w:rPr>
          <w:rFonts w:ascii="Arial Narrow" w:hAnsi="Arial Narrow" w:cs="Times New Roman"/>
          <w:b/>
          <w:sz w:val="24"/>
          <w:szCs w:val="24"/>
          <w:lang w:val="de-DE" w:eastAsia="ar-SA"/>
        </w:rPr>
      </w:pPr>
    </w:p>
    <w:p w:rsidR="00AF63FF" w:rsidRPr="003B58A6" w:rsidRDefault="00AF63FF" w:rsidP="00AF63FF">
      <w:pPr>
        <w:suppressAutoHyphens/>
        <w:spacing w:after="0" w:line="240" w:lineRule="auto"/>
        <w:jc w:val="center"/>
        <w:rPr>
          <w:rFonts w:ascii="Arial Narrow" w:hAnsi="Arial Narrow" w:cs="Times New Roman"/>
          <w:b/>
          <w:sz w:val="24"/>
          <w:szCs w:val="24"/>
          <w:lang w:val="de-DE" w:eastAsia="ar-SA"/>
        </w:rPr>
      </w:pPr>
      <w:r w:rsidRPr="003B58A6">
        <w:rPr>
          <w:rFonts w:ascii="Arial Narrow" w:hAnsi="Arial Narrow" w:cs="Times New Roman"/>
          <w:b/>
          <w:sz w:val="24"/>
          <w:szCs w:val="24"/>
          <w:lang w:val="de-DE" w:eastAsia="ar-SA"/>
        </w:rPr>
        <w:t>Član 8.</w:t>
      </w:r>
    </w:p>
    <w:p w:rsidR="00AF63FF" w:rsidRPr="003B58A6" w:rsidRDefault="00AF63FF" w:rsidP="00AF63FF">
      <w:pPr>
        <w:suppressAutoHyphens/>
        <w:spacing w:after="0" w:line="240" w:lineRule="auto"/>
        <w:jc w:val="both"/>
        <w:rPr>
          <w:rFonts w:ascii="Arial Narrow" w:hAnsi="Arial Narrow" w:cs="Times New Roman"/>
          <w:sz w:val="24"/>
          <w:szCs w:val="24"/>
          <w:lang w:val="de-DE" w:eastAsia="ar-SA"/>
        </w:rPr>
      </w:pPr>
      <w:r w:rsidRPr="003B58A6">
        <w:rPr>
          <w:rFonts w:ascii="Arial Narrow" w:hAnsi="Arial Narrow" w:cs="Times New Roman"/>
          <w:sz w:val="24"/>
          <w:szCs w:val="24"/>
          <w:lang w:val="de-DE" w:eastAsia="ar-SA"/>
        </w:rPr>
        <w:t>U slučaju da kvalitet robe ne odgovara traženom iz ponude i ovog Ugovora, Dobavljač je isti dužan otkloniti bez odlaganja, a najkasnije u roku od 24 časa, o svom trošku.</w:t>
      </w:r>
    </w:p>
    <w:p w:rsidR="00AF63FF" w:rsidRPr="003B58A6" w:rsidRDefault="00AF63FF" w:rsidP="00AF63FF">
      <w:pPr>
        <w:suppressAutoHyphens/>
        <w:spacing w:after="0" w:line="240" w:lineRule="auto"/>
        <w:jc w:val="center"/>
        <w:rPr>
          <w:rFonts w:ascii="Arial Narrow" w:hAnsi="Arial Narrow" w:cs="Times New Roman"/>
          <w:b/>
          <w:sz w:val="24"/>
          <w:szCs w:val="24"/>
          <w:lang w:val="de-DE" w:eastAsia="ar-SA"/>
        </w:rPr>
      </w:pPr>
    </w:p>
    <w:p w:rsidR="00AF63FF" w:rsidRPr="003B58A6" w:rsidRDefault="00AF63FF" w:rsidP="00AF63FF">
      <w:pPr>
        <w:suppressAutoHyphens/>
        <w:spacing w:after="0" w:line="240" w:lineRule="auto"/>
        <w:jc w:val="center"/>
        <w:rPr>
          <w:rFonts w:ascii="Arial Narrow" w:hAnsi="Arial Narrow" w:cs="Times New Roman"/>
          <w:sz w:val="24"/>
          <w:szCs w:val="24"/>
          <w:lang w:val="de-DE" w:eastAsia="ar-SA"/>
        </w:rPr>
      </w:pPr>
      <w:r w:rsidRPr="003B58A6">
        <w:rPr>
          <w:rFonts w:ascii="Arial Narrow" w:hAnsi="Arial Narrow" w:cs="Times New Roman"/>
          <w:b/>
          <w:sz w:val="24"/>
          <w:szCs w:val="24"/>
          <w:lang w:val="de-DE" w:eastAsia="ar-SA"/>
        </w:rPr>
        <w:t>RASKID UGOVORA</w:t>
      </w:r>
    </w:p>
    <w:p w:rsidR="00AF63FF" w:rsidRPr="003B58A6" w:rsidRDefault="00AF63FF" w:rsidP="00AF63FF">
      <w:pPr>
        <w:suppressAutoHyphens/>
        <w:spacing w:after="0" w:line="240" w:lineRule="auto"/>
        <w:jc w:val="center"/>
        <w:rPr>
          <w:rFonts w:ascii="Arial Narrow" w:hAnsi="Arial Narrow" w:cs="Times New Roman"/>
          <w:b/>
          <w:sz w:val="24"/>
          <w:szCs w:val="24"/>
          <w:lang w:val="de-DE" w:eastAsia="ar-SA"/>
        </w:rPr>
      </w:pPr>
    </w:p>
    <w:p w:rsidR="00AF63FF" w:rsidRPr="003B58A6" w:rsidRDefault="00AF63FF" w:rsidP="00AF63FF">
      <w:pPr>
        <w:suppressAutoHyphens/>
        <w:spacing w:after="0" w:line="240" w:lineRule="auto"/>
        <w:jc w:val="center"/>
        <w:rPr>
          <w:rFonts w:ascii="Arial Narrow" w:hAnsi="Arial Narrow" w:cs="Times New Roman"/>
          <w:b/>
          <w:sz w:val="24"/>
          <w:szCs w:val="24"/>
          <w:lang w:val="de-DE" w:eastAsia="ar-SA"/>
        </w:rPr>
      </w:pPr>
      <w:r w:rsidRPr="003B58A6">
        <w:rPr>
          <w:rFonts w:ascii="Arial Narrow" w:hAnsi="Arial Narrow" w:cs="Times New Roman"/>
          <w:b/>
          <w:sz w:val="24"/>
          <w:szCs w:val="24"/>
          <w:lang w:val="de-DE" w:eastAsia="ar-SA"/>
        </w:rPr>
        <w:t>Član 9.</w:t>
      </w:r>
    </w:p>
    <w:p w:rsidR="00AF63FF" w:rsidRPr="003B58A6" w:rsidRDefault="00AF63FF" w:rsidP="00AF63FF">
      <w:pPr>
        <w:suppressAutoHyphens/>
        <w:spacing w:after="0" w:line="240" w:lineRule="auto"/>
        <w:jc w:val="both"/>
        <w:rPr>
          <w:rFonts w:ascii="Arial Narrow" w:hAnsi="Arial Narrow" w:cs="Times New Roman"/>
          <w:sz w:val="24"/>
          <w:szCs w:val="24"/>
          <w:lang w:val="de-DE" w:eastAsia="ar-SA"/>
        </w:rPr>
      </w:pPr>
      <w:r w:rsidRPr="003B58A6">
        <w:rPr>
          <w:rFonts w:ascii="Arial Narrow" w:hAnsi="Arial Narrow" w:cs="Times New Roman"/>
          <w:sz w:val="24"/>
          <w:szCs w:val="24"/>
          <w:lang w:val="de-DE" w:eastAsia="ar-SA"/>
        </w:rPr>
        <w:t xml:space="preserve">Naručilac ima pravno na jednostrani raskid ovog Ugovor ako Dobavljač ne izvršavaju obaveze na način i u rokovima  predvidjenim i to: </w:t>
      </w:r>
    </w:p>
    <w:p w:rsidR="00AF63FF" w:rsidRPr="003B58A6" w:rsidRDefault="00AF63FF" w:rsidP="00AF63FF">
      <w:pPr>
        <w:numPr>
          <w:ilvl w:val="0"/>
          <w:numId w:val="11"/>
        </w:numPr>
        <w:suppressAutoHyphens/>
        <w:spacing w:after="0" w:line="240" w:lineRule="auto"/>
        <w:jc w:val="both"/>
        <w:rPr>
          <w:rFonts w:ascii="Arial Narrow" w:hAnsi="Arial Narrow" w:cs="Times New Roman"/>
          <w:sz w:val="24"/>
          <w:szCs w:val="24"/>
          <w:lang w:val="de-DE" w:eastAsia="ar-SA"/>
        </w:rPr>
      </w:pPr>
      <w:r w:rsidRPr="003B58A6">
        <w:rPr>
          <w:rFonts w:ascii="Arial Narrow" w:hAnsi="Arial Narrow" w:cs="Times New Roman"/>
          <w:sz w:val="24"/>
          <w:szCs w:val="24"/>
          <w:lang w:val="de-DE" w:eastAsia="ar-SA"/>
        </w:rPr>
        <w:t xml:space="preserve">kada se ustanovi da kvalitet robe koja je predmet ovog ugovora ili način na koje se isporučuje, odstupa od traženog, odnosno ponudjenog kvaliteta iz ponude Dobavljača, </w:t>
      </w:r>
    </w:p>
    <w:p w:rsidR="00AF63FF" w:rsidRPr="003B58A6" w:rsidRDefault="00AF63FF" w:rsidP="00AF63FF">
      <w:pPr>
        <w:numPr>
          <w:ilvl w:val="0"/>
          <w:numId w:val="11"/>
        </w:numPr>
        <w:suppressAutoHyphens/>
        <w:spacing w:after="0" w:line="240" w:lineRule="auto"/>
        <w:jc w:val="both"/>
        <w:rPr>
          <w:rFonts w:ascii="Arial Narrow" w:hAnsi="Arial Narrow" w:cs="Times New Roman"/>
          <w:sz w:val="24"/>
          <w:szCs w:val="24"/>
          <w:lang w:val="de-DE" w:eastAsia="ar-SA"/>
        </w:rPr>
      </w:pPr>
      <w:r w:rsidRPr="003B58A6">
        <w:rPr>
          <w:rFonts w:ascii="Arial Narrow" w:hAnsi="Arial Narrow" w:cs="Times New Roman"/>
          <w:sz w:val="24"/>
          <w:szCs w:val="24"/>
          <w:lang w:val="de-DE" w:eastAsia="ar-SA"/>
        </w:rPr>
        <w:t>u slučaju da se Dobavljač ne pridržava svojih obaveza iz ponude i zaključenog Ugovora.</w:t>
      </w:r>
    </w:p>
    <w:p w:rsidR="00AF63FF" w:rsidRPr="003B58A6" w:rsidRDefault="00AF63FF" w:rsidP="00AF63FF">
      <w:pPr>
        <w:numPr>
          <w:ilvl w:val="0"/>
          <w:numId w:val="11"/>
        </w:numPr>
        <w:suppressAutoHyphens/>
        <w:spacing w:after="0" w:line="240" w:lineRule="auto"/>
        <w:jc w:val="both"/>
        <w:rPr>
          <w:rFonts w:ascii="Arial Narrow" w:hAnsi="Arial Narrow" w:cs="Times New Roman"/>
          <w:sz w:val="24"/>
          <w:szCs w:val="24"/>
          <w:lang w:val="de-DE" w:eastAsia="ar-SA"/>
        </w:rPr>
      </w:pPr>
      <w:r w:rsidRPr="003B58A6">
        <w:rPr>
          <w:rFonts w:ascii="Arial Narrow" w:hAnsi="Arial Narrow" w:cs="Times New Roman"/>
          <w:sz w:val="24"/>
          <w:szCs w:val="24"/>
          <w:lang w:val="de-DE" w:eastAsia="ar-SA"/>
        </w:rPr>
        <w:t>u slučajevima dostavljanja dvije uzastopne reklamacije Dobavljaču.</w:t>
      </w:r>
    </w:p>
    <w:p w:rsidR="00AF63FF" w:rsidRPr="003B58A6" w:rsidRDefault="00AF63FF" w:rsidP="00AF63FF">
      <w:pPr>
        <w:suppressAutoHyphens/>
        <w:spacing w:after="0" w:line="240" w:lineRule="auto"/>
        <w:ind w:left="720"/>
        <w:jc w:val="both"/>
        <w:rPr>
          <w:rFonts w:ascii="Arial Narrow" w:hAnsi="Arial Narrow" w:cs="Times New Roman"/>
          <w:sz w:val="24"/>
          <w:szCs w:val="24"/>
          <w:lang w:val="de-DE" w:eastAsia="ar-SA"/>
        </w:rPr>
      </w:pPr>
    </w:p>
    <w:p w:rsidR="00AF63FF" w:rsidRPr="003B58A6" w:rsidRDefault="00AF63FF" w:rsidP="00AF63FF">
      <w:pPr>
        <w:suppressAutoHyphens/>
        <w:spacing w:after="0" w:line="240" w:lineRule="auto"/>
        <w:jc w:val="both"/>
        <w:rPr>
          <w:rFonts w:ascii="Arial Narrow" w:hAnsi="Arial Narrow" w:cs="Times New Roman"/>
          <w:sz w:val="24"/>
          <w:szCs w:val="24"/>
          <w:lang w:val="de-DE" w:eastAsia="ar-SA"/>
        </w:rPr>
      </w:pPr>
      <w:r w:rsidRPr="003B58A6">
        <w:rPr>
          <w:rFonts w:ascii="Arial Narrow" w:hAnsi="Arial Narrow" w:cs="Times New Roman"/>
          <w:sz w:val="24"/>
          <w:szCs w:val="24"/>
          <w:lang w:val="de-DE" w:eastAsia="ar-SA"/>
        </w:rPr>
        <w:lastRenderedPageBreak/>
        <w:t>U slučaju jednostranog raskida Ugovora naručilac je dužan da prethodno pisano upozori Dobavljača o eventualnim nedostacima kako bi zajednički konstatovao uzrok  a samim tim i rok u kojem se nedostatak može otkloniti.</w:t>
      </w:r>
    </w:p>
    <w:p w:rsidR="00AF63FF" w:rsidRPr="003B58A6" w:rsidRDefault="00AF63FF" w:rsidP="00AF63FF">
      <w:pPr>
        <w:suppressAutoHyphens/>
        <w:spacing w:after="0" w:line="240" w:lineRule="auto"/>
        <w:jc w:val="both"/>
        <w:rPr>
          <w:rFonts w:ascii="Arial Narrow" w:hAnsi="Arial Narrow" w:cs="Times New Roman"/>
          <w:sz w:val="24"/>
          <w:szCs w:val="24"/>
          <w:lang w:val="de-DE" w:eastAsia="ar-SA"/>
        </w:rPr>
      </w:pPr>
      <w:r w:rsidRPr="003B58A6">
        <w:rPr>
          <w:rFonts w:ascii="Arial Narrow" w:hAnsi="Arial Narrow" w:cs="Times New Roman"/>
          <w:sz w:val="24"/>
          <w:szCs w:val="24"/>
          <w:lang w:val="de-DE" w:eastAsia="ar-SA"/>
        </w:rPr>
        <w:t>Naručilac je takođe dužan da o svojoj namjeri da traži raskid Ugovora, obavijesti dobavljača, odnosno o datumu kada je saznanao da su nastupile promijenjene okolnosti.</w:t>
      </w:r>
    </w:p>
    <w:p w:rsidR="00AF63FF" w:rsidRPr="003B58A6" w:rsidRDefault="00AF63FF" w:rsidP="00AF63FF">
      <w:pPr>
        <w:suppressAutoHyphens/>
        <w:spacing w:after="0" w:line="240" w:lineRule="auto"/>
        <w:jc w:val="both"/>
        <w:rPr>
          <w:rFonts w:ascii="Arial Narrow" w:hAnsi="Arial Narrow" w:cs="Times New Roman"/>
          <w:sz w:val="24"/>
          <w:szCs w:val="24"/>
          <w:lang w:val="de-DE" w:eastAsia="ar-SA"/>
        </w:rPr>
      </w:pPr>
    </w:p>
    <w:p w:rsidR="00AF63FF" w:rsidRPr="003B58A6" w:rsidRDefault="00AF63FF" w:rsidP="00AF63FF">
      <w:pPr>
        <w:suppressAutoHyphens/>
        <w:spacing w:after="0" w:line="240" w:lineRule="auto"/>
        <w:jc w:val="center"/>
        <w:rPr>
          <w:rFonts w:ascii="Arial Narrow" w:hAnsi="Arial Narrow" w:cs="Times New Roman"/>
          <w:b/>
          <w:sz w:val="24"/>
          <w:szCs w:val="24"/>
          <w:lang w:val="de-DE" w:eastAsia="ar-SA"/>
        </w:rPr>
      </w:pPr>
      <w:r w:rsidRPr="003B58A6">
        <w:rPr>
          <w:rFonts w:ascii="Arial Narrow" w:hAnsi="Arial Narrow" w:cs="Times New Roman"/>
          <w:b/>
          <w:sz w:val="24"/>
          <w:szCs w:val="24"/>
          <w:lang w:val="de-DE" w:eastAsia="ar-SA"/>
        </w:rPr>
        <w:t>GARANCIJA ZA DOBRO IZVRŠENJE UGOVORA</w:t>
      </w:r>
    </w:p>
    <w:p w:rsidR="00AF63FF" w:rsidRPr="003B58A6" w:rsidRDefault="00AF63FF" w:rsidP="00AF63FF">
      <w:pPr>
        <w:suppressAutoHyphens/>
        <w:spacing w:after="0" w:line="240" w:lineRule="auto"/>
        <w:jc w:val="center"/>
        <w:rPr>
          <w:rFonts w:ascii="Arial Narrow" w:hAnsi="Arial Narrow" w:cs="Times New Roman"/>
          <w:b/>
          <w:sz w:val="24"/>
          <w:szCs w:val="24"/>
          <w:lang w:val="de-DE" w:eastAsia="ar-SA"/>
        </w:rPr>
      </w:pPr>
    </w:p>
    <w:p w:rsidR="00AF63FF" w:rsidRPr="003B58A6" w:rsidRDefault="00AF63FF" w:rsidP="00AF63FF">
      <w:pPr>
        <w:suppressAutoHyphens/>
        <w:spacing w:after="0" w:line="240" w:lineRule="auto"/>
        <w:jc w:val="center"/>
        <w:rPr>
          <w:rFonts w:ascii="Arial Narrow" w:hAnsi="Arial Narrow" w:cs="Times New Roman"/>
          <w:b/>
          <w:sz w:val="24"/>
          <w:szCs w:val="24"/>
          <w:lang w:val="de-DE" w:eastAsia="ar-SA"/>
        </w:rPr>
      </w:pPr>
      <w:r w:rsidRPr="003B58A6">
        <w:rPr>
          <w:rFonts w:ascii="Arial Narrow" w:hAnsi="Arial Narrow" w:cs="Times New Roman"/>
          <w:b/>
          <w:sz w:val="24"/>
          <w:szCs w:val="24"/>
          <w:lang w:val="de-DE" w:eastAsia="ar-SA"/>
        </w:rPr>
        <w:t>Član 10.</w:t>
      </w:r>
    </w:p>
    <w:p w:rsidR="00AF63FF" w:rsidRPr="003B58A6" w:rsidRDefault="00AF63FF" w:rsidP="00AF63FF">
      <w:pPr>
        <w:suppressAutoHyphens/>
        <w:spacing w:after="0" w:line="240" w:lineRule="auto"/>
        <w:jc w:val="both"/>
        <w:rPr>
          <w:rFonts w:ascii="Arial Narrow" w:hAnsi="Arial Narrow" w:cs="Times New Roman"/>
          <w:sz w:val="24"/>
          <w:szCs w:val="24"/>
          <w:lang w:val="de-DE" w:eastAsia="ar-SA"/>
        </w:rPr>
      </w:pPr>
      <w:r w:rsidRPr="003B58A6">
        <w:rPr>
          <w:rFonts w:ascii="Arial Narrow" w:hAnsi="Arial Narrow" w:cs="Times New Roman"/>
          <w:sz w:val="24"/>
          <w:szCs w:val="24"/>
          <w:lang w:val="de-DE" w:eastAsia="ar-SA"/>
        </w:rPr>
        <w:t xml:space="preserve">Dobavljač se obavezuje da Naručiocu u trenutku potpisivanja ovog Ugovora preda neopozivu, bezuslovnu i naplativu na prvi poziv Garanciju banke, za dobro izvršenje ugovora na iznos </w:t>
      </w:r>
      <w:r w:rsidRPr="003B58A6">
        <w:rPr>
          <w:rFonts w:ascii="Arial Narrow" w:hAnsi="Arial Narrow" w:cs="Times New Roman"/>
          <w:sz w:val="24"/>
          <w:szCs w:val="24"/>
          <w:u w:val="single"/>
          <w:lang w:val="de-DE" w:eastAsia="ar-SA"/>
        </w:rPr>
        <w:t>5</w:t>
      </w:r>
      <w:r w:rsidRPr="003B58A6">
        <w:rPr>
          <w:rFonts w:ascii="Arial Narrow" w:hAnsi="Arial Narrow" w:cs="Times New Roman"/>
          <w:sz w:val="24"/>
          <w:szCs w:val="24"/>
          <w:lang w:val="de-DE" w:eastAsia="ar-SA"/>
        </w:rPr>
        <w:t xml:space="preserve"> % od ukupne vrijednosti Ugovora, sa rokom vaznosti  7 (sedam) dana dužim od ugovorenog roka iz Ugovora.</w:t>
      </w:r>
    </w:p>
    <w:p w:rsidR="00AF63FF" w:rsidRPr="003B58A6" w:rsidRDefault="00AF63FF" w:rsidP="00AF63FF">
      <w:pPr>
        <w:suppressAutoHyphens/>
        <w:spacing w:after="0" w:line="240" w:lineRule="auto"/>
        <w:rPr>
          <w:rFonts w:ascii="Arial Narrow" w:hAnsi="Arial Narrow" w:cs="Times New Roman"/>
          <w:b/>
          <w:sz w:val="24"/>
          <w:szCs w:val="24"/>
          <w:lang w:val="de-DE" w:eastAsia="ar-SA"/>
        </w:rPr>
      </w:pPr>
    </w:p>
    <w:p w:rsidR="00AF63FF" w:rsidRPr="003B58A6" w:rsidRDefault="00AF63FF" w:rsidP="00AF63FF">
      <w:pPr>
        <w:suppressAutoHyphens/>
        <w:spacing w:after="0" w:line="240" w:lineRule="auto"/>
        <w:jc w:val="center"/>
        <w:rPr>
          <w:rFonts w:ascii="Arial Narrow" w:hAnsi="Arial Narrow" w:cs="Times New Roman"/>
          <w:b/>
          <w:sz w:val="24"/>
          <w:szCs w:val="24"/>
          <w:lang w:val="de-DE" w:eastAsia="ar-SA"/>
        </w:rPr>
      </w:pPr>
      <w:r w:rsidRPr="003B58A6">
        <w:rPr>
          <w:rFonts w:ascii="Arial Narrow" w:hAnsi="Arial Narrow" w:cs="Times New Roman"/>
          <w:b/>
          <w:sz w:val="24"/>
          <w:szCs w:val="24"/>
          <w:lang w:val="de-DE" w:eastAsia="ar-SA"/>
        </w:rPr>
        <w:t>Član 11.</w:t>
      </w:r>
    </w:p>
    <w:p w:rsidR="00AF63FF" w:rsidRPr="003B58A6" w:rsidRDefault="00AF63FF" w:rsidP="00AF63FF">
      <w:pPr>
        <w:suppressAutoHyphens/>
        <w:spacing w:after="0" w:line="240" w:lineRule="auto"/>
        <w:jc w:val="both"/>
        <w:rPr>
          <w:rFonts w:ascii="Arial Narrow" w:hAnsi="Arial Narrow" w:cs="Times New Roman"/>
          <w:sz w:val="24"/>
          <w:szCs w:val="24"/>
          <w:lang w:val="de-DE" w:eastAsia="ar-SA"/>
        </w:rPr>
      </w:pPr>
      <w:r w:rsidRPr="003B58A6">
        <w:rPr>
          <w:rFonts w:ascii="Arial Narrow" w:hAnsi="Arial Narrow" w:cs="Times New Roman"/>
          <w:sz w:val="24"/>
          <w:szCs w:val="24"/>
          <w:lang w:val="de-DE" w:eastAsia="ar-SA"/>
        </w:rPr>
        <w:t>Naručilac se obavezuje da obezbjedi prostorije i ne smetane uslove za isporuku ugovorene robe.</w:t>
      </w:r>
    </w:p>
    <w:p w:rsidR="00AF63FF" w:rsidRPr="003B58A6" w:rsidRDefault="00AF63FF" w:rsidP="00AF63FF">
      <w:pPr>
        <w:suppressAutoHyphens/>
        <w:spacing w:after="0" w:line="240" w:lineRule="auto"/>
        <w:jc w:val="both"/>
        <w:rPr>
          <w:rFonts w:ascii="Arial Narrow" w:hAnsi="Arial Narrow" w:cs="Times New Roman"/>
          <w:b/>
          <w:sz w:val="24"/>
          <w:szCs w:val="24"/>
          <w:lang w:val="de-DE" w:eastAsia="ar-SA"/>
        </w:rPr>
      </w:pPr>
    </w:p>
    <w:p w:rsidR="00AF63FF" w:rsidRPr="003B58A6" w:rsidRDefault="00AF63FF" w:rsidP="00AF63FF">
      <w:pPr>
        <w:suppressAutoHyphens/>
        <w:spacing w:after="0" w:line="240" w:lineRule="auto"/>
        <w:jc w:val="center"/>
        <w:rPr>
          <w:rFonts w:ascii="Arial Narrow" w:hAnsi="Arial Narrow" w:cs="Times New Roman"/>
          <w:b/>
          <w:sz w:val="24"/>
          <w:szCs w:val="24"/>
          <w:lang w:val="de-DE" w:eastAsia="ar-SA"/>
        </w:rPr>
      </w:pPr>
      <w:r w:rsidRPr="003B58A6">
        <w:rPr>
          <w:rFonts w:ascii="Arial Narrow" w:hAnsi="Arial Narrow" w:cs="Times New Roman"/>
          <w:b/>
          <w:sz w:val="24"/>
          <w:szCs w:val="24"/>
          <w:lang w:val="de-DE" w:eastAsia="ar-SA"/>
        </w:rPr>
        <w:t>Član 12.</w:t>
      </w:r>
    </w:p>
    <w:p w:rsidR="00AF63FF" w:rsidRPr="003B58A6" w:rsidRDefault="00AF63FF" w:rsidP="00AF63FF">
      <w:pPr>
        <w:suppressAutoHyphens/>
        <w:spacing w:after="0" w:line="240" w:lineRule="auto"/>
        <w:jc w:val="both"/>
        <w:rPr>
          <w:rFonts w:ascii="Arial Narrow" w:hAnsi="Arial Narrow" w:cs="Times New Roman"/>
          <w:b/>
          <w:sz w:val="24"/>
          <w:szCs w:val="24"/>
          <w:lang w:val="de-DE" w:eastAsia="ar-SA"/>
        </w:rPr>
      </w:pPr>
      <w:r w:rsidRPr="003B58A6">
        <w:rPr>
          <w:rFonts w:ascii="Arial Narrow" w:hAnsi="Arial Narrow" w:cs="Times New Roman"/>
          <w:sz w:val="24"/>
          <w:szCs w:val="24"/>
          <w:lang w:val="de-DE" w:eastAsia="ar-SA"/>
        </w:rPr>
        <w:t>Ukoliko u toku trajanja ovog Ugovora , a u skladu sa Zakonom dođe do promjena u nazivu I statusnim promjenama, ugovorne strane se obavezuju da će o tome odmah izvjestiti drugu ugovorenu stranu, a najkasnije u roku od 3 (tri) dana od izvršene promjene.</w:t>
      </w:r>
      <w:r w:rsidRPr="003B58A6">
        <w:rPr>
          <w:rFonts w:ascii="Arial Narrow" w:hAnsi="Arial Narrow" w:cs="Times New Roman"/>
          <w:sz w:val="24"/>
          <w:szCs w:val="24"/>
          <w:lang w:val="de-DE" w:eastAsia="ar-SA"/>
        </w:rPr>
        <w:br/>
        <w:t>U slučaju iz stave 1 ovog člana prava I obaveze iz ovog Ugovora prelaze na pravnog sledbenika o čemu će se sačinjet Aneks ugovora.</w:t>
      </w:r>
    </w:p>
    <w:p w:rsidR="00AF63FF" w:rsidRPr="003B58A6" w:rsidRDefault="00AF63FF" w:rsidP="00AF63FF">
      <w:pPr>
        <w:suppressAutoHyphens/>
        <w:spacing w:after="0" w:line="240" w:lineRule="auto"/>
        <w:jc w:val="center"/>
        <w:rPr>
          <w:rFonts w:ascii="Arial Narrow" w:hAnsi="Arial Narrow" w:cs="Times New Roman"/>
          <w:b/>
          <w:sz w:val="24"/>
          <w:szCs w:val="24"/>
          <w:lang w:val="de-DE" w:eastAsia="ar-SA"/>
        </w:rPr>
      </w:pPr>
    </w:p>
    <w:p w:rsidR="00AF63FF" w:rsidRPr="003B58A6" w:rsidRDefault="00AF63FF" w:rsidP="00AF63FF">
      <w:pPr>
        <w:suppressAutoHyphens/>
        <w:spacing w:after="0" w:line="240" w:lineRule="auto"/>
        <w:jc w:val="center"/>
        <w:rPr>
          <w:rFonts w:ascii="Arial Narrow" w:hAnsi="Arial Narrow" w:cs="Times New Roman"/>
          <w:b/>
          <w:sz w:val="24"/>
          <w:szCs w:val="24"/>
          <w:lang w:val="de-DE" w:eastAsia="ar-SA"/>
        </w:rPr>
      </w:pPr>
      <w:r w:rsidRPr="003B58A6">
        <w:rPr>
          <w:rFonts w:ascii="Arial Narrow" w:hAnsi="Arial Narrow" w:cs="Times New Roman"/>
          <w:b/>
          <w:sz w:val="24"/>
          <w:szCs w:val="24"/>
          <w:lang w:val="de-DE" w:eastAsia="ar-SA"/>
        </w:rPr>
        <w:t>PRIMJENA PROPISA</w:t>
      </w:r>
    </w:p>
    <w:p w:rsidR="00AF63FF" w:rsidRPr="003B58A6" w:rsidRDefault="00AF63FF" w:rsidP="00AF63FF">
      <w:pPr>
        <w:suppressAutoHyphens/>
        <w:spacing w:after="0" w:line="240" w:lineRule="auto"/>
        <w:jc w:val="center"/>
        <w:rPr>
          <w:rFonts w:ascii="Arial Narrow" w:hAnsi="Arial Narrow" w:cs="Times New Roman"/>
          <w:b/>
          <w:sz w:val="24"/>
          <w:szCs w:val="24"/>
          <w:lang w:val="de-DE" w:eastAsia="ar-SA"/>
        </w:rPr>
      </w:pPr>
    </w:p>
    <w:p w:rsidR="00AF63FF" w:rsidRPr="003B58A6" w:rsidRDefault="00AF63FF" w:rsidP="00AF63FF">
      <w:pPr>
        <w:suppressAutoHyphens/>
        <w:spacing w:after="0" w:line="240" w:lineRule="auto"/>
        <w:jc w:val="center"/>
        <w:rPr>
          <w:rFonts w:ascii="Arial Narrow" w:hAnsi="Arial Narrow" w:cs="Times New Roman"/>
          <w:b/>
          <w:sz w:val="24"/>
          <w:szCs w:val="24"/>
          <w:lang w:val="de-DE" w:eastAsia="ar-SA"/>
        </w:rPr>
      </w:pPr>
      <w:r w:rsidRPr="003B58A6">
        <w:rPr>
          <w:rFonts w:ascii="Arial Narrow" w:hAnsi="Arial Narrow" w:cs="Times New Roman"/>
          <w:b/>
          <w:sz w:val="24"/>
          <w:szCs w:val="24"/>
          <w:lang w:val="de-DE" w:eastAsia="ar-SA"/>
        </w:rPr>
        <w:t>Član 13.</w:t>
      </w:r>
    </w:p>
    <w:p w:rsidR="00AF63FF" w:rsidRPr="003B58A6" w:rsidRDefault="00AF63FF" w:rsidP="00AF63FF">
      <w:pPr>
        <w:suppressAutoHyphens/>
        <w:spacing w:after="0" w:line="240" w:lineRule="auto"/>
        <w:rPr>
          <w:rFonts w:ascii="Arial Narrow" w:hAnsi="Arial Narrow" w:cs="Times New Roman"/>
          <w:sz w:val="24"/>
          <w:szCs w:val="24"/>
          <w:lang w:val="de-DE" w:eastAsia="ar-SA"/>
        </w:rPr>
      </w:pPr>
      <w:r w:rsidRPr="003B58A6">
        <w:rPr>
          <w:rFonts w:ascii="Arial Narrow" w:hAnsi="Arial Narrow" w:cs="Times New Roman"/>
          <w:sz w:val="24"/>
          <w:szCs w:val="24"/>
          <w:lang w:val="de-DE" w:eastAsia="ar-SA"/>
        </w:rPr>
        <w:t>Za sve što nije predvidjeno ovim ugovorom neposredno će se primjeniti odredbe Zakon o obligacionim odnosima.</w:t>
      </w:r>
    </w:p>
    <w:p w:rsidR="00AF63FF" w:rsidRPr="003B58A6" w:rsidRDefault="00AF63FF" w:rsidP="00AF63FF">
      <w:pPr>
        <w:spacing w:after="0" w:line="100" w:lineRule="atLeast"/>
        <w:jc w:val="both"/>
        <w:rPr>
          <w:rFonts w:ascii="Arial Narrow" w:hAnsi="Arial Narrow" w:cs="Times New Roman"/>
          <w:sz w:val="24"/>
          <w:szCs w:val="24"/>
          <w:lang w:val="sl-SI"/>
        </w:rPr>
      </w:pPr>
      <w:r w:rsidRPr="003B58A6">
        <w:rPr>
          <w:rFonts w:ascii="Arial Narrow" w:hAnsi="Arial Narrow" w:cs="Arial Narrow"/>
          <w:kern w:val="2"/>
          <w:sz w:val="24"/>
          <w:szCs w:val="24"/>
          <w:lang w:val="de-DE" w:eastAsia="ar-SA"/>
        </w:rPr>
        <w:t>Ugovor o nabavci zaključen u slučaju kršenja antikorupcijskih pravila ništavan je.</w:t>
      </w:r>
    </w:p>
    <w:p w:rsidR="00AF63FF" w:rsidRPr="003B58A6" w:rsidRDefault="00AF63FF" w:rsidP="00AF63FF">
      <w:pPr>
        <w:suppressAutoHyphens/>
        <w:spacing w:after="0" w:line="240" w:lineRule="auto"/>
        <w:jc w:val="center"/>
        <w:rPr>
          <w:rFonts w:ascii="Arial Narrow" w:hAnsi="Arial Narrow" w:cs="Times New Roman"/>
          <w:sz w:val="24"/>
          <w:szCs w:val="24"/>
          <w:lang w:val="de-DE" w:eastAsia="ar-SA"/>
        </w:rPr>
      </w:pPr>
    </w:p>
    <w:p w:rsidR="00AF63FF" w:rsidRPr="003B58A6" w:rsidRDefault="00AF63FF" w:rsidP="00AF63FF">
      <w:pPr>
        <w:suppressAutoHyphens/>
        <w:spacing w:after="0" w:line="240" w:lineRule="auto"/>
        <w:jc w:val="center"/>
        <w:rPr>
          <w:rFonts w:ascii="Arial Narrow" w:hAnsi="Arial Narrow" w:cs="Times New Roman"/>
          <w:b/>
          <w:sz w:val="24"/>
          <w:szCs w:val="24"/>
          <w:lang w:val="de-DE" w:eastAsia="ar-SA"/>
        </w:rPr>
      </w:pPr>
    </w:p>
    <w:p w:rsidR="00AF63FF" w:rsidRPr="003B58A6" w:rsidRDefault="00AF63FF" w:rsidP="00AF63FF">
      <w:pPr>
        <w:suppressAutoHyphens/>
        <w:spacing w:after="0" w:line="240" w:lineRule="auto"/>
        <w:jc w:val="center"/>
        <w:rPr>
          <w:rFonts w:ascii="Arial Narrow" w:hAnsi="Arial Narrow" w:cs="Times New Roman"/>
          <w:b/>
          <w:sz w:val="24"/>
          <w:szCs w:val="24"/>
          <w:lang w:val="de-DE" w:eastAsia="ar-SA"/>
        </w:rPr>
      </w:pPr>
      <w:r w:rsidRPr="003B58A6">
        <w:rPr>
          <w:rFonts w:ascii="Arial Narrow" w:hAnsi="Arial Narrow" w:cs="Times New Roman"/>
          <w:b/>
          <w:sz w:val="24"/>
          <w:szCs w:val="24"/>
          <w:lang w:val="de-DE" w:eastAsia="ar-SA"/>
        </w:rPr>
        <w:t>Član 14.</w:t>
      </w:r>
    </w:p>
    <w:p w:rsidR="00AF63FF" w:rsidRPr="003B58A6" w:rsidRDefault="00AF63FF" w:rsidP="00AF63FF">
      <w:pPr>
        <w:suppressAutoHyphens/>
        <w:spacing w:after="0" w:line="240" w:lineRule="auto"/>
        <w:jc w:val="both"/>
        <w:rPr>
          <w:rFonts w:ascii="Arial Narrow" w:hAnsi="Arial Narrow" w:cs="Arial Narrow"/>
          <w:sz w:val="24"/>
          <w:szCs w:val="24"/>
          <w:lang w:val="de-DE" w:eastAsia="ar-SA"/>
        </w:rPr>
      </w:pPr>
      <w:r w:rsidRPr="003B58A6">
        <w:rPr>
          <w:rFonts w:ascii="Arial Narrow" w:hAnsi="Arial Narrow" w:cs="Arial Narrow"/>
          <w:sz w:val="24"/>
          <w:szCs w:val="24"/>
          <w:lang w:val="de-DE" w:eastAsia="ar-SA"/>
        </w:rPr>
        <w:t>U slučaju nastanka spora ugovorene strane će pokušati da iste riješe sporazumno, u protivnom određuje se nadležnost Privrednog suda u Podgorici.</w:t>
      </w:r>
    </w:p>
    <w:p w:rsidR="00AF63FF" w:rsidRPr="003B58A6" w:rsidRDefault="00AF63FF" w:rsidP="00AF63FF">
      <w:pPr>
        <w:suppressAutoHyphens/>
        <w:spacing w:after="0" w:line="240" w:lineRule="auto"/>
        <w:rPr>
          <w:rFonts w:ascii="Arial Narrow" w:hAnsi="Arial Narrow" w:cs="Times New Roman"/>
          <w:b/>
          <w:sz w:val="24"/>
          <w:szCs w:val="24"/>
          <w:lang w:val="de-DE" w:eastAsia="ar-SA"/>
        </w:rPr>
      </w:pPr>
    </w:p>
    <w:p w:rsidR="00AF63FF" w:rsidRPr="003B58A6" w:rsidRDefault="00AF63FF" w:rsidP="00AF63FF">
      <w:pPr>
        <w:suppressAutoHyphens/>
        <w:spacing w:after="0" w:line="240" w:lineRule="auto"/>
        <w:jc w:val="center"/>
        <w:rPr>
          <w:rFonts w:ascii="Arial Narrow" w:hAnsi="Arial Narrow" w:cs="Times New Roman"/>
          <w:b/>
          <w:sz w:val="24"/>
          <w:szCs w:val="24"/>
          <w:lang w:val="de-DE" w:eastAsia="ar-SA"/>
        </w:rPr>
      </w:pPr>
      <w:r w:rsidRPr="003B58A6">
        <w:rPr>
          <w:rFonts w:ascii="Arial Narrow" w:hAnsi="Arial Narrow" w:cs="Times New Roman"/>
          <w:b/>
          <w:sz w:val="24"/>
          <w:szCs w:val="24"/>
          <w:lang w:val="de-DE" w:eastAsia="ar-SA"/>
        </w:rPr>
        <w:t>Član 15.</w:t>
      </w:r>
    </w:p>
    <w:p w:rsidR="00AF63FF" w:rsidRPr="003B58A6" w:rsidRDefault="00AF63FF" w:rsidP="00AF63FF">
      <w:pPr>
        <w:spacing w:after="0" w:line="100" w:lineRule="atLeast"/>
        <w:jc w:val="both"/>
        <w:rPr>
          <w:rFonts w:ascii="Arial Narrow" w:hAnsi="Arial Narrow" w:cs="Times New Roman"/>
          <w:sz w:val="24"/>
          <w:szCs w:val="24"/>
          <w:lang w:val="de-DE"/>
        </w:rPr>
      </w:pPr>
      <w:r w:rsidRPr="003B58A6">
        <w:rPr>
          <w:rFonts w:ascii="Arial Narrow" w:hAnsi="Arial Narrow" w:cs="Times New Roman"/>
          <w:sz w:val="24"/>
          <w:szCs w:val="24"/>
          <w:lang w:val="sl-SI"/>
        </w:rPr>
        <w:t xml:space="preserve">Svojim potpisom ugovorne strane izjavljuju da prihvataju sve odredbe ovog Ugovora, zaključenog </w:t>
      </w:r>
    </w:p>
    <w:p w:rsidR="00AF63FF" w:rsidRPr="003B58A6" w:rsidRDefault="00AF63FF" w:rsidP="00AF63FF">
      <w:pPr>
        <w:spacing w:after="0" w:line="100" w:lineRule="atLeast"/>
        <w:jc w:val="both"/>
        <w:rPr>
          <w:rFonts w:ascii="Arial Narrow" w:hAnsi="Arial Narrow" w:cs="Times New Roman"/>
          <w:b/>
          <w:bCs/>
          <w:sz w:val="24"/>
          <w:szCs w:val="24"/>
          <w:lang w:val="de-DE"/>
        </w:rPr>
      </w:pPr>
      <w:r w:rsidRPr="003B58A6">
        <w:rPr>
          <w:rFonts w:ascii="Arial Narrow" w:hAnsi="Arial Narrow" w:cs="Times New Roman"/>
          <w:sz w:val="24"/>
          <w:szCs w:val="24"/>
          <w:lang w:val="de-DE"/>
        </w:rPr>
        <w:t xml:space="preserve">zaključen </w:t>
      </w:r>
      <w:r w:rsidRPr="003B58A6">
        <w:rPr>
          <w:rFonts w:ascii="Arial Narrow" w:hAnsi="Arial Narrow" w:cs="Times New Roman"/>
          <w:sz w:val="24"/>
          <w:szCs w:val="24"/>
          <w:lang w:val="sl-SI"/>
        </w:rPr>
        <w:t>u 6 (šest) primjeraka istovjetnog teksta, od kojih po 3 (tri) primjerka  za svaku ugovorenu stranu.</w:t>
      </w:r>
    </w:p>
    <w:p w:rsidR="00AF63FF" w:rsidRPr="003B58A6" w:rsidRDefault="00AF63FF" w:rsidP="00AF63FF">
      <w:pPr>
        <w:suppressAutoHyphens/>
        <w:spacing w:after="0" w:line="240" w:lineRule="auto"/>
        <w:jc w:val="both"/>
        <w:rPr>
          <w:rFonts w:ascii="Arial Narrow" w:hAnsi="Arial Narrow" w:cs="Times New Roman"/>
          <w:sz w:val="24"/>
          <w:szCs w:val="24"/>
          <w:lang w:val="de-DE" w:eastAsia="ar-SA"/>
        </w:rPr>
      </w:pPr>
    </w:p>
    <w:p w:rsidR="00AF63FF" w:rsidRPr="003B58A6" w:rsidRDefault="00AF63FF" w:rsidP="00AF63FF">
      <w:pPr>
        <w:suppressAutoHyphens/>
        <w:spacing w:after="0" w:line="240" w:lineRule="auto"/>
        <w:jc w:val="both"/>
        <w:rPr>
          <w:rFonts w:ascii="Arial Narrow" w:hAnsi="Arial Narrow" w:cs="Times New Roman"/>
          <w:sz w:val="24"/>
          <w:szCs w:val="24"/>
          <w:lang w:val="de-DE" w:eastAsia="ar-SA"/>
        </w:rPr>
      </w:pPr>
    </w:p>
    <w:p w:rsidR="00AF63FF" w:rsidRPr="003B58A6" w:rsidRDefault="00AF63FF" w:rsidP="00AF63FF">
      <w:pPr>
        <w:suppressAutoHyphens/>
        <w:spacing w:after="0" w:line="240" w:lineRule="auto"/>
        <w:jc w:val="both"/>
        <w:rPr>
          <w:rFonts w:ascii="Arial Narrow" w:hAnsi="Arial Narrow" w:cs="Times New Roman"/>
          <w:sz w:val="24"/>
          <w:szCs w:val="24"/>
          <w:lang w:val="de-DE" w:eastAsia="ar-SA"/>
        </w:rPr>
      </w:pPr>
    </w:p>
    <w:p w:rsidR="00AF63FF" w:rsidRPr="003B58A6" w:rsidRDefault="00AF63FF" w:rsidP="00AF63FF">
      <w:pPr>
        <w:suppressAutoHyphens/>
        <w:spacing w:after="0" w:line="240" w:lineRule="auto"/>
        <w:jc w:val="both"/>
        <w:rPr>
          <w:rFonts w:ascii="Arial Narrow" w:hAnsi="Arial Narrow" w:cs="Times New Roman"/>
          <w:sz w:val="24"/>
          <w:szCs w:val="24"/>
          <w:lang w:val="de-DE" w:eastAsia="ar-SA"/>
        </w:rPr>
      </w:pPr>
    </w:p>
    <w:p w:rsidR="00AF63FF" w:rsidRPr="003B58A6" w:rsidRDefault="00AF63FF" w:rsidP="00AF63FF">
      <w:pPr>
        <w:suppressAutoHyphens/>
        <w:spacing w:after="0" w:line="240" w:lineRule="auto"/>
        <w:jc w:val="both"/>
        <w:rPr>
          <w:rFonts w:ascii="Arial Narrow" w:hAnsi="Arial Narrow" w:cs="Times New Roman"/>
          <w:b/>
          <w:sz w:val="24"/>
          <w:szCs w:val="24"/>
          <w:lang w:val="de-DE" w:eastAsia="ar-SA"/>
        </w:rPr>
      </w:pPr>
      <w:r w:rsidRPr="003B58A6">
        <w:rPr>
          <w:rFonts w:ascii="Arial Narrow" w:hAnsi="Arial Narrow" w:cs="Times New Roman"/>
          <w:b/>
          <w:sz w:val="24"/>
          <w:szCs w:val="24"/>
          <w:lang w:val="de-DE" w:eastAsia="ar-SA"/>
        </w:rPr>
        <w:t xml:space="preserve">                  NARUČILAC</w:t>
      </w:r>
      <w:r w:rsidRPr="003B58A6">
        <w:rPr>
          <w:rFonts w:ascii="Arial Narrow" w:hAnsi="Arial Narrow" w:cs="Times New Roman"/>
          <w:b/>
          <w:bCs/>
          <w:sz w:val="24"/>
          <w:szCs w:val="24"/>
          <w:lang w:val="de-DE" w:eastAsia="ar-SA"/>
        </w:rPr>
        <w:tab/>
      </w:r>
      <w:r w:rsidRPr="003B58A6">
        <w:rPr>
          <w:rFonts w:ascii="Arial Narrow" w:hAnsi="Arial Narrow" w:cs="Times New Roman"/>
          <w:b/>
          <w:sz w:val="24"/>
          <w:szCs w:val="24"/>
          <w:lang w:val="de-DE" w:eastAsia="ar-SA"/>
        </w:rPr>
        <w:t xml:space="preserve"> </w:t>
      </w:r>
      <w:r w:rsidRPr="003B58A6">
        <w:rPr>
          <w:rFonts w:ascii="Arial Narrow" w:hAnsi="Arial Narrow" w:cs="Times New Roman"/>
          <w:b/>
          <w:sz w:val="24"/>
          <w:szCs w:val="24"/>
          <w:lang w:val="de-DE" w:eastAsia="ar-SA"/>
        </w:rPr>
        <w:tab/>
      </w:r>
      <w:r w:rsidRPr="003B58A6">
        <w:rPr>
          <w:rFonts w:ascii="Arial Narrow" w:hAnsi="Arial Narrow" w:cs="Times New Roman"/>
          <w:b/>
          <w:sz w:val="24"/>
          <w:szCs w:val="24"/>
          <w:lang w:val="de-DE" w:eastAsia="ar-SA"/>
        </w:rPr>
        <w:tab/>
      </w:r>
      <w:r w:rsidRPr="003B58A6">
        <w:rPr>
          <w:rFonts w:ascii="Arial Narrow" w:hAnsi="Arial Narrow" w:cs="Times New Roman"/>
          <w:b/>
          <w:sz w:val="24"/>
          <w:szCs w:val="24"/>
          <w:lang w:val="de-DE" w:eastAsia="ar-SA"/>
        </w:rPr>
        <w:tab/>
      </w:r>
      <w:r w:rsidRPr="003B58A6">
        <w:rPr>
          <w:rFonts w:ascii="Arial Narrow" w:hAnsi="Arial Narrow" w:cs="Times New Roman"/>
          <w:b/>
          <w:sz w:val="24"/>
          <w:szCs w:val="24"/>
          <w:lang w:val="de-DE" w:eastAsia="ar-SA"/>
        </w:rPr>
        <w:tab/>
      </w:r>
      <w:r w:rsidRPr="003B58A6">
        <w:rPr>
          <w:rFonts w:ascii="Arial Narrow" w:hAnsi="Arial Narrow" w:cs="Times New Roman"/>
          <w:b/>
          <w:sz w:val="24"/>
          <w:szCs w:val="24"/>
          <w:lang w:val="de-DE" w:eastAsia="ar-SA"/>
        </w:rPr>
        <w:tab/>
        <w:t xml:space="preserve">                  DOBAVLJAČ</w:t>
      </w:r>
    </w:p>
    <w:p w:rsidR="00AF63FF" w:rsidRPr="003B58A6" w:rsidRDefault="00AF63FF" w:rsidP="00AF63FF">
      <w:pPr>
        <w:suppressAutoHyphens/>
        <w:spacing w:after="0" w:line="240" w:lineRule="auto"/>
        <w:jc w:val="both"/>
        <w:rPr>
          <w:rFonts w:ascii="Arial Narrow" w:hAnsi="Arial Narrow" w:cs="Times New Roman"/>
          <w:b/>
          <w:sz w:val="24"/>
          <w:szCs w:val="24"/>
          <w:lang w:val="de-DE" w:eastAsia="ar-SA"/>
        </w:rPr>
      </w:pPr>
    </w:p>
    <w:p w:rsidR="00AF63FF" w:rsidRPr="003B58A6" w:rsidRDefault="00AF63FF" w:rsidP="00AF63FF">
      <w:pPr>
        <w:tabs>
          <w:tab w:val="left" w:pos="4536"/>
        </w:tabs>
        <w:suppressAutoHyphens/>
        <w:spacing w:after="0" w:line="240" w:lineRule="auto"/>
        <w:rPr>
          <w:rFonts w:ascii="Arial Narrow" w:hAnsi="Arial Narrow" w:cs="Times New Roman"/>
          <w:b/>
          <w:bCs/>
          <w:sz w:val="24"/>
          <w:szCs w:val="24"/>
          <w:lang w:val="sr-Latn-CS" w:eastAsia="ar-SA"/>
        </w:rPr>
      </w:pPr>
      <w:r w:rsidRPr="003B58A6">
        <w:rPr>
          <w:rFonts w:ascii="Arial Narrow" w:hAnsi="Arial Narrow" w:cs="Times New Roman"/>
          <w:b/>
          <w:bCs/>
          <w:sz w:val="24"/>
          <w:szCs w:val="24"/>
          <w:lang w:val="sr-Latn-CS" w:eastAsia="ar-SA"/>
        </w:rPr>
        <w:t>Hotelska grupa „Budvanska rivijera“</w:t>
      </w:r>
      <w:r w:rsidRPr="003B58A6">
        <w:rPr>
          <w:rFonts w:ascii="Arial Narrow" w:hAnsi="Arial Narrow" w:cs="Times New Roman"/>
          <w:b/>
          <w:bCs/>
          <w:sz w:val="24"/>
          <w:szCs w:val="24"/>
          <w:lang w:val="sr-Latn-CS" w:eastAsia="ar-SA"/>
        </w:rPr>
        <w:tab/>
      </w:r>
      <w:r w:rsidRPr="003B58A6">
        <w:rPr>
          <w:rFonts w:ascii="Arial Narrow" w:hAnsi="Arial Narrow" w:cs="Times New Roman"/>
          <w:b/>
          <w:bCs/>
          <w:sz w:val="24"/>
          <w:szCs w:val="24"/>
          <w:lang w:val="sr-Latn-CS" w:eastAsia="ar-SA"/>
        </w:rPr>
        <w:tab/>
      </w:r>
      <w:r w:rsidRPr="003B58A6">
        <w:rPr>
          <w:rFonts w:ascii="Arial Narrow" w:hAnsi="Arial Narrow" w:cs="Times New Roman"/>
          <w:b/>
          <w:bCs/>
          <w:sz w:val="24"/>
          <w:szCs w:val="24"/>
          <w:lang w:val="sr-Latn-CS" w:eastAsia="ar-SA"/>
        </w:rPr>
        <w:tab/>
      </w:r>
      <w:r w:rsidRPr="003B58A6">
        <w:rPr>
          <w:rFonts w:ascii="Arial Narrow" w:hAnsi="Arial Narrow" w:cs="Times New Roman"/>
          <w:b/>
          <w:bCs/>
          <w:sz w:val="24"/>
          <w:szCs w:val="24"/>
          <w:lang w:val="sr-Latn-CS" w:eastAsia="ar-SA"/>
        </w:rPr>
        <w:tab/>
        <w:t xml:space="preserve">     </w:t>
      </w:r>
    </w:p>
    <w:p w:rsidR="00AF63FF" w:rsidRPr="003B58A6" w:rsidRDefault="00AF63FF" w:rsidP="00AF63FF">
      <w:pPr>
        <w:tabs>
          <w:tab w:val="left" w:pos="4536"/>
        </w:tabs>
        <w:suppressAutoHyphens/>
        <w:spacing w:after="0" w:line="240" w:lineRule="auto"/>
        <w:rPr>
          <w:rFonts w:ascii="Arial Narrow" w:hAnsi="Arial Narrow" w:cs="Times New Roman"/>
          <w:b/>
          <w:bCs/>
          <w:sz w:val="24"/>
          <w:szCs w:val="24"/>
          <w:lang w:val="sr-Latn-CS" w:eastAsia="ar-SA"/>
        </w:rPr>
      </w:pPr>
      <w:r w:rsidRPr="003B58A6">
        <w:rPr>
          <w:rFonts w:ascii="Arial Narrow" w:hAnsi="Arial Narrow" w:cs="Times New Roman"/>
          <w:b/>
          <w:bCs/>
          <w:sz w:val="24"/>
          <w:szCs w:val="24"/>
          <w:lang w:val="sr-Latn-CS" w:eastAsia="ar-SA"/>
        </w:rPr>
        <w:t xml:space="preserve">                   AD  Budva</w:t>
      </w:r>
      <w:r w:rsidRPr="003B58A6">
        <w:rPr>
          <w:rFonts w:ascii="Arial Narrow" w:hAnsi="Arial Narrow" w:cs="Times New Roman"/>
          <w:b/>
          <w:bCs/>
          <w:sz w:val="24"/>
          <w:szCs w:val="24"/>
          <w:lang w:val="sr-Latn-CS" w:eastAsia="ar-SA"/>
        </w:rPr>
        <w:tab/>
      </w:r>
      <w:r w:rsidRPr="003B58A6">
        <w:rPr>
          <w:rFonts w:ascii="Arial Narrow" w:hAnsi="Arial Narrow" w:cs="Times New Roman"/>
          <w:b/>
          <w:bCs/>
          <w:sz w:val="24"/>
          <w:szCs w:val="24"/>
          <w:lang w:val="sr-Latn-CS" w:eastAsia="ar-SA"/>
        </w:rPr>
        <w:tab/>
      </w:r>
      <w:r w:rsidRPr="003B58A6">
        <w:rPr>
          <w:rFonts w:ascii="Arial Narrow" w:hAnsi="Arial Narrow" w:cs="Times New Roman"/>
          <w:b/>
          <w:bCs/>
          <w:sz w:val="24"/>
          <w:szCs w:val="24"/>
          <w:lang w:val="sr-Latn-CS" w:eastAsia="ar-SA"/>
        </w:rPr>
        <w:tab/>
      </w:r>
      <w:r w:rsidRPr="003B58A6">
        <w:rPr>
          <w:rFonts w:ascii="Arial Narrow" w:hAnsi="Arial Narrow" w:cs="Times New Roman"/>
          <w:b/>
          <w:bCs/>
          <w:sz w:val="24"/>
          <w:szCs w:val="24"/>
          <w:lang w:val="sr-Latn-CS" w:eastAsia="ar-SA"/>
        </w:rPr>
        <w:tab/>
        <w:t xml:space="preserve">       </w:t>
      </w:r>
    </w:p>
    <w:p w:rsidR="00AF63FF" w:rsidRPr="003B58A6" w:rsidRDefault="00AF63FF" w:rsidP="00AF63FF">
      <w:pPr>
        <w:tabs>
          <w:tab w:val="left" w:pos="4536"/>
        </w:tabs>
        <w:suppressAutoHyphens/>
        <w:spacing w:after="0" w:line="240" w:lineRule="auto"/>
        <w:rPr>
          <w:rFonts w:ascii="Arial Narrow" w:hAnsi="Arial Narrow" w:cs="Times New Roman"/>
          <w:b/>
          <w:bCs/>
          <w:sz w:val="24"/>
          <w:szCs w:val="24"/>
          <w:lang w:val="sr-Latn-CS" w:eastAsia="ar-SA"/>
        </w:rPr>
      </w:pPr>
    </w:p>
    <w:p w:rsidR="00AF63FF" w:rsidRPr="003B58A6" w:rsidRDefault="00AF63FF" w:rsidP="00AF63FF">
      <w:pPr>
        <w:tabs>
          <w:tab w:val="left" w:pos="4536"/>
        </w:tabs>
        <w:suppressAutoHyphens/>
        <w:spacing w:after="0" w:line="240" w:lineRule="auto"/>
        <w:rPr>
          <w:rFonts w:ascii="Arial Narrow" w:hAnsi="Arial Narrow" w:cs="Times New Roman"/>
          <w:b/>
          <w:bCs/>
          <w:sz w:val="24"/>
          <w:szCs w:val="24"/>
          <w:lang w:val="sr-Latn-CS" w:eastAsia="ar-SA"/>
        </w:rPr>
      </w:pPr>
      <w:r w:rsidRPr="003B58A6">
        <w:rPr>
          <w:rFonts w:ascii="Arial Narrow" w:hAnsi="Arial Narrow" w:cs="Times New Roman"/>
          <w:b/>
          <w:bCs/>
          <w:sz w:val="24"/>
          <w:szCs w:val="24"/>
          <w:lang w:val="sr-Latn-CS" w:eastAsia="ar-SA"/>
        </w:rPr>
        <w:t xml:space="preserve">               Izvršni direktor                                                                                  </w:t>
      </w:r>
    </w:p>
    <w:p w:rsidR="00AF63FF" w:rsidRPr="003B58A6" w:rsidRDefault="00AF63FF" w:rsidP="00AF63FF">
      <w:pPr>
        <w:tabs>
          <w:tab w:val="left" w:pos="4536"/>
        </w:tabs>
        <w:suppressAutoHyphens/>
        <w:spacing w:after="0" w:line="240" w:lineRule="auto"/>
        <w:rPr>
          <w:rFonts w:ascii="Arial Narrow" w:hAnsi="Arial Narrow" w:cs="Times New Roman"/>
          <w:b/>
          <w:sz w:val="24"/>
          <w:szCs w:val="24"/>
          <w:lang w:val="pl-PL" w:eastAsia="ar-SA"/>
        </w:rPr>
      </w:pPr>
      <w:r w:rsidRPr="003B58A6">
        <w:rPr>
          <w:rFonts w:ascii="Arial Narrow" w:hAnsi="Arial Narrow" w:cs="Times New Roman"/>
          <w:b/>
          <w:bCs/>
          <w:sz w:val="24"/>
          <w:szCs w:val="24"/>
          <w:lang w:val="sr-Latn-CS" w:eastAsia="ar-SA"/>
        </w:rPr>
        <w:t xml:space="preserve">              Jovan Gregović              </w:t>
      </w:r>
      <w:r w:rsidRPr="003B58A6">
        <w:rPr>
          <w:rFonts w:ascii="Arial Narrow" w:hAnsi="Arial Narrow" w:cs="Times New Roman"/>
          <w:b/>
          <w:bCs/>
          <w:sz w:val="24"/>
          <w:szCs w:val="24"/>
          <w:lang w:val="sr-Latn-CS" w:eastAsia="ar-SA"/>
        </w:rPr>
        <w:tab/>
      </w:r>
      <w:r w:rsidRPr="003B58A6">
        <w:rPr>
          <w:rFonts w:ascii="Arial Narrow" w:hAnsi="Arial Narrow" w:cs="Times New Roman"/>
          <w:b/>
          <w:bCs/>
          <w:sz w:val="24"/>
          <w:szCs w:val="24"/>
          <w:lang w:val="sr-Latn-CS" w:eastAsia="ar-SA"/>
        </w:rPr>
        <w:tab/>
      </w:r>
      <w:r w:rsidRPr="003B58A6">
        <w:rPr>
          <w:rFonts w:ascii="Arial Narrow" w:hAnsi="Arial Narrow" w:cs="Times New Roman"/>
          <w:b/>
          <w:bCs/>
          <w:sz w:val="24"/>
          <w:szCs w:val="24"/>
          <w:lang w:val="sr-Latn-CS" w:eastAsia="ar-SA"/>
        </w:rPr>
        <w:tab/>
        <w:t xml:space="preserve">                                                            </w:t>
      </w:r>
    </w:p>
    <w:p w:rsidR="00AF63FF" w:rsidRPr="003B58A6" w:rsidRDefault="00AF63FF" w:rsidP="00AF63FF">
      <w:pPr>
        <w:tabs>
          <w:tab w:val="left" w:pos="4536"/>
        </w:tabs>
        <w:suppressAutoHyphens/>
        <w:spacing w:after="0" w:line="240" w:lineRule="auto"/>
        <w:rPr>
          <w:rFonts w:ascii="Arial Narrow" w:hAnsi="Arial Narrow" w:cs="Times New Roman"/>
          <w:b/>
          <w:sz w:val="24"/>
          <w:szCs w:val="24"/>
          <w:lang w:val="pl-PL" w:eastAsia="ar-SA"/>
        </w:rPr>
      </w:pPr>
    </w:p>
    <w:p w:rsidR="00AF63FF" w:rsidRPr="003B58A6" w:rsidRDefault="00AF63FF" w:rsidP="00AF63FF">
      <w:pPr>
        <w:suppressAutoHyphens/>
        <w:spacing w:after="0" w:line="240" w:lineRule="auto"/>
        <w:jc w:val="both"/>
        <w:rPr>
          <w:rFonts w:ascii="Arial Narrow" w:hAnsi="Arial Narrow" w:cs="Times New Roman"/>
          <w:b/>
          <w:sz w:val="24"/>
          <w:szCs w:val="24"/>
          <w:lang w:eastAsia="ar-SA"/>
        </w:rPr>
      </w:pPr>
    </w:p>
    <w:p w:rsidR="00AF63FF" w:rsidRPr="003B58A6" w:rsidRDefault="00AF63FF" w:rsidP="00AF63FF">
      <w:pPr>
        <w:suppressAutoHyphens/>
        <w:spacing w:after="0" w:line="240" w:lineRule="auto"/>
        <w:jc w:val="both"/>
        <w:rPr>
          <w:rFonts w:ascii="Arial Narrow" w:hAnsi="Arial Narrow" w:cs="Times New Roman"/>
          <w:b/>
          <w:sz w:val="24"/>
          <w:szCs w:val="24"/>
          <w:lang w:eastAsia="ar-SA"/>
        </w:rPr>
      </w:pPr>
      <w:r w:rsidRPr="003B58A6">
        <w:rPr>
          <w:rFonts w:ascii="Arial Narrow" w:hAnsi="Arial Narrow" w:cs="Times New Roman"/>
          <w:b/>
          <w:sz w:val="24"/>
          <w:szCs w:val="24"/>
          <w:lang w:eastAsia="ar-SA"/>
        </w:rPr>
        <w:t xml:space="preserve">   ___________________________</w:t>
      </w:r>
      <w:r w:rsidRPr="003B58A6">
        <w:rPr>
          <w:rFonts w:ascii="Arial Narrow" w:hAnsi="Arial Narrow" w:cs="Times New Roman"/>
          <w:b/>
          <w:sz w:val="24"/>
          <w:szCs w:val="24"/>
          <w:lang w:eastAsia="ar-SA"/>
        </w:rPr>
        <w:tab/>
      </w:r>
      <w:r w:rsidRPr="003B58A6">
        <w:rPr>
          <w:rFonts w:ascii="Arial Narrow" w:hAnsi="Arial Narrow" w:cs="Times New Roman"/>
          <w:b/>
          <w:sz w:val="24"/>
          <w:szCs w:val="24"/>
          <w:lang w:eastAsia="ar-SA"/>
        </w:rPr>
        <w:tab/>
        <w:t xml:space="preserve">                         ______________________________</w:t>
      </w:r>
    </w:p>
    <w:p w:rsidR="009013EB" w:rsidRPr="003B58A6" w:rsidRDefault="009013EB" w:rsidP="009013EB">
      <w:pPr>
        <w:suppressAutoHyphens/>
        <w:spacing w:after="0" w:line="100" w:lineRule="atLeast"/>
        <w:jc w:val="both"/>
        <w:rPr>
          <w:rFonts w:ascii="Arial Narrow" w:hAnsi="Arial Narrow" w:cs="Arial Narrow"/>
          <w:sz w:val="24"/>
          <w:szCs w:val="24"/>
          <w:lang w:eastAsia="ar-SA"/>
        </w:rPr>
      </w:pPr>
    </w:p>
    <w:p w:rsidR="009013EB" w:rsidRPr="003B58A6" w:rsidRDefault="009013EB" w:rsidP="009013EB">
      <w:pPr>
        <w:suppressAutoHyphens/>
        <w:spacing w:after="0" w:line="100" w:lineRule="atLeast"/>
        <w:jc w:val="center"/>
        <w:rPr>
          <w:rFonts w:ascii="Arial Narrow" w:hAnsi="Arial Narrow" w:cs="Arial Narrow"/>
          <w:b/>
          <w:bCs/>
          <w:sz w:val="24"/>
          <w:szCs w:val="24"/>
          <w:lang w:eastAsia="ar-SA"/>
        </w:rPr>
      </w:pPr>
    </w:p>
    <w:p w:rsidR="009013EB" w:rsidRPr="003B58A6" w:rsidRDefault="009013EB" w:rsidP="009013EB">
      <w:pPr>
        <w:suppressAutoHyphens/>
        <w:spacing w:after="0" w:line="100" w:lineRule="atLeast"/>
        <w:jc w:val="center"/>
        <w:rPr>
          <w:rFonts w:ascii="Arial Narrow" w:hAnsi="Arial Narrow" w:cs="Arial Narrow"/>
          <w:sz w:val="24"/>
          <w:szCs w:val="24"/>
          <w:lang w:eastAsia="ar-SA"/>
        </w:rPr>
      </w:pPr>
      <w:r w:rsidRPr="003B58A6">
        <w:rPr>
          <w:rFonts w:ascii="Arial Narrow" w:hAnsi="Arial Narrow" w:cs="Arial Narrow"/>
          <w:b/>
          <w:bCs/>
          <w:sz w:val="24"/>
          <w:szCs w:val="24"/>
          <w:lang w:eastAsia="ar-SA"/>
        </w:rPr>
        <w:t>SAGLASAN SA NACRTOM  UGOVORA</w:t>
      </w:r>
    </w:p>
    <w:p w:rsidR="009013EB" w:rsidRPr="003B58A6" w:rsidRDefault="009013EB" w:rsidP="009013EB">
      <w:pPr>
        <w:suppressAutoHyphens/>
        <w:spacing w:after="0" w:line="100" w:lineRule="atLeast"/>
        <w:jc w:val="both"/>
        <w:rPr>
          <w:rFonts w:ascii="Arial Narrow" w:hAnsi="Arial Narrow" w:cs="Arial Narrow"/>
          <w:sz w:val="24"/>
          <w:szCs w:val="24"/>
          <w:lang w:eastAsia="ar-SA"/>
        </w:rPr>
      </w:pPr>
    </w:p>
    <w:p w:rsidR="009013EB" w:rsidRPr="003B58A6" w:rsidRDefault="009013EB" w:rsidP="009013EB">
      <w:pPr>
        <w:tabs>
          <w:tab w:val="left" w:pos="1950"/>
        </w:tabs>
        <w:suppressAutoHyphens/>
        <w:spacing w:after="0" w:line="100" w:lineRule="atLeast"/>
        <w:jc w:val="right"/>
        <w:rPr>
          <w:rFonts w:ascii="Arial Narrow" w:hAnsi="Arial Narrow" w:cs="Arial Narrow"/>
          <w:sz w:val="24"/>
          <w:szCs w:val="24"/>
          <w:lang w:eastAsia="ar-SA"/>
        </w:rPr>
      </w:pPr>
      <w:r w:rsidRPr="003B58A6">
        <w:rPr>
          <w:rFonts w:ascii="Arial Narrow" w:hAnsi="Arial Narrow" w:cs="Arial Narrow"/>
          <w:b/>
          <w:bCs/>
          <w:sz w:val="24"/>
          <w:szCs w:val="24"/>
          <w:lang w:eastAsia="ar-SA"/>
        </w:rPr>
        <w:t xml:space="preserve">  Ovlašćeno lice ponuđača _______________________</w:t>
      </w:r>
    </w:p>
    <w:p w:rsidR="009013EB" w:rsidRPr="003B58A6" w:rsidRDefault="009013EB" w:rsidP="009013EB">
      <w:pPr>
        <w:suppressAutoHyphens/>
        <w:spacing w:after="0" w:line="100" w:lineRule="atLeast"/>
        <w:ind w:right="336" w:firstLine="567"/>
        <w:jc w:val="right"/>
        <w:rPr>
          <w:rFonts w:ascii="Arial Narrow" w:hAnsi="Arial Narrow" w:cs="Arial Narrow"/>
          <w:sz w:val="24"/>
          <w:szCs w:val="24"/>
          <w:lang w:eastAsia="ar-SA"/>
        </w:rPr>
      </w:pPr>
      <w:r w:rsidRPr="003B58A6">
        <w:rPr>
          <w:rFonts w:ascii="Arial Narrow" w:hAnsi="Arial Narrow" w:cs="Arial Narrow"/>
          <w:sz w:val="24"/>
          <w:szCs w:val="24"/>
          <w:lang w:eastAsia="ar-SA"/>
        </w:rPr>
        <w:t>(ime, prezime i funkcija)</w:t>
      </w:r>
    </w:p>
    <w:p w:rsidR="009013EB" w:rsidRPr="003B58A6" w:rsidRDefault="009013EB" w:rsidP="009013EB">
      <w:pPr>
        <w:suppressAutoHyphens/>
        <w:spacing w:after="0" w:line="100" w:lineRule="atLeast"/>
        <w:ind w:firstLine="567"/>
        <w:jc w:val="right"/>
        <w:rPr>
          <w:rFonts w:ascii="Arial Narrow" w:hAnsi="Arial Narrow" w:cs="Arial Narrow"/>
          <w:sz w:val="24"/>
          <w:szCs w:val="24"/>
          <w:lang w:eastAsia="ar-SA"/>
        </w:rPr>
      </w:pPr>
    </w:p>
    <w:p w:rsidR="009013EB" w:rsidRPr="003B58A6" w:rsidRDefault="009013EB" w:rsidP="009013EB">
      <w:pPr>
        <w:suppressAutoHyphens/>
        <w:spacing w:after="0" w:line="100" w:lineRule="atLeast"/>
        <w:ind w:firstLine="567"/>
        <w:jc w:val="right"/>
        <w:rPr>
          <w:rFonts w:ascii="Arial Narrow" w:hAnsi="Arial Narrow" w:cs="Arial Narrow"/>
          <w:sz w:val="24"/>
          <w:szCs w:val="24"/>
          <w:lang w:eastAsia="ar-SA"/>
        </w:rPr>
      </w:pPr>
      <w:r w:rsidRPr="003B58A6">
        <w:rPr>
          <w:rFonts w:ascii="Arial Narrow" w:hAnsi="Arial Narrow" w:cs="Arial Narrow"/>
          <w:sz w:val="24"/>
          <w:szCs w:val="24"/>
          <w:lang w:eastAsia="ar-SA"/>
        </w:rPr>
        <w:t>_______________________</w:t>
      </w:r>
    </w:p>
    <w:p w:rsidR="009013EB" w:rsidRPr="003B58A6" w:rsidRDefault="009013EB" w:rsidP="009013EB">
      <w:pPr>
        <w:suppressAutoHyphens/>
        <w:spacing w:after="0" w:line="100" w:lineRule="atLeast"/>
        <w:ind w:right="588"/>
        <w:jc w:val="right"/>
        <w:rPr>
          <w:rFonts w:ascii="Arial Narrow" w:hAnsi="Arial Narrow" w:cs="Arial Narrow"/>
          <w:i/>
          <w:iCs/>
          <w:sz w:val="24"/>
          <w:szCs w:val="24"/>
          <w:lang w:eastAsia="ar-SA"/>
        </w:rPr>
      </w:pPr>
      <w:r w:rsidRPr="003B58A6">
        <w:rPr>
          <w:rFonts w:ascii="Arial Narrow" w:hAnsi="Arial Narrow" w:cs="Arial Narrow"/>
          <w:sz w:val="24"/>
          <w:szCs w:val="24"/>
          <w:lang w:eastAsia="ar-SA"/>
        </w:rPr>
        <w:t>(svojeručni potpis)</w:t>
      </w:r>
    </w:p>
    <w:p w:rsidR="009013EB" w:rsidRPr="008C280C" w:rsidRDefault="009013EB" w:rsidP="009013EB">
      <w:pPr>
        <w:tabs>
          <w:tab w:val="left" w:pos="1950"/>
        </w:tabs>
        <w:suppressAutoHyphens/>
        <w:jc w:val="both"/>
        <w:rPr>
          <w:rFonts w:ascii="Arial Narrow" w:hAnsi="Arial Narrow" w:cs="Arial Narrow"/>
          <w:i/>
          <w:iCs/>
          <w:color w:val="FF0000"/>
          <w:sz w:val="24"/>
          <w:szCs w:val="24"/>
          <w:lang w:eastAsia="ar-SA"/>
        </w:rPr>
      </w:pPr>
    </w:p>
    <w:p w:rsidR="000D4FAB" w:rsidRPr="008C280C" w:rsidRDefault="000D4FAB" w:rsidP="009013EB">
      <w:pPr>
        <w:tabs>
          <w:tab w:val="left" w:pos="1950"/>
        </w:tabs>
        <w:suppressAutoHyphens/>
        <w:jc w:val="both"/>
        <w:rPr>
          <w:rFonts w:ascii="Arial Narrow" w:hAnsi="Arial Narrow" w:cs="Arial Narrow"/>
          <w:i/>
          <w:iCs/>
          <w:color w:val="FF0000"/>
          <w:sz w:val="24"/>
          <w:szCs w:val="24"/>
          <w:lang w:eastAsia="ar-SA"/>
        </w:rPr>
      </w:pPr>
    </w:p>
    <w:p w:rsidR="000D4FAB" w:rsidRPr="008C280C" w:rsidRDefault="000D4FAB" w:rsidP="009013EB">
      <w:pPr>
        <w:tabs>
          <w:tab w:val="left" w:pos="1950"/>
        </w:tabs>
        <w:suppressAutoHyphens/>
        <w:jc w:val="both"/>
        <w:rPr>
          <w:rFonts w:ascii="Arial Narrow" w:hAnsi="Arial Narrow" w:cs="Arial Narrow"/>
          <w:i/>
          <w:iCs/>
          <w:color w:val="FF0000"/>
          <w:sz w:val="24"/>
          <w:szCs w:val="24"/>
          <w:lang w:eastAsia="ar-SA"/>
        </w:rPr>
      </w:pPr>
    </w:p>
    <w:p w:rsidR="000D4FAB" w:rsidRPr="008C280C" w:rsidRDefault="000D4FAB" w:rsidP="009013EB">
      <w:pPr>
        <w:tabs>
          <w:tab w:val="left" w:pos="1950"/>
        </w:tabs>
        <w:suppressAutoHyphens/>
        <w:jc w:val="both"/>
        <w:rPr>
          <w:rFonts w:ascii="Arial Narrow" w:hAnsi="Arial Narrow" w:cs="Arial Narrow"/>
          <w:i/>
          <w:iCs/>
          <w:color w:val="FF0000"/>
          <w:sz w:val="24"/>
          <w:szCs w:val="24"/>
          <w:lang w:eastAsia="ar-SA"/>
        </w:rPr>
      </w:pPr>
    </w:p>
    <w:p w:rsidR="003B58A6" w:rsidRPr="00FF4031" w:rsidRDefault="003B58A6" w:rsidP="003B58A6">
      <w:pPr>
        <w:tabs>
          <w:tab w:val="left" w:pos="1950"/>
        </w:tabs>
        <w:suppressAutoHyphens/>
        <w:jc w:val="both"/>
        <w:rPr>
          <w:rFonts w:ascii="Arial Narrow" w:hAnsi="Arial Narrow" w:cs="Arial Narrow"/>
          <w:i/>
          <w:iCs/>
          <w:kern w:val="2"/>
          <w:sz w:val="24"/>
          <w:szCs w:val="24"/>
          <w:lang w:val="it-IT" w:eastAsia="ar-SA"/>
        </w:rPr>
      </w:pPr>
      <w:bookmarkStart w:id="38" w:name="_Toc71098961"/>
      <w:bookmarkStart w:id="39" w:name="_Toc173835591"/>
      <w:r w:rsidRPr="00AC15E4">
        <w:rPr>
          <w:rFonts w:ascii="Arial Narrow" w:hAnsi="Arial Narrow" w:cs="Arial Narrow"/>
          <w:i/>
          <w:iCs/>
          <w:kern w:val="2"/>
          <w:sz w:val="24"/>
          <w:szCs w:val="24"/>
          <w:lang w:val="it-IT" w:eastAsia="ar-SA"/>
        </w:rPr>
        <w:t>Napomena: Konačni tekst ugovora o nabavci biće sačinjen u skladu sa članom 6</w:t>
      </w:r>
      <w:r>
        <w:rPr>
          <w:rFonts w:ascii="Arial Narrow" w:hAnsi="Arial Narrow" w:cs="Arial Narrow"/>
          <w:i/>
          <w:iCs/>
          <w:kern w:val="2"/>
          <w:sz w:val="24"/>
          <w:szCs w:val="24"/>
          <w:lang w:val="it-IT" w:eastAsia="ar-SA"/>
        </w:rPr>
        <w:t>7</w:t>
      </w:r>
      <w:r w:rsidRPr="00AC15E4">
        <w:rPr>
          <w:rFonts w:ascii="Arial Narrow" w:hAnsi="Arial Narrow" w:cs="Arial Narrow"/>
          <w:i/>
          <w:iCs/>
          <w:kern w:val="2"/>
          <w:sz w:val="24"/>
          <w:szCs w:val="24"/>
          <w:lang w:val="it-IT" w:eastAsia="ar-SA"/>
        </w:rPr>
        <w:t xml:space="preserve">. </w:t>
      </w:r>
      <w:r w:rsidRPr="00FF4031">
        <w:rPr>
          <w:rFonts w:ascii="Arial Narrow" w:hAnsi="Arial Narrow" w:cs="Arial Narrow"/>
          <w:kern w:val="2"/>
          <w:sz w:val="24"/>
          <w:szCs w:val="24"/>
          <w:lang w:val="it-IT" w:eastAsia="ar-SA"/>
        </w:rPr>
        <w:t>Pravilnika o uređivanju postupaka nabavki roba, usluga i radova u hotelskoj grupi „Budvanska rivijera” AD Budva  (</w:t>
      </w:r>
      <w:r w:rsidRPr="0070391B">
        <w:rPr>
          <w:rFonts w:ascii="Arial Narrow" w:hAnsi="Arial Narrow" w:cs="Arial Narrow"/>
          <w:kern w:val="2"/>
          <w:sz w:val="24"/>
          <w:szCs w:val="24"/>
          <w:lang w:val="it-IT" w:eastAsia="ar-SA"/>
        </w:rPr>
        <w:t>broj 02-046/8 od 12.05.2025. godine</w:t>
      </w:r>
      <w:r w:rsidRPr="00FF4031">
        <w:rPr>
          <w:rFonts w:ascii="Arial Narrow" w:hAnsi="Arial Narrow" w:cs="Arial Narrow"/>
          <w:kern w:val="2"/>
          <w:sz w:val="24"/>
          <w:szCs w:val="24"/>
          <w:lang w:val="it-IT" w:eastAsia="ar-SA"/>
        </w:rPr>
        <w:t>)</w:t>
      </w:r>
      <w:r w:rsidRPr="00FF4031">
        <w:rPr>
          <w:rFonts w:ascii="Arial Narrow" w:hAnsi="Arial Narrow" w:cs="Arial Narrow"/>
          <w:i/>
          <w:iCs/>
          <w:kern w:val="2"/>
          <w:sz w:val="24"/>
          <w:szCs w:val="24"/>
          <w:lang w:val="it-IT" w:eastAsia="ar-SA"/>
        </w:rPr>
        <w:t>.</w:t>
      </w:r>
    </w:p>
    <w:bookmarkEnd w:id="38"/>
    <w:bookmarkEnd w:id="39"/>
    <w:p w:rsidR="00A44F9D" w:rsidRPr="003B58A6" w:rsidRDefault="00A44F9D" w:rsidP="009013EB">
      <w:pPr>
        <w:tabs>
          <w:tab w:val="left" w:pos="1950"/>
        </w:tabs>
        <w:suppressAutoHyphens/>
        <w:jc w:val="both"/>
        <w:rPr>
          <w:rFonts w:ascii="Arial Narrow" w:hAnsi="Arial Narrow" w:cs="Arial Narrow"/>
          <w:i/>
          <w:iCs/>
          <w:color w:val="FF0000"/>
          <w:sz w:val="24"/>
          <w:szCs w:val="24"/>
          <w:lang w:val="it-IT" w:eastAsia="ar-SA"/>
        </w:rPr>
      </w:pPr>
    </w:p>
    <w:p w:rsidR="00A44F9D" w:rsidRPr="008C280C" w:rsidRDefault="00A44F9D" w:rsidP="009013EB">
      <w:pPr>
        <w:tabs>
          <w:tab w:val="left" w:pos="1950"/>
        </w:tabs>
        <w:suppressAutoHyphens/>
        <w:jc w:val="both"/>
        <w:rPr>
          <w:rFonts w:ascii="Arial Narrow" w:hAnsi="Arial Narrow" w:cs="Arial Narrow"/>
          <w:i/>
          <w:iCs/>
          <w:color w:val="FF0000"/>
          <w:sz w:val="24"/>
          <w:szCs w:val="24"/>
          <w:lang w:val="pl-PL" w:eastAsia="ar-SA"/>
        </w:rPr>
      </w:pPr>
    </w:p>
    <w:p w:rsidR="00A44F9D" w:rsidRPr="008C280C" w:rsidRDefault="00A44F9D" w:rsidP="009013EB">
      <w:pPr>
        <w:tabs>
          <w:tab w:val="left" w:pos="1950"/>
        </w:tabs>
        <w:suppressAutoHyphens/>
        <w:jc w:val="both"/>
        <w:rPr>
          <w:rFonts w:ascii="Arial Narrow" w:hAnsi="Arial Narrow" w:cs="Arial Narrow"/>
          <w:i/>
          <w:iCs/>
          <w:color w:val="FF0000"/>
          <w:sz w:val="24"/>
          <w:szCs w:val="24"/>
          <w:lang w:val="pl-PL" w:eastAsia="ar-SA"/>
        </w:rPr>
      </w:pPr>
    </w:p>
    <w:p w:rsidR="00A44F9D" w:rsidRPr="008C280C" w:rsidRDefault="00A44F9D" w:rsidP="009013EB">
      <w:pPr>
        <w:tabs>
          <w:tab w:val="left" w:pos="1950"/>
        </w:tabs>
        <w:suppressAutoHyphens/>
        <w:jc w:val="both"/>
        <w:rPr>
          <w:rFonts w:ascii="Arial Narrow" w:hAnsi="Arial Narrow" w:cs="Arial Narrow"/>
          <w:i/>
          <w:iCs/>
          <w:color w:val="FF0000"/>
          <w:sz w:val="24"/>
          <w:szCs w:val="24"/>
          <w:lang w:val="pl-PL" w:eastAsia="ar-SA"/>
        </w:rPr>
      </w:pPr>
    </w:p>
    <w:p w:rsidR="00A44F9D" w:rsidRPr="008C280C" w:rsidRDefault="00A44F9D" w:rsidP="009013EB">
      <w:pPr>
        <w:tabs>
          <w:tab w:val="left" w:pos="1950"/>
        </w:tabs>
        <w:suppressAutoHyphens/>
        <w:jc w:val="both"/>
        <w:rPr>
          <w:rFonts w:ascii="Arial Narrow" w:hAnsi="Arial Narrow" w:cs="Arial Narrow"/>
          <w:i/>
          <w:iCs/>
          <w:color w:val="FF0000"/>
          <w:sz w:val="24"/>
          <w:szCs w:val="24"/>
          <w:lang w:val="pl-PL" w:eastAsia="ar-SA"/>
        </w:rPr>
      </w:pPr>
    </w:p>
    <w:p w:rsidR="00A44F9D" w:rsidRPr="008C280C" w:rsidRDefault="00A44F9D" w:rsidP="009013EB">
      <w:pPr>
        <w:tabs>
          <w:tab w:val="left" w:pos="1950"/>
        </w:tabs>
        <w:suppressAutoHyphens/>
        <w:jc w:val="both"/>
        <w:rPr>
          <w:rFonts w:ascii="Arial Narrow" w:hAnsi="Arial Narrow" w:cs="Arial Narrow"/>
          <w:i/>
          <w:iCs/>
          <w:color w:val="FF0000"/>
          <w:sz w:val="24"/>
          <w:szCs w:val="24"/>
          <w:lang w:val="pl-PL" w:eastAsia="ar-SA"/>
        </w:rPr>
      </w:pPr>
    </w:p>
    <w:p w:rsidR="00A44F9D" w:rsidRPr="008C280C" w:rsidRDefault="00A44F9D" w:rsidP="009013EB">
      <w:pPr>
        <w:tabs>
          <w:tab w:val="left" w:pos="1950"/>
        </w:tabs>
        <w:suppressAutoHyphens/>
        <w:jc w:val="both"/>
        <w:rPr>
          <w:rFonts w:ascii="Arial Narrow" w:hAnsi="Arial Narrow" w:cs="Arial Narrow"/>
          <w:i/>
          <w:iCs/>
          <w:color w:val="FF0000"/>
          <w:sz w:val="24"/>
          <w:szCs w:val="24"/>
          <w:lang w:val="pl-PL" w:eastAsia="ar-SA"/>
        </w:rPr>
      </w:pPr>
    </w:p>
    <w:p w:rsidR="00A44F9D" w:rsidRPr="008C280C" w:rsidRDefault="00A44F9D" w:rsidP="009013EB">
      <w:pPr>
        <w:tabs>
          <w:tab w:val="left" w:pos="1950"/>
        </w:tabs>
        <w:suppressAutoHyphens/>
        <w:jc w:val="both"/>
        <w:rPr>
          <w:rFonts w:ascii="Arial Narrow" w:hAnsi="Arial Narrow" w:cs="Arial Narrow"/>
          <w:i/>
          <w:iCs/>
          <w:color w:val="FF0000"/>
          <w:sz w:val="24"/>
          <w:szCs w:val="24"/>
          <w:lang w:val="pl-PL" w:eastAsia="ar-SA"/>
        </w:rPr>
      </w:pPr>
    </w:p>
    <w:p w:rsidR="00A44F9D" w:rsidRPr="008C280C" w:rsidRDefault="00A44F9D" w:rsidP="009013EB">
      <w:pPr>
        <w:tabs>
          <w:tab w:val="left" w:pos="1950"/>
        </w:tabs>
        <w:suppressAutoHyphens/>
        <w:jc w:val="both"/>
        <w:rPr>
          <w:rFonts w:ascii="Arial Narrow" w:hAnsi="Arial Narrow" w:cs="Arial Narrow"/>
          <w:i/>
          <w:iCs/>
          <w:color w:val="FF0000"/>
          <w:sz w:val="24"/>
          <w:szCs w:val="24"/>
          <w:lang w:val="pl-PL" w:eastAsia="ar-SA"/>
        </w:rPr>
      </w:pPr>
    </w:p>
    <w:p w:rsidR="00A44F9D" w:rsidRPr="008C280C" w:rsidRDefault="00A44F9D" w:rsidP="009013EB">
      <w:pPr>
        <w:tabs>
          <w:tab w:val="left" w:pos="1950"/>
        </w:tabs>
        <w:suppressAutoHyphens/>
        <w:jc w:val="both"/>
        <w:rPr>
          <w:rFonts w:ascii="Arial Narrow" w:hAnsi="Arial Narrow" w:cs="Arial Narrow"/>
          <w:i/>
          <w:iCs/>
          <w:color w:val="FF0000"/>
          <w:sz w:val="24"/>
          <w:szCs w:val="24"/>
          <w:lang w:val="pl-PL" w:eastAsia="ar-SA"/>
        </w:rPr>
      </w:pPr>
    </w:p>
    <w:p w:rsidR="00A44F9D" w:rsidRPr="003B58A6" w:rsidRDefault="00A44F9D" w:rsidP="009013EB">
      <w:pPr>
        <w:tabs>
          <w:tab w:val="left" w:pos="1950"/>
        </w:tabs>
        <w:suppressAutoHyphens/>
        <w:jc w:val="both"/>
        <w:rPr>
          <w:rFonts w:ascii="Arial Narrow" w:hAnsi="Arial Narrow" w:cs="Arial Narrow"/>
          <w:b/>
          <w:bCs/>
          <w:color w:val="FF0000"/>
          <w:sz w:val="28"/>
          <w:szCs w:val="28"/>
          <w:lang w:val="it-IT" w:eastAsia="ar-SA"/>
        </w:rPr>
      </w:pPr>
    </w:p>
    <w:p w:rsidR="00232C26" w:rsidRPr="003B58A6" w:rsidRDefault="00232C26" w:rsidP="009013EB">
      <w:pPr>
        <w:tabs>
          <w:tab w:val="left" w:pos="1950"/>
        </w:tabs>
        <w:suppressAutoHyphens/>
        <w:jc w:val="both"/>
        <w:rPr>
          <w:rFonts w:ascii="Arial Narrow" w:hAnsi="Arial Narrow" w:cs="Arial Narrow"/>
          <w:b/>
          <w:bCs/>
          <w:color w:val="FF0000"/>
          <w:sz w:val="28"/>
          <w:szCs w:val="28"/>
          <w:lang w:val="it-IT" w:eastAsia="ar-SA"/>
        </w:rPr>
      </w:pPr>
    </w:p>
    <w:p w:rsidR="00232C26" w:rsidRPr="003B58A6" w:rsidRDefault="00232C26" w:rsidP="009013EB">
      <w:pPr>
        <w:tabs>
          <w:tab w:val="left" w:pos="1950"/>
        </w:tabs>
        <w:suppressAutoHyphens/>
        <w:jc w:val="both"/>
        <w:rPr>
          <w:rFonts w:ascii="Arial Narrow" w:hAnsi="Arial Narrow" w:cs="Arial Narrow"/>
          <w:b/>
          <w:bCs/>
          <w:color w:val="FF0000"/>
          <w:sz w:val="28"/>
          <w:szCs w:val="28"/>
          <w:lang w:val="it-IT" w:eastAsia="ar-SA"/>
        </w:rPr>
      </w:pPr>
    </w:p>
    <w:p w:rsidR="00232C26" w:rsidRPr="003B58A6" w:rsidRDefault="00232C26" w:rsidP="009013EB">
      <w:pPr>
        <w:tabs>
          <w:tab w:val="left" w:pos="1950"/>
        </w:tabs>
        <w:suppressAutoHyphens/>
        <w:jc w:val="both"/>
        <w:rPr>
          <w:rFonts w:ascii="Arial Narrow" w:hAnsi="Arial Narrow" w:cs="Arial Narrow"/>
          <w:b/>
          <w:bCs/>
          <w:color w:val="FF0000"/>
          <w:sz w:val="28"/>
          <w:szCs w:val="28"/>
          <w:lang w:val="it-IT" w:eastAsia="ar-SA"/>
        </w:rPr>
      </w:pPr>
    </w:p>
    <w:p w:rsidR="005E378D" w:rsidRPr="0035344B" w:rsidRDefault="005E378D" w:rsidP="005E378D">
      <w:pPr>
        <w:keepNext/>
        <w:pBdr>
          <w:top w:val="single" w:sz="4" w:space="0" w:color="000000"/>
          <w:left w:val="single" w:sz="4" w:space="4" w:color="000000"/>
          <w:bottom w:val="single" w:sz="4" w:space="1" w:color="000000"/>
          <w:right w:val="single" w:sz="4" w:space="4" w:color="000000"/>
        </w:pBdr>
        <w:shd w:val="clear" w:color="auto" w:fill="F2F2F2"/>
        <w:tabs>
          <w:tab w:val="num" w:pos="0"/>
        </w:tabs>
        <w:suppressAutoHyphens/>
        <w:spacing w:after="0" w:line="240" w:lineRule="auto"/>
        <w:ind w:left="432" w:hanging="432"/>
        <w:jc w:val="center"/>
        <w:outlineLvl w:val="0"/>
        <w:rPr>
          <w:rFonts w:ascii="Arial Narrow" w:eastAsia="PMingLiU" w:hAnsi="Arial Narrow" w:cs="Arial Narrow"/>
          <w:b/>
          <w:bCs/>
          <w:i/>
          <w:iCs/>
          <w:kern w:val="1"/>
          <w:sz w:val="24"/>
          <w:szCs w:val="24"/>
          <w:u w:val="single"/>
          <w:shd w:val="clear" w:color="auto" w:fill="FFFF00"/>
          <w:lang w:val="pl-PL" w:eastAsia="ar-SA"/>
        </w:rPr>
      </w:pPr>
      <w:bookmarkStart w:id="40" w:name="_Toc102983331"/>
      <w:bookmarkStart w:id="41" w:name="_Toc132270543"/>
      <w:bookmarkStart w:id="42" w:name="_Toc201654163"/>
      <w:bookmarkStart w:id="43" w:name="_Toc223685323"/>
      <w:bookmarkEnd w:id="31"/>
      <w:bookmarkEnd w:id="32"/>
      <w:r w:rsidRPr="0035344B">
        <w:rPr>
          <w:rFonts w:ascii="Arial Narrow" w:eastAsia="PMingLiU" w:hAnsi="Arial Narrow" w:cs="Arial Narrow"/>
          <w:b/>
          <w:bCs/>
          <w:kern w:val="1"/>
          <w:sz w:val="28"/>
          <w:szCs w:val="28"/>
          <w:lang w:val="pl-PL" w:eastAsia="ar-SA"/>
        </w:rPr>
        <w:lastRenderedPageBreak/>
        <w:t>UPUTSTVO PONUĐAČIMA ZA SAČINJAVANJE I PODNOŠENJE PONUDE</w:t>
      </w:r>
      <w:bookmarkEnd w:id="40"/>
      <w:bookmarkEnd w:id="41"/>
      <w:bookmarkEnd w:id="42"/>
      <w:bookmarkEnd w:id="43"/>
    </w:p>
    <w:p w:rsidR="005E378D" w:rsidRPr="0035344B" w:rsidRDefault="005E378D" w:rsidP="005E378D">
      <w:pPr>
        <w:suppressAutoHyphens/>
        <w:autoSpaceDE w:val="0"/>
        <w:spacing w:after="0" w:line="240" w:lineRule="auto"/>
        <w:rPr>
          <w:rFonts w:ascii="Arial Narrow" w:hAnsi="Arial Narrow" w:cs="Arial Narrow"/>
          <w:kern w:val="1"/>
          <w:sz w:val="24"/>
          <w:szCs w:val="24"/>
          <w:lang w:val="pl-PL" w:eastAsia="ar-SA"/>
        </w:rPr>
      </w:pPr>
    </w:p>
    <w:p w:rsidR="005E378D" w:rsidRPr="0035344B" w:rsidRDefault="005E378D" w:rsidP="005E378D">
      <w:pPr>
        <w:pBdr>
          <w:top w:val="single" w:sz="4" w:space="1" w:color="000000"/>
          <w:left w:val="single" w:sz="4" w:space="4" w:color="000000"/>
          <w:bottom w:val="single" w:sz="4" w:space="1" w:color="000000"/>
          <w:right w:val="single" w:sz="4" w:space="4" w:color="000000"/>
        </w:pBdr>
        <w:shd w:val="clear" w:color="auto" w:fill="F2F2F2"/>
        <w:tabs>
          <w:tab w:val="left" w:pos="284"/>
        </w:tabs>
        <w:suppressAutoHyphens/>
        <w:autoSpaceDE w:val="0"/>
        <w:spacing w:after="0" w:line="240" w:lineRule="auto"/>
        <w:ind w:left="360"/>
        <w:jc w:val="center"/>
        <w:rPr>
          <w:rFonts w:ascii="Arial Narrow" w:hAnsi="Arial Narrow" w:cs="Arial Narrow"/>
          <w:kern w:val="1"/>
          <w:sz w:val="24"/>
          <w:szCs w:val="24"/>
          <w:lang w:val="sr-Latn-CS" w:eastAsia="ar-SA"/>
        </w:rPr>
      </w:pPr>
      <w:r w:rsidRPr="0035344B">
        <w:rPr>
          <w:rFonts w:ascii="Arial Narrow" w:hAnsi="Arial Narrow" w:cs="Arial Narrow"/>
          <w:b/>
          <w:bCs/>
          <w:kern w:val="1"/>
          <w:sz w:val="28"/>
          <w:szCs w:val="28"/>
          <w:lang w:val="sr-Latn-CS" w:eastAsia="ar-SA"/>
        </w:rPr>
        <w:t>NAČIN PRIPREMANJA PONUDE U PISANOJ FORMI</w:t>
      </w:r>
    </w:p>
    <w:p w:rsidR="005E378D" w:rsidRPr="0035344B" w:rsidRDefault="005E378D" w:rsidP="005E378D">
      <w:pPr>
        <w:suppressAutoHyphens/>
        <w:autoSpaceDE w:val="0"/>
        <w:spacing w:after="0" w:line="240" w:lineRule="auto"/>
        <w:jc w:val="both"/>
        <w:rPr>
          <w:rFonts w:ascii="Arial Narrow" w:hAnsi="Arial Narrow" w:cs="Arial Narrow"/>
          <w:kern w:val="1"/>
          <w:sz w:val="24"/>
          <w:szCs w:val="24"/>
          <w:lang w:val="pl-PL" w:eastAsia="ar-SA"/>
        </w:rPr>
      </w:pPr>
    </w:p>
    <w:p w:rsidR="005E378D" w:rsidRPr="0035344B" w:rsidRDefault="005E378D" w:rsidP="005E378D">
      <w:pPr>
        <w:suppressAutoHyphens/>
        <w:autoSpaceDE w:val="0"/>
        <w:spacing w:after="0" w:line="240" w:lineRule="auto"/>
        <w:ind w:firstLine="567"/>
        <w:jc w:val="both"/>
        <w:rPr>
          <w:rFonts w:ascii="Arial Narrow" w:hAnsi="Arial Narrow" w:cs="Arial Narrow"/>
          <w:kern w:val="1"/>
          <w:sz w:val="24"/>
          <w:szCs w:val="24"/>
          <w:lang w:val="pl-PL" w:eastAsia="ar-SA"/>
        </w:rPr>
      </w:pPr>
      <w:r w:rsidRPr="0035344B">
        <w:rPr>
          <w:rFonts w:ascii="Arial Narrow" w:hAnsi="Arial Narrow" w:cs="Arial Narrow"/>
          <w:b/>
          <w:bCs/>
          <w:kern w:val="1"/>
          <w:sz w:val="24"/>
          <w:szCs w:val="24"/>
          <w:u w:val="single"/>
          <w:lang w:val="pl-PL" w:eastAsia="ar-SA"/>
        </w:rPr>
        <w:t xml:space="preserve">Pripremanje ponude </w:t>
      </w:r>
    </w:p>
    <w:p w:rsidR="005E378D" w:rsidRPr="0035344B" w:rsidRDefault="005E378D" w:rsidP="005E378D">
      <w:pPr>
        <w:suppressAutoHyphens/>
        <w:autoSpaceDE w:val="0"/>
        <w:spacing w:after="0" w:line="240" w:lineRule="auto"/>
        <w:rPr>
          <w:rFonts w:ascii="Arial Narrow" w:hAnsi="Arial Narrow" w:cs="Arial Narrow"/>
          <w:kern w:val="1"/>
          <w:sz w:val="24"/>
          <w:szCs w:val="24"/>
          <w:lang w:val="pl-PL" w:eastAsia="ar-SA"/>
        </w:rPr>
      </w:pPr>
    </w:p>
    <w:p w:rsidR="005E378D" w:rsidRPr="0035344B" w:rsidRDefault="005E378D" w:rsidP="005E378D">
      <w:pPr>
        <w:suppressAutoHyphens/>
        <w:autoSpaceDE w:val="0"/>
        <w:spacing w:after="0" w:line="240" w:lineRule="auto"/>
        <w:jc w:val="both"/>
        <w:rPr>
          <w:rFonts w:ascii="Arial Narrow" w:hAnsi="Arial Narrow" w:cs="Arial Narrow"/>
          <w:kern w:val="1"/>
          <w:sz w:val="24"/>
          <w:szCs w:val="24"/>
          <w:lang w:val="sr-Latn-ME" w:eastAsia="ar-SA"/>
        </w:rPr>
      </w:pPr>
      <w:r w:rsidRPr="0035344B">
        <w:rPr>
          <w:rFonts w:ascii="Arial Narrow" w:hAnsi="Arial Narrow" w:cs="Arial Narrow"/>
          <w:kern w:val="1"/>
          <w:sz w:val="24"/>
          <w:szCs w:val="24"/>
          <w:lang w:val="sr-Latn-ME" w:eastAsia="ar-SA"/>
        </w:rPr>
        <w:t>Ponuđač je dužan da ponudu pripremi kao jedinstvenu cjelinu i da svaku prvu stranicu svakog lista i ukupni broj listova ponude označi rednim brojem i pečatom.</w:t>
      </w:r>
    </w:p>
    <w:p w:rsidR="005E378D" w:rsidRPr="0035344B" w:rsidRDefault="005E378D" w:rsidP="005E378D">
      <w:pPr>
        <w:suppressAutoHyphens/>
        <w:autoSpaceDE w:val="0"/>
        <w:spacing w:after="0" w:line="240" w:lineRule="auto"/>
        <w:jc w:val="both"/>
        <w:rPr>
          <w:rFonts w:ascii="Arial Narrow" w:hAnsi="Arial Narrow" w:cs="Arial Narrow"/>
          <w:kern w:val="1"/>
          <w:sz w:val="24"/>
          <w:szCs w:val="24"/>
          <w:lang w:val="sr-Latn-ME" w:eastAsia="ar-SA"/>
        </w:rPr>
      </w:pPr>
      <w:r w:rsidRPr="0035344B">
        <w:rPr>
          <w:rFonts w:ascii="Arial Narrow" w:hAnsi="Arial Narrow" w:cs="Arial Narrow"/>
          <w:kern w:val="1"/>
          <w:sz w:val="24"/>
          <w:szCs w:val="24"/>
          <w:lang w:val="sr-Latn-ME" w:eastAsia="ar-SA"/>
        </w:rPr>
        <w:t xml:space="preserve">Dokumenta koja sačinjava ponuđač, a koja čine sastavni dio ponude moraju biti svojeručno potpisana od strane ovlašćenog lica ponuđača. </w:t>
      </w:r>
    </w:p>
    <w:p w:rsidR="005E378D" w:rsidRPr="0035344B" w:rsidRDefault="005E378D" w:rsidP="005E378D">
      <w:pPr>
        <w:suppressAutoHyphens/>
        <w:autoSpaceDE w:val="0"/>
        <w:spacing w:after="0" w:line="240" w:lineRule="auto"/>
        <w:jc w:val="both"/>
        <w:rPr>
          <w:rFonts w:ascii="Arial Narrow" w:hAnsi="Arial Narrow" w:cs="Arial Narrow"/>
          <w:kern w:val="1"/>
          <w:sz w:val="24"/>
          <w:szCs w:val="24"/>
          <w:lang w:val="sr-Latn-ME" w:eastAsia="ar-SA"/>
        </w:rPr>
      </w:pPr>
      <w:r w:rsidRPr="0035344B">
        <w:rPr>
          <w:rFonts w:ascii="Arial Narrow" w:hAnsi="Arial Narrow" w:cs="Arial Narrow"/>
          <w:kern w:val="1"/>
          <w:sz w:val="24"/>
          <w:szCs w:val="24"/>
          <w:lang w:val="sr-Latn-ME" w:eastAsia="ar-SA"/>
        </w:rPr>
        <w:t>Ponuda mora biti povezana jednim jemstvenikom tako da se ne mogu naknadno ubacivati, odstranjivati ili zamjenjivati pojedinačni listovi, a da se pri tome ne ošteti list ponude.</w:t>
      </w:r>
    </w:p>
    <w:p w:rsidR="005E378D" w:rsidRPr="0035344B" w:rsidRDefault="005E378D" w:rsidP="005E378D">
      <w:pPr>
        <w:suppressAutoHyphens/>
        <w:autoSpaceDE w:val="0"/>
        <w:spacing w:after="0" w:line="240" w:lineRule="auto"/>
        <w:jc w:val="both"/>
        <w:rPr>
          <w:rFonts w:ascii="Arial Narrow" w:hAnsi="Arial Narrow" w:cs="Arial Narrow"/>
          <w:kern w:val="1"/>
          <w:sz w:val="24"/>
          <w:szCs w:val="24"/>
          <w:lang w:val="sr-Latn-ME" w:eastAsia="ar-SA"/>
        </w:rPr>
      </w:pPr>
      <w:r w:rsidRPr="0035344B">
        <w:rPr>
          <w:rFonts w:ascii="Arial Narrow" w:hAnsi="Arial Narrow" w:cs="Arial Narrow"/>
          <w:kern w:val="1"/>
          <w:sz w:val="24"/>
          <w:szCs w:val="24"/>
          <w:lang w:val="sr-Latn-ME" w:eastAsia="ar-SA"/>
        </w:rPr>
        <w:t xml:space="preserve">Ponuda se dostavlja u odgovarajućem zatvorenom omotu (koverat, paket i sl). </w:t>
      </w:r>
    </w:p>
    <w:p w:rsidR="005E378D" w:rsidRPr="0035344B" w:rsidRDefault="005E378D" w:rsidP="005E378D">
      <w:pPr>
        <w:suppressAutoHyphens/>
        <w:autoSpaceDE w:val="0"/>
        <w:spacing w:after="0" w:line="240" w:lineRule="auto"/>
        <w:jc w:val="both"/>
        <w:rPr>
          <w:rFonts w:ascii="Arial Narrow" w:hAnsi="Arial Narrow" w:cs="Arial Narrow"/>
          <w:kern w:val="1"/>
          <w:sz w:val="24"/>
          <w:szCs w:val="24"/>
          <w:lang w:val="sr-Latn-ME" w:eastAsia="ar-SA"/>
        </w:rPr>
      </w:pPr>
      <w:r w:rsidRPr="0035344B">
        <w:rPr>
          <w:rFonts w:ascii="Arial Narrow" w:hAnsi="Arial Narrow" w:cs="Arial Narrow"/>
          <w:kern w:val="1"/>
          <w:sz w:val="24"/>
          <w:szCs w:val="24"/>
          <w:lang w:val="sr-Latn-ME" w:eastAsia="ar-SA"/>
        </w:rPr>
        <w:t xml:space="preserve">Na jednom dijelu omota ponude ispisuje se naziv i sjedište naručioca, broj poziva za javno nadmetanje i tekst sa naznakom: "Ne otvaraj prije javnog otvaranja ponuda", a na drugom dijelu omota ispisuje se naziv, sjedište, ime i adresa ponuđača. </w:t>
      </w:r>
    </w:p>
    <w:p w:rsidR="005E378D" w:rsidRPr="0035344B" w:rsidRDefault="005E378D" w:rsidP="005E378D">
      <w:pPr>
        <w:suppressAutoHyphens/>
        <w:autoSpaceDE w:val="0"/>
        <w:spacing w:after="0" w:line="240" w:lineRule="auto"/>
        <w:jc w:val="both"/>
        <w:rPr>
          <w:rFonts w:ascii="Arial Narrow" w:hAnsi="Arial Narrow" w:cs="Arial Narrow"/>
          <w:kern w:val="1"/>
          <w:sz w:val="24"/>
          <w:szCs w:val="24"/>
          <w:lang w:val="sr-Latn-ME" w:eastAsia="ar-SA"/>
        </w:rPr>
      </w:pPr>
    </w:p>
    <w:p w:rsidR="005E378D" w:rsidRPr="0035344B" w:rsidRDefault="005E378D" w:rsidP="005E378D">
      <w:pPr>
        <w:shd w:val="clear" w:color="auto" w:fill="FFFFFF"/>
        <w:suppressAutoHyphens/>
        <w:autoSpaceDE w:val="0"/>
        <w:spacing w:after="0" w:line="240" w:lineRule="auto"/>
        <w:ind w:firstLine="567"/>
        <w:jc w:val="both"/>
        <w:rPr>
          <w:rFonts w:ascii="Arial Narrow" w:hAnsi="Arial Narrow" w:cs="Arial Narrow"/>
          <w:kern w:val="1"/>
          <w:sz w:val="24"/>
          <w:szCs w:val="24"/>
          <w:lang w:val="sr-Latn-ME" w:eastAsia="ar-SA"/>
        </w:rPr>
      </w:pPr>
      <w:r w:rsidRPr="0035344B">
        <w:rPr>
          <w:rFonts w:ascii="Arial Narrow" w:hAnsi="Arial Narrow" w:cs="Arial Narrow"/>
          <w:b/>
          <w:bCs/>
          <w:kern w:val="1"/>
          <w:sz w:val="24"/>
          <w:szCs w:val="24"/>
          <w:u w:val="single"/>
          <w:lang w:eastAsia="ar-SA"/>
        </w:rPr>
        <w:t>Oblik</w:t>
      </w:r>
      <w:r w:rsidRPr="0035344B">
        <w:rPr>
          <w:rFonts w:ascii="Arial Narrow" w:hAnsi="Arial Narrow" w:cs="Arial Narrow"/>
          <w:b/>
          <w:bCs/>
          <w:kern w:val="1"/>
          <w:sz w:val="24"/>
          <w:szCs w:val="24"/>
          <w:u w:val="single"/>
          <w:lang w:val="sr-Latn-ME" w:eastAsia="ar-SA"/>
        </w:rPr>
        <w:t xml:space="preserve"> </w:t>
      </w:r>
      <w:r w:rsidRPr="0035344B">
        <w:rPr>
          <w:rFonts w:ascii="Arial Narrow" w:hAnsi="Arial Narrow" w:cs="Arial Narrow"/>
          <w:b/>
          <w:bCs/>
          <w:kern w:val="1"/>
          <w:sz w:val="24"/>
          <w:szCs w:val="24"/>
          <w:u w:val="single"/>
          <w:lang w:eastAsia="ar-SA"/>
        </w:rPr>
        <w:t>i</w:t>
      </w:r>
      <w:r w:rsidRPr="0035344B">
        <w:rPr>
          <w:rFonts w:ascii="Arial Narrow" w:hAnsi="Arial Narrow" w:cs="Arial Narrow"/>
          <w:b/>
          <w:bCs/>
          <w:kern w:val="1"/>
          <w:sz w:val="24"/>
          <w:szCs w:val="24"/>
          <w:u w:val="single"/>
          <w:lang w:val="sr-Latn-ME" w:eastAsia="ar-SA"/>
        </w:rPr>
        <w:t xml:space="preserve"> </w:t>
      </w:r>
      <w:r w:rsidRPr="0035344B">
        <w:rPr>
          <w:rFonts w:ascii="Arial Narrow" w:hAnsi="Arial Narrow" w:cs="Arial Narrow"/>
          <w:b/>
          <w:bCs/>
          <w:kern w:val="1"/>
          <w:sz w:val="24"/>
          <w:szCs w:val="24"/>
          <w:u w:val="single"/>
          <w:lang w:eastAsia="ar-SA"/>
        </w:rPr>
        <w:t>na</w:t>
      </w:r>
      <w:r w:rsidRPr="0035344B">
        <w:rPr>
          <w:rFonts w:ascii="Arial Narrow" w:hAnsi="Arial Narrow" w:cs="Arial Narrow"/>
          <w:b/>
          <w:bCs/>
          <w:kern w:val="1"/>
          <w:sz w:val="24"/>
          <w:szCs w:val="24"/>
          <w:u w:val="single"/>
          <w:lang w:val="sr-Latn-ME" w:eastAsia="ar-SA"/>
        </w:rPr>
        <w:t>č</w:t>
      </w:r>
      <w:r w:rsidRPr="0035344B">
        <w:rPr>
          <w:rFonts w:ascii="Arial Narrow" w:hAnsi="Arial Narrow" w:cs="Arial Narrow"/>
          <w:b/>
          <w:bCs/>
          <w:kern w:val="1"/>
          <w:sz w:val="24"/>
          <w:szCs w:val="24"/>
          <w:u w:val="single"/>
          <w:lang w:eastAsia="ar-SA"/>
        </w:rPr>
        <w:t>in</w:t>
      </w:r>
      <w:r w:rsidRPr="0035344B">
        <w:rPr>
          <w:rFonts w:ascii="Arial Narrow" w:hAnsi="Arial Narrow" w:cs="Arial Narrow"/>
          <w:b/>
          <w:bCs/>
          <w:kern w:val="1"/>
          <w:sz w:val="24"/>
          <w:szCs w:val="24"/>
          <w:u w:val="single"/>
          <w:lang w:val="sr-Latn-ME" w:eastAsia="ar-SA"/>
        </w:rPr>
        <w:t xml:space="preserve"> </w:t>
      </w:r>
      <w:r w:rsidRPr="0035344B">
        <w:rPr>
          <w:rFonts w:ascii="Arial Narrow" w:hAnsi="Arial Narrow" w:cs="Arial Narrow"/>
          <w:b/>
          <w:bCs/>
          <w:kern w:val="1"/>
          <w:sz w:val="24"/>
          <w:szCs w:val="24"/>
          <w:u w:val="single"/>
          <w:lang w:eastAsia="ar-SA"/>
        </w:rPr>
        <w:t>dostavljanja</w:t>
      </w:r>
      <w:r w:rsidRPr="0035344B">
        <w:rPr>
          <w:rFonts w:ascii="Arial Narrow" w:hAnsi="Arial Narrow" w:cs="Arial Narrow"/>
          <w:b/>
          <w:bCs/>
          <w:kern w:val="1"/>
          <w:sz w:val="24"/>
          <w:szCs w:val="24"/>
          <w:u w:val="single"/>
          <w:lang w:val="sr-Latn-ME" w:eastAsia="ar-SA"/>
        </w:rPr>
        <w:t xml:space="preserve"> </w:t>
      </w:r>
      <w:r w:rsidRPr="0035344B">
        <w:rPr>
          <w:rFonts w:ascii="Arial Narrow" w:hAnsi="Arial Narrow" w:cs="Arial Narrow"/>
          <w:b/>
          <w:bCs/>
          <w:kern w:val="1"/>
          <w:sz w:val="24"/>
          <w:szCs w:val="24"/>
          <w:u w:val="single"/>
          <w:lang w:eastAsia="ar-SA"/>
        </w:rPr>
        <w:t>dokaza</w:t>
      </w:r>
      <w:r w:rsidRPr="0035344B">
        <w:rPr>
          <w:rFonts w:ascii="Arial Narrow" w:hAnsi="Arial Narrow" w:cs="Arial Narrow"/>
          <w:b/>
          <w:bCs/>
          <w:kern w:val="1"/>
          <w:sz w:val="24"/>
          <w:szCs w:val="24"/>
          <w:u w:val="single"/>
          <w:lang w:val="sr-Latn-ME" w:eastAsia="ar-SA"/>
        </w:rPr>
        <w:t xml:space="preserve"> </w:t>
      </w:r>
      <w:r w:rsidRPr="0035344B">
        <w:rPr>
          <w:rFonts w:ascii="Arial Narrow" w:hAnsi="Arial Narrow" w:cs="Arial Narrow"/>
          <w:b/>
          <w:bCs/>
          <w:kern w:val="1"/>
          <w:sz w:val="24"/>
          <w:szCs w:val="24"/>
          <w:u w:val="single"/>
          <w:lang w:eastAsia="ar-SA"/>
        </w:rPr>
        <w:t>o</w:t>
      </w:r>
      <w:r w:rsidRPr="0035344B">
        <w:rPr>
          <w:rFonts w:ascii="Arial Narrow" w:hAnsi="Arial Narrow" w:cs="Arial Narrow"/>
          <w:b/>
          <w:bCs/>
          <w:kern w:val="1"/>
          <w:sz w:val="24"/>
          <w:szCs w:val="24"/>
          <w:u w:val="single"/>
          <w:lang w:val="sr-Latn-ME" w:eastAsia="ar-SA"/>
        </w:rPr>
        <w:t xml:space="preserve"> </w:t>
      </w:r>
      <w:r w:rsidRPr="0035344B">
        <w:rPr>
          <w:rFonts w:ascii="Arial Narrow" w:hAnsi="Arial Narrow" w:cs="Arial Narrow"/>
          <w:b/>
          <w:bCs/>
          <w:kern w:val="1"/>
          <w:sz w:val="24"/>
          <w:szCs w:val="24"/>
          <w:u w:val="single"/>
          <w:lang w:eastAsia="ar-SA"/>
        </w:rPr>
        <w:t>ispunjenosti</w:t>
      </w:r>
      <w:r w:rsidRPr="0035344B">
        <w:rPr>
          <w:rFonts w:ascii="Arial Narrow" w:hAnsi="Arial Narrow" w:cs="Arial Narrow"/>
          <w:b/>
          <w:bCs/>
          <w:kern w:val="1"/>
          <w:sz w:val="24"/>
          <w:szCs w:val="24"/>
          <w:u w:val="single"/>
          <w:lang w:val="sr-Latn-ME" w:eastAsia="ar-SA"/>
        </w:rPr>
        <w:t xml:space="preserve"> </w:t>
      </w:r>
      <w:r w:rsidRPr="0035344B">
        <w:rPr>
          <w:rFonts w:ascii="Arial Narrow" w:hAnsi="Arial Narrow" w:cs="Arial Narrow"/>
          <w:b/>
          <w:bCs/>
          <w:kern w:val="1"/>
          <w:sz w:val="24"/>
          <w:szCs w:val="24"/>
          <w:u w:val="single"/>
          <w:lang w:eastAsia="ar-SA"/>
        </w:rPr>
        <w:t>uslova</w:t>
      </w:r>
      <w:r w:rsidRPr="0035344B">
        <w:rPr>
          <w:rFonts w:ascii="Arial Narrow" w:hAnsi="Arial Narrow" w:cs="Arial Narrow"/>
          <w:b/>
          <w:bCs/>
          <w:kern w:val="1"/>
          <w:sz w:val="24"/>
          <w:szCs w:val="24"/>
          <w:u w:val="single"/>
          <w:lang w:val="sr-Latn-ME" w:eastAsia="ar-SA"/>
        </w:rPr>
        <w:t xml:space="preserve"> </w:t>
      </w:r>
      <w:r w:rsidRPr="0035344B">
        <w:rPr>
          <w:rFonts w:ascii="Arial Narrow" w:hAnsi="Arial Narrow" w:cs="Arial Narrow"/>
          <w:b/>
          <w:bCs/>
          <w:kern w:val="1"/>
          <w:sz w:val="24"/>
          <w:szCs w:val="24"/>
          <w:u w:val="single"/>
          <w:lang w:eastAsia="ar-SA"/>
        </w:rPr>
        <w:t>za</w:t>
      </w:r>
      <w:r w:rsidRPr="0035344B">
        <w:rPr>
          <w:rFonts w:ascii="Arial Narrow" w:hAnsi="Arial Narrow" w:cs="Arial Narrow"/>
          <w:b/>
          <w:bCs/>
          <w:kern w:val="1"/>
          <w:sz w:val="24"/>
          <w:szCs w:val="24"/>
          <w:u w:val="single"/>
          <w:lang w:val="sr-Latn-ME" w:eastAsia="ar-SA"/>
        </w:rPr>
        <w:t xml:space="preserve"> </w:t>
      </w:r>
      <w:r w:rsidRPr="0035344B">
        <w:rPr>
          <w:rFonts w:ascii="Arial Narrow" w:hAnsi="Arial Narrow" w:cs="Arial Narrow"/>
          <w:b/>
          <w:bCs/>
          <w:kern w:val="1"/>
          <w:sz w:val="24"/>
          <w:szCs w:val="24"/>
          <w:u w:val="single"/>
          <w:lang w:eastAsia="ar-SA"/>
        </w:rPr>
        <w:t>u</w:t>
      </w:r>
      <w:r w:rsidRPr="0035344B">
        <w:rPr>
          <w:rFonts w:ascii="Arial Narrow" w:hAnsi="Arial Narrow" w:cs="Arial Narrow"/>
          <w:b/>
          <w:bCs/>
          <w:kern w:val="1"/>
          <w:sz w:val="24"/>
          <w:szCs w:val="24"/>
          <w:u w:val="single"/>
          <w:lang w:val="sr-Latn-ME" w:eastAsia="ar-SA"/>
        </w:rPr>
        <w:t>č</w:t>
      </w:r>
      <w:r w:rsidRPr="0035344B">
        <w:rPr>
          <w:rFonts w:ascii="Arial Narrow" w:hAnsi="Arial Narrow" w:cs="Arial Narrow"/>
          <w:b/>
          <w:bCs/>
          <w:kern w:val="1"/>
          <w:sz w:val="24"/>
          <w:szCs w:val="24"/>
          <w:u w:val="single"/>
          <w:lang w:eastAsia="ar-SA"/>
        </w:rPr>
        <w:t>e</w:t>
      </w:r>
      <w:r w:rsidRPr="0035344B">
        <w:rPr>
          <w:rFonts w:ascii="Arial Narrow" w:hAnsi="Arial Narrow" w:cs="Arial Narrow"/>
          <w:b/>
          <w:bCs/>
          <w:kern w:val="1"/>
          <w:sz w:val="24"/>
          <w:szCs w:val="24"/>
          <w:u w:val="single"/>
          <w:lang w:val="sr-Latn-ME" w:eastAsia="ar-SA"/>
        </w:rPr>
        <w:t>šć</w:t>
      </w:r>
      <w:r w:rsidRPr="0035344B">
        <w:rPr>
          <w:rFonts w:ascii="Arial Narrow" w:hAnsi="Arial Narrow" w:cs="Arial Narrow"/>
          <w:b/>
          <w:bCs/>
          <w:kern w:val="1"/>
          <w:sz w:val="24"/>
          <w:szCs w:val="24"/>
          <w:u w:val="single"/>
          <w:lang w:eastAsia="ar-SA"/>
        </w:rPr>
        <w:t>e</w:t>
      </w:r>
      <w:r w:rsidRPr="0035344B">
        <w:rPr>
          <w:rFonts w:ascii="Arial Narrow" w:hAnsi="Arial Narrow" w:cs="Arial Narrow"/>
          <w:b/>
          <w:bCs/>
          <w:kern w:val="1"/>
          <w:sz w:val="24"/>
          <w:szCs w:val="24"/>
          <w:u w:val="single"/>
          <w:lang w:val="sr-Latn-ME" w:eastAsia="ar-SA"/>
        </w:rPr>
        <w:t xml:space="preserve"> </w:t>
      </w:r>
      <w:r w:rsidRPr="0035344B">
        <w:rPr>
          <w:rFonts w:ascii="Arial Narrow" w:hAnsi="Arial Narrow" w:cs="Arial Narrow"/>
          <w:b/>
          <w:bCs/>
          <w:kern w:val="1"/>
          <w:sz w:val="24"/>
          <w:szCs w:val="24"/>
          <w:u w:val="single"/>
          <w:lang w:eastAsia="ar-SA"/>
        </w:rPr>
        <w:t>u</w:t>
      </w:r>
      <w:r w:rsidRPr="0035344B">
        <w:rPr>
          <w:rFonts w:ascii="Arial Narrow" w:hAnsi="Arial Narrow" w:cs="Arial Narrow"/>
          <w:b/>
          <w:bCs/>
          <w:kern w:val="1"/>
          <w:sz w:val="24"/>
          <w:szCs w:val="24"/>
          <w:u w:val="single"/>
          <w:lang w:val="sr-Latn-ME" w:eastAsia="ar-SA"/>
        </w:rPr>
        <w:t xml:space="preserve"> </w:t>
      </w:r>
      <w:r w:rsidRPr="0035344B">
        <w:rPr>
          <w:rFonts w:ascii="Arial Narrow" w:hAnsi="Arial Narrow" w:cs="Arial Narrow"/>
          <w:b/>
          <w:bCs/>
          <w:kern w:val="1"/>
          <w:sz w:val="24"/>
          <w:szCs w:val="24"/>
          <w:u w:val="single"/>
          <w:lang w:eastAsia="ar-SA"/>
        </w:rPr>
        <w:t>postupku</w:t>
      </w:r>
      <w:r w:rsidRPr="0035344B">
        <w:rPr>
          <w:rFonts w:ascii="Arial Narrow" w:hAnsi="Arial Narrow" w:cs="Arial Narrow"/>
          <w:b/>
          <w:bCs/>
          <w:kern w:val="1"/>
          <w:sz w:val="24"/>
          <w:szCs w:val="24"/>
          <w:u w:val="single"/>
          <w:lang w:val="sr-Latn-ME" w:eastAsia="ar-SA"/>
        </w:rPr>
        <w:t xml:space="preserve">  </w:t>
      </w:r>
      <w:r w:rsidRPr="0035344B">
        <w:rPr>
          <w:rFonts w:ascii="Arial Narrow" w:hAnsi="Arial Narrow" w:cs="Arial Narrow"/>
          <w:b/>
          <w:bCs/>
          <w:kern w:val="1"/>
          <w:sz w:val="24"/>
          <w:szCs w:val="24"/>
          <w:u w:val="single"/>
          <w:lang w:eastAsia="ar-SA"/>
        </w:rPr>
        <w:t>nabavke</w:t>
      </w:r>
    </w:p>
    <w:p w:rsidR="005E378D" w:rsidRPr="0035344B" w:rsidRDefault="005E378D" w:rsidP="005E378D">
      <w:pPr>
        <w:suppressAutoHyphens/>
        <w:autoSpaceDE w:val="0"/>
        <w:spacing w:after="0" w:line="240" w:lineRule="auto"/>
        <w:ind w:firstLine="567"/>
        <w:jc w:val="both"/>
        <w:rPr>
          <w:rFonts w:ascii="Arial Narrow" w:hAnsi="Arial Narrow" w:cs="Arial Narrow"/>
          <w:kern w:val="1"/>
          <w:sz w:val="24"/>
          <w:szCs w:val="24"/>
          <w:lang w:val="sr-Latn-ME" w:eastAsia="ar-SA"/>
        </w:rPr>
      </w:pPr>
    </w:p>
    <w:p w:rsidR="005E378D" w:rsidRPr="0035344B" w:rsidRDefault="005E378D" w:rsidP="005E378D">
      <w:pPr>
        <w:suppressAutoHyphens/>
        <w:autoSpaceDE w:val="0"/>
        <w:spacing w:after="0" w:line="240" w:lineRule="auto"/>
        <w:rPr>
          <w:rFonts w:ascii="Arial Narrow" w:hAnsi="Arial Narrow" w:cs="Arial Narrow"/>
          <w:kern w:val="1"/>
          <w:sz w:val="24"/>
          <w:szCs w:val="24"/>
          <w:lang w:val="sr-Latn-ME" w:eastAsia="ar-SA"/>
        </w:rPr>
      </w:pPr>
      <w:r w:rsidRPr="0035344B">
        <w:rPr>
          <w:rFonts w:ascii="Arial Narrow" w:hAnsi="Arial Narrow" w:cs="Arial Narrow"/>
          <w:kern w:val="1"/>
          <w:sz w:val="24"/>
          <w:szCs w:val="24"/>
          <w:lang w:val="sr-Latn-ME" w:eastAsia="ar-SA"/>
        </w:rPr>
        <w:t>Dokazi o ispunjenosti uslova za učešće u postupku  nabavke i drugi traženi dokazi, mogu se dostaviti u originalu ili ovjerenoj kopiji.</w:t>
      </w:r>
    </w:p>
    <w:p w:rsidR="005E378D" w:rsidRPr="0035344B" w:rsidRDefault="005E378D" w:rsidP="005E378D">
      <w:pPr>
        <w:suppressAutoHyphens/>
        <w:autoSpaceDE w:val="0"/>
        <w:spacing w:after="0" w:line="240" w:lineRule="auto"/>
        <w:rPr>
          <w:rFonts w:ascii="Arial Narrow" w:hAnsi="Arial Narrow" w:cs="Arial Narrow"/>
          <w:b/>
          <w:bCs/>
          <w:kern w:val="1"/>
          <w:sz w:val="24"/>
          <w:szCs w:val="24"/>
          <w:u w:val="single"/>
          <w:lang w:val="sr-Latn-CS" w:eastAsia="ar-SA"/>
        </w:rPr>
      </w:pPr>
      <w:r w:rsidRPr="0035344B">
        <w:rPr>
          <w:rFonts w:ascii="Arial Narrow" w:hAnsi="Arial Narrow" w:cs="Arial Narrow"/>
          <w:kern w:val="1"/>
          <w:sz w:val="24"/>
          <w:szCs w:val="24"/>
          <w:lang w:val="sr-Latn-ME" w:eastAsia="ar-SA"/>
        </w:rPr>
        <w:t xml:space="preserve">Naručilac može da u toku postupka pregleda i ocjene ponuda kod i preko nadležnog organa, kao i da uvidom u javno objavljene registre i evidencije vrši provjeru ispravnosti i pravnu valjanost dokaza iz stava 1 ovog člana. </w:t>
      </w:r>
    </w:p>
    <w:p w:rsidR="005E378D" w:rsidRPr="0035344B" w:rsidRDefault="005E378D" w:rsidP="005E378D">
      <w:pPr>
        <w:suppressAutoHyphens/>
        <w:spacing w:after="0" w:line="240" w:lineRule="auto"/>
        <w:ind w:firstLine="567"/>
        <w:jc w:val="both"/>
        <w:rPr>
          <w:rFonts w:ascii="Arial Narrow" w:hAnsi="Arial Narrow" w:cs="Arial Narrow"/>
          <w:b/>
          <w:bCs/>
          <w:kern w:val="1"/>
          <w:sz w:val="24"/>
          <w:szCs w:val="24"/>
          <w:u w:val="single"/>
          <w:lang w:val="sr-Latn-CS" w:eastAsia="ar-SA"/>
        </w:rPr>
      </w:pPr>
    </w:p>
    <w:p w:rsidR="005E378D" w:rsidRPr="0035344B" w:rsidRDefault="005E378D" w:rsidP="005E378D">
      <w:pPr>
        <w:shd w:val="clear" w:color="auto" w:fill="FFFFFF"/>
        <w:suppressAutoHyphens/>
        <w:autoSpaceDE w:val="0"/>
        <w:spacing w:after="0" w:line="240" w:lineRule="auto"/>
        <w:ind w:firstLine="567"/>
        <w:rPr>
          <w:rFonts w:ascii="Arial Narrow" w:hAnsi="Arial Narrow" w:cs="Arial Narrow"/>
          <w:b/>
          <w:bCs/>
          <w:kern w:val="1"/>
          <w:sz w:val="24"/>
          <w:szCs w:val="24"/>
          <w:u w:val="single"/>
          <w:lang w:val="sr-Latn-CS" w:eastAsia="ar-SA"/>
        </w:rPr>
      </w:pPr>
      <w:r w:rsidRPr="0035344B">
        <w:rPr>
          <w:rFonts w:ascii="Arial Narrow" w:hAnsi="Arial Narrow" w:cs="Arial Narrow"/>
          <w:b/>
          <w:bCs/>
          <w:kern w:val="1"/>
          <w:sz w:val="24"/>
          <w:szCs w:val="24"/>
          <w:u w:val="single"/>
          <w:lang w:eastAsia="ar-SA"/>
        </w:rPr>
        <w:t>Sredstva</w:t>
      </w:r>
      <w:r w:rsidRPr="0035344B">
        <w:rPr>
          <w:rFonts w:ascii="Arial Narrow" w:hAnsi="Arial Narrow" w:cs="Arial Narrow"/>
          <w:b/>
          <w:bCs/>
          <w:kern w:val="1"/>
          <w:sz w:val="24"/>
          <w:szCs w:val="24"/>
          <w:u w:val="single"/>
          <w:lang w:val="sr-Latn-CS" w:eastAsia="ar-SA"/>
        </w:rPr>
        <w:t xml:space="preserve"> </w:t>
      </w:r>
      <w:r w:rsidRPr="0035344B">
        <w:rPr>
          <w:rFonts w:ascii="Arial Narrow" w:hAnsi="Arial Narrow" w:cs="Arial Narrow"/>
          <w:b/>
          <w:bCs/>
          <w:kern w:val="1"/>
          <w:sz w:val="24"/>
          <w:szCs w:val="24"/>
          <w:u w:val="single"/>
          <w:lang w:eastAsia="ar-SA"/>
        </w:rPr>
        <w:t>finansijskog</w:t>
      </w:r>
      <w:r w:rsidRPr="0035344B">
        <w:rPr>
          <w:rFonts w:ascii="Arial Narrow" w:hAnsi="Arial Narrow" w:cs="Arial Narrow"/>
          <w:b/>
          <w:bCs/>
          <w:kern w:val="1"/>
          <w:sz w:val="24"/>
          <w:szCs w:val="24"/>
          <w:u w:val="single"/>
          <w:lang w:val="sr-Latn-CS" w:eastAsia="ar-SA"/>
        </w:rPr>
        <w:t xml:space="preserve"> </w:t>
      </w:r>
      <w:r w:rsidRPr="0035344B">
        <w:rPr>
          <w:rFonts w:ascii="Arial Narrow" w:hAnsi="Arial Narrow" w:cs="Arial Narrow"/>
          <w:b/>
          <w:bCs/>
          <w:kern w:val="1"/>
          <w:sz w:val="24"/>
          <w:szCs w:val="24"/>
          <w:u w:val="single"/>
          <w:lang w:eastAsia="ar-SA"/>
        </w:rPr>
        <w:t>obezbje</w:t>
      </w:r>
      <w:r w:rsidRPr="0035344B">
        <w:rPr>
          <w:rFonts w:ascii="Arial Narrow" w:hAnsi="Arial Narrow" w:cs="Arial Narrow"/>
          <w:b/>
          <w:bCs/>
          <w:kern w:val="1"/>
          <w:sz w:val="24"/>
          <w:szCs w:val="24"/>
          <w:u w:val="single"/>
          <w:lang w:val="sr-Latn-CS" w:eastAsia="ar-SA"/>
        </w:rPr>
        <w:t>đ</w:t>
      </w:r>
      <w:r w:rsidRPr="0035344B">
        <w:rPr>
          <w:rFonts w:ascii="Arial Narrow" w:hAnsi="Arial Narrow" w:cs="Arial Narrow"/>
          <w:b/>
          <w:bCs/>
          <w:kern w:val="1"/>
          <w:sz w:val="24"/>
          <w:szCs w:val="24"/>
          <w:u w:val="single"/>
          <w:lang w:eastAsia="ar-SA"/>
        </w:rPr>
        <w:t>enja</w:t>
      </w:r>
      <w:r w:rsidRPr="0035344B">
        <w:rPr>
          <w:rFonts w:ascii="Arial Narrow" w:hAnsi="Arial Narrow" w:cs="Arial Narrow"/>
          <w:b/>
          <w:bCs/>
          <w:kern w:val="1"/>
          <w:sz w:val="24"/>
          <w:szCs w:val="24"/>
          <w:u w:val="single"/>
          <w:lang w:val="sr-Latn-CS" w:eastAsia="ar-SA"/>
        </w:rPr>
        <w:t xml:space="preserve"> - </w:t>
      </w:r>
      <w:r w:rsidRPr="0035344B">
        <w:rPr>
          <w:rFonts w:ascii="Arial Narrow" w:hAnsi="Arial Narrow" w:cs="Arial Narrow"/>
          <w:b/>
          <w:bCs/>
          <w:kern w:val="1"/>
          <w:sz w:val="24"/>
          <w:szCs w:val="24"/>
          <w:u w:val="single"/>
          <w:lang w:eastAsia="ar-SA"/>
        </w:rPr>
        <w:t>garancije</w:t>
      </w:r>
    </w:p>
    <w:p w:rsidR="005E378D" w:rsidRPr="0035344B" w:rsidRDefault="005E378D" w:rsidP="005E378D">
      <w:pPr>
        <w:suppressAutoHyphens/>
        <w:spacing w:after="0" w:line="240" w:lineRule="auto"/>
        <w:ind w:firstLine="567"/>
        <w:jc w:val="both"/>
        <w:rPr>
          <w:rFonts w:ascii="Arial Narrow" w:hAnsi="Arial Narrow" w:cs="Arial Narrow"/>
          <w:b/>
          <w:bCs/>
          <w:kern w:val="1"/>
          <w:sz w:val="24"/>
          <w:szCs w:val="24"/>
          <w:u w:val="single"/>
          <w:lang w:val="sr-Latn-CS" w:eastAsia="ar-SA"/>
        </w:rPr>
      </w:pPr>
    </w:p>
    <w:p w:rsidR="005E378D" w:rsidRPr="0035344B" w:rsidRDefault="005E378D" w:rsidP="005E378D">
      <w:pPr>
        <w:suppressAutoHyphens/>
        <w:spacing w:after="0" w:line="240" w:lineRule="auto"/>
        <w:ind w:firstLine="567"/>
        <w:jc w:val="both"/>
        <w:rPr>
          <w:rFonts w:ascii="Arial Narrow" w:hAnsi="Arial Narrow" w:cs="Arial Narrow"/>
          <w:kern w:val="1"/>
          <w:sz w:val="24"/>
          <w:szCs w:val="24"/>
          <w:lang w:val="sr-Latn-CS" w:eastAsia="ar-SA"/>
        </w:rPr>
      </w:pPr>
      <w:r w:rsidRPr="0035344B">
        <w:rPr>
          <w:rFonts w:ascii="Arial Narrow" w:hAnsi="Arial Narrow" w:cs="Arial Narrow"/>
          <w:b/>
          <w:bCs/>
          <w:kern w:val="1"/>
          <w:sz w:val="24"/>
          <w:szCs w:val="24"/>
          <w:u w:val="single"/>
          <w:lang w:val="sr-Latn-CS" w:eastAsia="ar-SA"/>
        </w:rPr>
        <w:t xml:space="preserve">Način dostavljanja garancije ponude </w:t>
      </w:r>
    </w:p>
    <w:p w:rsidR="005E378D" w:rsidRPr="0035344B" w:rsidRDefault="005E378D" w:rsidP="005E378D">
      <w:pPr>
        <w:suppressAutoHyphens/>
        <w:autoSpaceDE w:val="0"/>
        <w:spacing w:after="0" w:line="240" w:lineRule="auto"/>
        <w:jc w:val="both"/>
        <w:rPr>
          <w:rFonts w:ascii="Arial Narrow" w:hAnsi="Arial Narrow" w:cs="Arial Narrow"/>
          <w:kern w:val="1"/>
          <w:sz w:val="24"/>
          <w:szCs w:val="24"/>
          <w:lang w:val="sr-Latn-CS" w:eastAsia="ar-SA"/>
        </w:rPr>
      </w:pPr>
    </w:p>
    <w:p w:rsidR="005E378D" w:rsidRPr="0035344B" w:rsidRDefault="005E378D" w:rsidP="005E378D">
      <w:pPr>
        <w:suppressAutoHyphens/>
        <w:autoSpaceDE w:val="0"/>
        <w:spacing w:after="0" w:line="240" w:lineRule="auto"/>
        <w:jc w:val="both"/>
        <w:rPr>
          <w:rFonts w:ascii="Arial Narrow" w:hAnsi="Arial Narrow" w:cs="Arial Narrow"/>
          <w:kern w:val="1"/>
          <w:sz w:val="24"/>
          <w:szCs w:val="24"/>
          <w:lang w:val="sr-Latn-CS" w:eastAsia="ar-SA"/>
        </w:rPr>
      </w:pPr>
      <w:r w:rsidRPr="0035344B">
        <w:rPr>
          <w:rFonts w:ascii="Arial Narrow" w:hAnsi="Arial Narrow" w:cs="Arial Narrow"/>
          <w:kern w:val="1"/>
          <w:sz w:val="24"/>
          <w:szCs w:val="24"/>
          <w:lang w:val="sr-Latn-CS" w:eastAsia="ar-SA"/>
        </w:rPr>
        <w:t>G</w:t>
      </w:r>
      <w:r w:rsidRPr="0035344B">
        <w:rPr>
          <w:rFonts w:ascii="Arial Narrow" w:hAnsi="Arial Narrow" w:cs="Arial Narrow"/>
          <w:kern w:val="1"/>
          <w:sz w:val="24"/>
          <w:szCs w:val="24"/>
          <w:lang w:eastAsia="ar-SA"/>
        </w:rPr>
        <w:t>arancija</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ponude</w:t>
      </w:r>
      <w:r w:rsidRPr="0035344B">
        <w:rPr>
          <w:rFonts w:ascii="Arial Narrow" w:hAnsi="Arial Narrow" w:cs="Arial Narrow"/>
          <w:kern w:val="1"/>
          <w:sz w:val="24"/>
          <w:szCs w:val="24"/>
          <w:lang w:val="sr-Latn-CS" w:eastAsia="ar-SA"/>
        </w:rPr>
        <w:t xml:space="preserve"> mora </w:t>
      </w:r>
      <w:r w:rsidRPr="0035344B">
        <w:rPr>
          <w:rFonts w:ascii="Arial Narrow" w:hAnsi="Arial Narrow" w:cs="Arial Narrow"/>
          <w:kern w:val="1"/>
          <w:sz w:val="24"/>
          <w:szCs w:val="24"/>
          <w:lang w:eastAsia="ar-SA"/>
        </w:rPr>
        <w:t>sadr</w:t>
      </w:r>
      <w:r w:rsidRPr="0035344B">
        <w:rPr>
          <w:rFonts w:ascii="Arial Narrow" w:hAnsi="Arial Narrow" w:cs="Arial Narrow"/>
          <w:kern w:val="1"/>
          <w:sz w:val="24"/>
          <w:szCs w:val="24"/>
          <w:lang w:val="sr-Latn-CS" w:eastAsia="ar-SA"/>
        </w:rPr>
        <w:t>žat</w:t>
      </w:r>
      <w:r w:rsidRPr="0035344B">
        <w:rPr>
          <w:rFonts w:ascii="Arial Narrow" w:hAnsi="Arial Narrow" w:cs="Arial Narrow"/>
          <w:kern w:val="1"/>
          <w:sz w:val="24"/>
          <w:szCs w:val="24"/>
          <w:lang w:eastAsia="ar-SA"/>
        </w:rPr>
        <w:t>i</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klauzulu</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da</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je</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validna</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ukoliko</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je</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perforirana</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ozna</w:t>
      </w:r>
      <w:r w:rsidRPr="0035344B">
        <w:rPr>
          <w:rFonts w:ascii="Arial Narrow" w:hAnsi="Arial Narrow" w:cs="Arial Narrow"/>
          <w:kern w:val="1"/>
          <w:sz w:val="24"/>
          <w:szCs w:val="24"/>
          <w:lang w:val="sr-Latn-CS" w:eastAsia="ar-SA"/>
        </w:rPr>
        <w:t>č</w:t>
      </w:r>
      <w:r w:rsidRPr="0035344B">
        <w:rPr>
          <w:rFonts w:ascii="Arial Narrow" w:hAnsi="Arial Narrow" w:cs="Arial Narrow"/>
          <w:kern w:val="1"/>
          <w:sz w:val="24"/>
          <w:szCs w:val="24"/>
          <w:lang w:eastAsia="ar-SA"/>
        </w:rPr>
        <w:t>ena</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rednim</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brojem</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i</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pe</w:t>
      </w:r>
      <w:r w:rsidRPr="0035344B">
        <w:rPr>
          <w:rFonts w:ascii="Arial Narrow" w:hAnsi="Arial Narrow" w:cs="Arial Narrow"/>
          <w:kern w:val="1"/>
          <w:sz w:val="24"/>
          <w:szCs w:val="24"/>
          <w:lang w:val="sr-Latn-CS" w:eastAsia="ar-SA"/>
        </w:rPr>
        <w:t>č</w:t>
      </w:r>
      <w:r w:rsidRPr="0035344B">
        <w:rPr>
          <w:rFonts w:ascii="Arial Narrow" w:hAnsi="Arial Narrow" w:cs="Arial Narrow"/>
          <w:kern w:val="1"/>
          <w:sz w:val="24"/>
          <w:szCs w:val="24"/>
          <w:lang w:eastAsia="ar-SA"/>
        </w:rPr>
        <w:t>atom</w:t>
      </w:r>
      <w:r w:rsidRPr="0035344B">
        <w:rPr>
          <w:rFonts w:ascii="Arial Narrow" w:hAnsi="Arial Narrow" w:cs="Arial Narrow"/>
          <w:kern w:val="1"/>
          <w:sz w:val="24"/>
          <w:szCs w:val="24"/>
          <w:lang w:val="sr-Latn-CS" w:eastAsia="ar-SA"/>
        </w:rPr>
        <w:t>, ž</w:t>
      </w:r>
      <w:r w:rsidRPr="0035344B">
        <w:rPr>
          <w:rFonts w:ascii="Arial Narrow" w:hAnsi="Arial Narrow" w:cs="Arial Narrow"/>
          <w:kern w:val="1"/>
          <w:sz w:val="24"/>
          <w:szCs w:val="24"/>
          <w:lang w:eastAsia="ar-SA"/>
        </w:rPr>
        <w:t>igom</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ili</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sli</w:t>
      </w:r>
      <w:r w:rsidRPr="0035344B">
        <w:rPr>
          <w:rFonts w:ascii="Arial Narrow" w:hAnsi="Arial Narrow" w:cs="Arial Narrow"/>
          <w:kern w:val="1"/>
          <w:sz w:val="24"/>
          <w:szCs w:val="24"/>
          <w:lang w:val="sr-Latn-CS" w:eastAsia="ar-SA"/>
        </w:rPr>
        <w:t>č</w:t>
      </w:r>
      <w:r w:rsidRPr="0035344B">
        <w:rPr>
          <w:rFonts w:ascii="Arial Narrow" w:hAnsi="Arial Narrow" w:cs="Arial Narrow"/>
          <w:kern w:val="1"/>
          <w:sz w:val="24"/>
          <w:szCs w:val="24"/>
          <w:lang w:eastAsia="ar-SA"/>
        </w:rPr>
        <w:t>nim</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znakom</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ponu</w:t>
      </w:r>
      <w:r w:rsidRPr="0035344B">
        <w:rPr>
          <w:rFonts w:ascii="Arial Narrow" w:hAnsi="Arial Narrow" w:cs="Arial Narrow"/>
          <w:kern w:val="1"/>
          <w:sz w:val="24"/>
          <w:szCs w:val="24"/>
          <w:lang w:val="sr-Latn-CS" w:eastAsia="ar-SA"/>
        </w:rPr>
        <w:t>đ</w:t>
      </w:r>
      <w:r w:rsidRPr="0035344B">
        <w:rPr>
          <w:rFonts w:ascii="Arial Narrow" w:hAnsi="Arial Narrow" w:cs="Arial Narrow"/>
          <w:kern w:val="1"/>
          <w:sz w:val="24"/>
          <w:szCs w:val="24"/>
          <w:lang w:eastAsia="ar-SA"/>
        </w:rPr>
        <w:t>a</w:t>
      </w:r>
      <w:r w:rsidRPr="0035344B">
        <w:rPr>
          <w:rFonts w:ascii="Arial Narrow" w:hAnsi="Arial Narrow" w:cs="Arial Narrow"/>
          <w:kern w:val="1"/>
          <w:sz w:val="24"/>
          <w:szCs w:val="24"/>
          <w:lang w:val="sr-Latn-CS" w:eastAsia="ar-SA"/>
        </w:rPr>
        <w:t>č</w:t>
      </w:r>
      <w:r w:rsidRPr="0035344B">
        <w:rPr>
          <w:rFonts w:ascii="Arial Narrow" w:hAnsi="Arial Narrow" w:cs="Arial Narrow"/>
          <w:kern w:val="1"/>
          <w:sz w:val="24"/>
          <w:szCs w:val="24"/>
          <w:lang w:eastAsia="ar-SA"/>
        </w:rPr>
        <w:t>a</w:t>
      </w:r>
      <w:r w:rsidRPr="0035344B">
        <w:rPr>
          <w:rFonts w:ascii="Arial Narrow" w:hAnsi="Arial Narrow" w:cs="Arial Narrow"/>
          <w:kern w:val="1"/>
          <w:sz w:val="24"/>
          <w:szCs w:val="24"/>
          <w:lang w:val="sr-Latn-CS" w:eastAsia="ar-SA"/>
        </w:rPr>
        <w:t xml:space="preserve"> i </w:t>
      </w:r>
      <w:r w:rsidRPr="0035344B">
        <w:rPr>
          <w:rFonts w:ascii="Arial Narrow" w:hAnsi="Arial Narrow" w:cs="Arial Narrow"/>
          <w:kern w:val="1"/>
          <w:sz w:val="24"/>
          <w:szCs w:val="24"/>
          <w:lang w:eastAsia="ar-SA"/>
        </w:rPr>
        <w:t>ozna</w:t>
      </w:r>
      <w:r w:rsidRPr="0035344B">
        <w:rPr>
          <w:rFonts w:ascii="Arial Narrow" w:hAnsi="Arial Narrow" w:cs="Arial Narrow"/>
          <w:kern w:val="1"/>
          <w:sz w:val="24"/>
          <w:szCs w:val="24"/>
          <w:lang w:val="sr-Latn-CS" w:eastAsia="ar-SA"/>
        </w:rPr>
        <w:t>č</w:t>
      </w:r>
      <w:r w:rsidRPr="0035344B">
        <w:rPr>
          <w:rFonts w:ascii="Arial Narrow" w:hAnsi="Arial Narrow" w:cs="Arial Narrow"/>
          <w:kern w:val="1"/>
          <w:sz w:val="24"/>
          <w:szCs w:val="24"/>
          <w:lang w:eastAsia="ar-SA"/>
        </w:rPr>
        <w:t>ava</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se</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dostavlja</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i</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povezuje</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u</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ponudi</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jemstvenikom</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kao</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i</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ostali</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dokumenti</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ponude</w:t>
      </w:r>
      <w:r w:rsidRPr="0035344B">
        <w:rPr>
          <w:rFonts w:ascii="Arial Narrow" w:hAnsi="Arial Narrow" w:cs="Arial Narrow"/>
          <w:kern w:val="1"/>
          <w:sz w:val="24"/>
          <w:szCs w:val="24"/>
          <w:lang w:val="sr-Latn-CS" w:eastAsia="ar-SA"/>
        </w:rPr>
        <w:t xml:space="preserve">. </w:t>
      </w:r>
    </w:p>
    <w:p w:rsidR="005E378D" w:rsidRPr="0035344B" w:rsidRDefault="005E378D" w:rsidP="005E378D">
      <w:pPr>
        <w:suppressAutoHyphens/>
        <w:autoSpaceDE w:val="0"/>
        <w:spacing w:after="0" w:line="240" w:lineRule="auto"/>
        <w:ind w:firstLine="567"/>
        <w:jc w:val="both"/>
        <w:rPr>
          <w:rFonts w:ascii="Arial Narrow" w:hAnsi="Arial Narrow" w:cs="Arial Narrow"/>
          <w:b/>
          <w:bCs/>
          <w:color w:val="FF0000"/>
          <w:kern w:val="1"/>
          <w:sz w:val="24"/>
          <w:szCs w:val="24"/>
          <w:u w:val="single"/>
          <w:lang w:val="sr-Latn-CS" w:eastAsia="ar-SA"/>
        </w:rPr>
      </w:pPr>
    </w:p>
    <w:p w:rsidR="005E378D" w:rsidRPr="0035344B" w:rsidRDefault="005E378D" w:rsidP="005E378D">
      <w:pPr>
        <w:suppressAutoHyphens/>
        <w:autoSpaceDE w:val="0"/>
        <w:spacing w:after="0" w:line="240" w:lineRule="auto"/>
        <w:ind w:firstLine="567"/>
        <w:jc w:val="both"/>
        <w:rPr>
          <w:rFonts w:ascii="Arial Narrow" w:hAnsi="Arial Narrow" w:cs="Arial Narrow"/>
          <w:b/>
          <w:bCs/>
          <w:kern w:val="1"/>
          <w:sz w:val="24"/>
          <w:szCs w:val="24"/>
          <w:lang w:val="sr-Latn-CS" w:eastAsia="ar-SA"/>
        </w:rPr>
      </w:pPr>
      <w:r w:rsidRPr="0035344B">
        <w:rPr>
          <w:rFonts w:ascii="Arial Narrow" w:hAnsi="Arial Narrow" w:cs="Arial Narrow"/>
          <w:b/>
          <w:bCs/>
          <w:kern w:val="1"/>
          <w:sz w:val="24"/>
          <w:szCs w:val="24"/>
          <w:u w:val="single"/>
          <w:lang w:eastAsia="ar-SA"/>
        </w:rPr>
        <w:t>Zajedni</w:t>
      </w:r>
      <w:r w:rsidRPr="0035344B">
        <w:rPr>
          <w:rFonts w:ascii="Arial Narrow" w:hAnsi="Arial Narrow" w:cs="Arial Narrow"/>
          <w:b/>
          <w:bCs/>
          <w:kern w:val="1"/>
          <w:sz w:val="24"/>
          <w:szCs w:val="24"/>
          <w:u w:val="single"/>
          <w:lang w:val="sr-Latn-CS" w:eastAsia="ar-SA"/>
        </w:rPr>
        <w:t>č</w:t>
      </w:r>
      <w:r w:rsidRPr="0035344B">
        <w:rPr>
          <w:rFonts w:ascii="Arial Narrow" w:hAnsi="Arial Narrow" w:cs="Arial Narrow"/>
          <w:b/>
          <w:bCs/>
          <w:kern w:val="1"/>
          <w:sz w:val="24"/>
          <w:szCs w:val="24"/>
          <w:u w:val="single"/>
          <w:lang w:eastAsia="ar-SA"/>
        </w:rPr>
        <w:t>ki</w:t>
      </w:r>
      <w:r w:rsidRPr="0035344B">
        <w:rPr>
          <w:rFonts w:ascii="Arial Narrow" w:hAnsi="Arial Narrow" w:cs="Arial Narrow"/>
          <w:b/>
          <w:bCs/>
          <w:kern w:val="1"/>
          <w:sz w:val="24"/>
          <w:szCs w:val="24"/>
          <w:u w:val="single"/>
          <w:lang w:val="sr-Latn-CS" w:eastAsia="ar-SA"/>
        </w:rPr>
        <w:t xml:space="preserve"> </w:t>
      </w:r>
      <w:r w:rsidRPr="0035344B">
        <w:rPr>
          <w:rFonts w:ascii="Arial Narrow" w:hAnsi="Arial Narrow" w:cs="Arial Narrow"/>
          <w:b/>
          <w:bCs/>
          <w:kern w:val="1"/>
          <w:sz w:val="24"/>
          <w:szCs w:val="24"/>
          <w:u w:val="single"/>
          <w:lang w:eastAsia="ar-SA"/>
        </w:rPr>
        <w:t>uslovi</w:t>
      </w:r>
      <w:r w:rsidRPr="0035344B">
        <w:rPr>
          <w:rFonts w:ascii="Arial Narrow" w:hAnsi="Arial Narrow" w:cs="Arial Narrow"/>
          <w:b/>
          <w:bCs/>
          <w:kern w:val="1"/>
          <w:sz w:val="24"/>
          <w:szCs w:val="24"/>
          <w:u w:val="single"/>
          <w:lang w:val="sr-Latn-CS" w:eastAsia="ar-SA"/>
        </w:rPr>
        <w:t xml:space="preserve"> </w:t>
      </w:r>
      <w:r w:rsidRPr="0035344B">
        <w:rPr>
          <w:rFonts w:ascii="Arial Narrow" w:hAnsi="Arial Narrow" w:cs="Arial Narrow"/>
          <w:b/>
          <w:bCs/>
          <w:kern w:val="1"/>
          <w:sz w:val="24"/>
          <w:szCs w:val="24"/>
          <w:u w:val="single"/>
          <w:lang w:eastAsia="ar-SA"/>
        </w:rPr>
        <w:t>za</w:t>
      </w:r>
      <w:r w:rsidRPr="0035344B">
        <w:rPr>
          <w:rFonts w:ascii="Arial Narrow" w:hAnsi="Arial Narrow" w:cs="Arial Narrow"/>
          <w:b/>
          <w:bCs/>
          <w:kern w:val="1"/>
          <w:sz w:val="24"/>
          <w:szCs w:val="24"/>
          <w:u w:val="single"/>
          <w:lang w:val="sr-Latn-CS" w:eastAsia="ar-SA"/>
        </w:rPr>
        <w:t xml:space="preserve"> </w:t>
      </w:r>
      <w:r w:rsidRPr="0035344B">
        <w:rPr>
          <w:rFonts w:ascii="Arial Narrow" w:hAnsi="Arial Narrow" w:cs="Arial Narrow"/>
          <w:b/>
          <w:bCs/>
          <w:kern w:val="1"/>
          <w:sz w:val="24"/>
          <w:szCs w:val="24"/>
          <w:u w:val="single"/>
          <w:lang w:eastAsia="ar-SA"/>
        </w:rPr>
        <w:t>garanciju</w:t>
      </w:r>
      <w:r w:rsidRPr="0035344B">
        <w:rPr>
          <w:rFonts w:ascii="Arial Narrow" w:hAnsi="Arial Narrow" w:cs="Arial Narrow"/>
          <w:b/>
          <w:bCs/>
          <w:kern w:val="1"/>
          <w:sz w:val="24"/>
          <w:szCs w:val="24"/>
          <w:u w:val="single"/>
          <w:lang w:val="sr-Latn-CS" w:eastAsia="ar-SA"/>
        </w:rPr>
        <w:t xml:space="preserve"> </w:t>
      </w:r>
      <w:r w:rsidRPr="0035344B">
        <w:rPr>
          <w:rFonts w:ascii="Arial Narrow" w:hAnsi="Arial Narrow" w:cs="Arial Narrow"/>
          <w:b/>
          <w:bCs/>
          <w:kern w:val="1"/>
          <w:sz w:val="24"/>
          <w:szCs w:val="24"/>
          <w:u w:val="single"/>
          <w:lang w:eastAsia="ar-SA"/>
        </w:rPr>
        <w:t>ponude</w:t>
      </w:r>
      <w:r w:rsidRPr="0035344B">
        <w:rPr>
          <w:rFonts w:ascii="Arial Narrow" w:hAnsi="Arial Narrow" w:cs="Arial Narrow"/>
          <w:b/>
          <w:bCs/>
          <w:kern w:val="1"/>
          <w:sz w:val="24"/>
          <w:szCs w:val="24"/>
          <w:u w:val="single"/>
          <w:lang w:val="sr-Latn-CS" w:eastAsia="ar-SA"/>
        </w:rPr>
        <w:t xml:space="preserve"> </w:t>
      </w:r>
      <w:r w:rsidRPr="0035344B">
        <w:rPr>
          <w:rFonts w:ascii="Arial Narrow" w:hAnsi="Arial Narrow" w:cs="Arial Narrow"/>
          <w:b/>
          <w:bCs/>
          <w:kern w:val="1"/>
          <w:sz w:val="24"/>
          <w:szCs w:val="24"/>
          <w:u w:val="single"/>
          <w:lang w:eastAsia="ar-SA"/>
        </w:rPr>
        <w:t>i</w:t>
      </w:r>
      <w:r w:rsidRPr="0035344B">
        <w:rPr>
          <w:rFonts w:ascii="Arial Narrow" w:hAnsi="Arial Narrow" w:cs="Arial Narrow"/>
          <w:b/>
          <w:bCs/>
          <w:kern w:val="1"/>
          <w:sz w:val="24"/>
          <w:szCs w:val="24"/>
          <w:u w:val="single"/>
          <w:lang w:val="sr-Latn-CS" w:eastAsia="ar-SA"/>
        </w:rPr>
        <w:t xml:space="preserve"> </w:t>
      </w:r>
      <w:r w:rsidRPr="0035344B">
        <w:rPr>
          <w:rFonts w:ascii="Arial Narrow" w:hAnsi="Arial Narrow" w:cs="Arial Narrow"/>
          <w:b/>
          <w:bCs/>
          <w:kern w:val="1"/>
          <w:sz w:val="24"/>
          <w:szCs w:val="24"/>
          <w:u w:val="single"/>
          <w:lang w:eastAsia="ar-SA"/>
        </w:rPr>
        <w:t>sredstva</w:t>
      </w:r>
      <w:r w:rsidRPr="0035344B">
        <w:rPr>
          <w:rFonts w:ascii="Arial Narrow" w:hAnsi="Arial Narrow" w:cs="Arial Narrow"/>
          <w:b/>
          <w:bCs/>
          <w:kern w:val="1"/>
          <w:sz w:val="24"/>
          <w:szCs w:val="24"/>
          <w:u w:val="single"/>
          <w:lang w:val="sr-Latn-CS" w:eastAsia="ar-SA"/>
        </w:rPr>
        <w:t xml:space="preserve"> </w:t>
      </w:r>
      <w:r w:rsidRPr="0035344B">
        <w:rPr>
          <w:rFonts w:ascii="Arial Narrow" w:hAnsi="Arial Narrow" w:cs="Arial Narrow"/>
          <w:b/>
          <w:bCs/>
          <w:kern w:val="1"/>
          <w:sz w:val="24"/>
          <w:szCs w:val="24"/>
          <w:u w:val="single"/>
          <w:lang w:eastAsia="ar-SA"/>
        </w:rPr>
        <w:t>finansijskog</w:t>
      </w:r>
      <w:r w:rsidRPr="0035344B">
        <w:rPr>
          <w:rFonts w:ascii="Arial Narrow" w:hAnsi="Arial Narrow" w:cs="Arial Narrow"/>
          <w:b/>
          <w:bCs/>
          <w:kern w:val="1"/>
          <w:sz w:val="24"/>
          <w:szCs w:val="24"/>
          <w:u w:val="single"/>
          <w:lang w:val="sr-Latn-CS" w:eastAsia="ar-SA"/>
        </w:rPr>
        <w:t xml:space="preserve"> </w:t>
      </w:r>
      <w:r w:rsidRPr="0035344B">
        <w:rPr>
          <w:rFonts w:ascii="Arial Narrow" w:hAnsi="Arial Narrow" w:cs="Arial Narrow"/>
          <w:b/>
          <w:bCs/>
          <w:kern w:val="1"/>
          <w:sz w:val="24"/>
          <w:szCs w:val="24"/>
          <w:u w:val="single"/>
          <w:lang w:eastAsia="ar-SA"/>
        </w:rPr>
        <w:t>obezbje</w:t>
      </w:r>
      <w:r w:rsidRPr="0035344B">
        <w:rPr>
          <w:rFonts w:ascii="Arial Narrow" w:hAnsi="Arial Narrow" w:cs="Arial Narrow"/>
          <w:b/>
          <w:bCs/>
          <w:kern w:val="1"/>
          <w:sz w:val="24"/>
          <w:szCs w:val="24"/>
          <w:u w:val="single"/>
          <w:lang w:val="sr-Latn-CS" w:eastAsia="ar-SA"/>
        </w:rPr>
        <w:t>đ</w:t>
      </w:r>
      <w:r w:rsidRPr="0035344B">
        <w:rPr>
          <w:rFonts w:ascii="Arial Narrow" w:hAnsi="Arial Narrow" w:cs="Arial Narrow"/>
          <w:b/>
          <w:bCs/>
          <w:kern w:val="1"/>
          <w:sz w:val="24"/>
          <w:szCs w:val="24"/>
          <w:u w:val="single"/>
          <w:lang w:eastAsia="ar-SA"/>
        </w:rPr>
        <w:t>enja</w:t>
      </w:r>
      <w:r w:rsidRPr="0035344B">
        <w:rPr>
          <w:rFonts w:ascii="Arial Narrow" w:hAnsi="Arial Narrow" w:cs="Arial Narrow"/>
          <w:b/>
          <w:bCs/>
          <w:kern w:val="1"/>
          <w:sz w:val="24"/>
          <w:szCs w:val="24"/>
          <w:u w:val="single"/>
          <w:lang w:val="sr-Latn-CS" w:eastAsia="ar-SA"/>
        </w:rPr>
        <w:t xml:space="preserve"> </w:t>
      </w:r>
      <w:r w:rsidRPr="0035344B">
        <w:rPr>
          <w:rFonts w:ascii="Arial Narrow" w:hAnsi="Arial Narrow" w:cs="Arial Narrow"/>
          <w:b/>
          <w:bCs/>
          <w:kern w:val="1"/>
          <w:sz w:val="24"/>
          <w:szCs w:val="24"/>
          <w:u w:val="single"/>
          <w:lang w:eastAsia="ar-SA"/>
        </w:rPr>
        <w:t>ugovora</w:t>
      </w:r>
      <w:r w:rsidRPr="0035344B">
        <w:rPr>
          <w:rFonts w:ascii="Arial Narrow" w:hAnsi="Arial Narrow" w:cs="Arial Narrow"/>
          <w:b/>
          <w:bCs/>
          <w:kern w:val="1"/>
          <w:sz w:val="24"/>
          <w:szCs w:val="24"/>
          <w:u w:val="single"/>
          <w:lang w:val="sr-Latn-CS" w:eastAsia="ar-SA"/>
        </w:rPr>
        <w:t xml:space="preserve"> </w:t>
      </w:r>
      <w:r w:rsidRPr="0035344B">
        <w:rPr>
          <w:rFonts w:ascii="Arial Narrow" w:hAnsi="Arial Narrow" w:cs="Arial Narrow"/>
          <w:b/>
          <w:bCs/>
          <w:kern w:val="1"/>
          <w:sz w:val="24"/>
          <w:szCs w:val="24"/>
          <w:u w:val="single"/>
          <w:lang w:eastAsia="ar-SA"/>
        </w:rPr>
        <w:t>o</w:t>
      </w:r>
      <w:r w:rsidRPr="0035344B">
        <w:rPr>
          <w:rFonts w:ascii="Arial Narrow" w:hAnsi="Arial Narrow" w:cs="Arial Narrow"/>
          <w:b/>
          <w:bCs/>
          <w:kern w:val="1"/>
          <w:sz w:val="24"/>
          <w:szCs w:val="24"/>
          <w:u w:val="single"/>
          <w:lang w:val="sr-Latn-CS" w:eastAsia="ar-SA"/>
        </w:rPr>
        <w:t xml:space="preserve">  </w:t>
      </w:r>
      <w:r w:rsidRPr="0035344B">
        <w:rPr>
          <w:rFonts w:ascii="Arial Narrow" w:hAnsi="Arial Narrow" w:cs="Arial Narrow"/>
          <w:b/>
          <w:bCs/>
          <w:kern w:val="1"/>
          <w:sz w:val="24"/>
          <w:szCs w:val="24"/>
          <w:u w:val="single"/>
          <w:lang w:eastAsia="ar-SA"/>
        </w:rPr>
        <w:t>nabavci</w:t>
      </w:r>
    </w:p>
    <w:p w:rsidR="005E378D" w:rsidRPr="0035344B" w:rsidRDefault="005E378D" w:rsidP="005E378D">
      <w:pPr>
        <w:suppressAutoHyphens/>
        <w:autoSpaceDE w:val="0"/>
        <w:spacing w:after="0" w:line="240" w:lineRule="auto"/>
        <w:ind w:firstLine="567"/>
        <w:rPr>
          <w:rFonts w:ascii="Arial Narrow" w:hAnsi="Arial Narrow" w:cs="Arial Narrow"/>
          <w:b/>
          <w:bCs/>
          <w:kern w:val="1"/>
          <w:sz w:val="24"/>
          <w:szCs w:val="24"/>
          <w:lang w:val="sr-Latn-CS" w:eastAsia="ar-SA"/>
        </w:rPr>
      </w:pPr>
    </w:p>
    <w:p w:rsidR="005E378D" w:rsidRPr="0035344B" w:rsidRDefault="005E378D" w:rsidP="005E378D">
      <w:pPr>
        <w:suppressAutoHyphens/>
        <w:autoSpaceDE w:val="0"/>
        <w:spacing w:after="0" w:line="240" w:lineRule="auto"/>
        <w:ind w:firstLine="567"/>
        <w:jc w:val="both"/>
        <w:rPr>
          <w:rFonts w:ascii="Arial Narrow" w:hAnsi="Arial Narrow" w:cs="Arial Narrow"/>
          <w:kern w:val="1"/>
          <w:sz w:val="24"/>
          <w:szCs w:val="24"/>
          <w:lang w:val="sr-Latn-CS" w:eastAsia="ar-SA"/>
        </w:rPr>
      </w:pPr>
      <w:r w:rsidRPr="0035344B">
        <w:rPr>
          <w:rFonts w:ascii="Arial Narrow" w:hAnsi="Arial Narrow" w:cs="Arial Narrow"/>
          <w:kern w:val="1"/>
          <w:sz w:val="24"/>
          <w:szCs w:val="24"/>
          <w:lang w:eastAsia="ar-SA"/>
        </w:rPr>
        <w:t>Garancija</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ponude</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i</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sredstva</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finansijskog</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obezbje</w:t>
      </w:r>
      <w:r w:rsidRPr="0035344B">
        <w:rPr>
          <w:rFonts w:ascii="Arial Narrow" w:hAnsi="Arial Narrow" w:cs="Arial Narrow"/>
          <w:kern w:val="1"/>
          <w:sz w:val="24"/>
          <w:szCs w:val="24"/>
          <w:lang w:val="sr-Latn-CS" w:eastAsia="ar-SA"/>
        </w:rPr>
        <w:t>đ</w:t>
      </w:r>
      <w:r w:rsidRPr="0035344B">
        <w:rPr>
          <w:rFonts w:ascii="Arial Narrow" w:hAnsi="Arial Narrow" w:cs="Arial Narrow"/>
          <w:kern w:val="1"/>
          <w:sz w:val="24"/>
          <w:szCs w:val="24"/>
          <w:lang w:eastAsia="ar-SA"/>
        </w:rPr>
        <w:t>enja</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ugovora</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o</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nabavci</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mogu</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biti</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izdata</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od</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banke</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dru</w:t>
      </w:r>
      <w:r w:rsidRPr="0035344B">
        <w:rPr>
          <w:rFonts w:ascii="Arial Narrow" w:hAnsi="Arial Narrow" w:cs="Arial Narrow"/>
          <w:kern w:val="1"/>
          <w:sz w:val="24"/>
          <w:szCs w:val="24"/>
          <w:lang w:val="sr-Latn-CS" w:eastAsia="ar-SA"/>
        </w:rPr>
        <w:t>š</w:t>
      </w:r>
      <w:r w:rsidRPr="0035344B">
        <w:rPr>
          <w:rFonts w:ascii="Arial Narrow" w:hAnsi="Arial Narrow" w:cs="Arial Narrow"/>
          <w:kern w:val="1"/>
          <w:sz w:val="24"/>
          <w:szCs w:val="24"/>
          <w:lang w:eastAsia="ar-SA"/>
        </w:rPr>
        <w:t>tva</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za</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osiguranje</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ili</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druge</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organizacije</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koja</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je</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zakonom</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ili</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na</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osnovu</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zakona</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ovla</w:t>
      </w:r>
      <w:r w:rsidRPr="0035344B">
        <w:rPr>
          <w:rFonts w:ascii="Arial Narrow" w:hAnsi="Arial Narrow" w:cs="Arial Narrow"/>
          <w:kern w:val="1"/>
          <w:sz w:val="24"/>
          <w:szCs w:val="24"/>
          <w:lang w:val="sr-Latn-CS" w:eastAsia="ar-SA"/>
        </w:rPr>
        <w:t>šć</w:t>
      </w:r>
      <w:r w:rsidRPr="0035344B">
        <w:rPr>
          <w:rFonts w:ascii="Arial Narrow" w:hAnsi="Arial Narrow" w:cs="Arial Narrow"/>
          <w:kern w:val="1"/>
          <w:sz w:val="24"/>
          <w:szCs w:val="24"/>
          <w:lang w:eastAsia="ar-SA"/>
        </w:rPr>
        <w:t>ena</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za</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davanje</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garancija</w:t>
      </w:r>
      <w:r w:rsidRPr="0035344B">
        <w:rPr>
          <w:rFonts w:ascii="Arial Narrow" w:hAnsi="Arial Narrow" w:cs="Arial Narrow"/>
          <w:kern w:val="1"/>
          <w:sz w:val="24"/>
          <w:szCs w:val="24"/>
          <w:lang w:val="sr-Latn-CS" w:eastAsia="ar-SA"/>
        </w:rPr>
        <w:t>.</w:t>
      </w:r>
    </w:p>
    <w:p w:rsidR="005E378D" w:rsidRPr="0035344B" w:rsidRDefault="005E378D" w:rsidP="005E378D">
      <w:pPr>
        <w:suppressAutoHyphens/>
        <w:spacing w:after="0" w:line="240" w:lineRule="auto"/>
        <w:ind w:firstLine="567"/>
        <w:jc w:val="both"/>
        <w:rPr>
          <w:rFonts w:ascii="Arial Narrow" w:hAnsi="Arial Narrow" w:cs="Arial Narrow"/>
          <w:kern w:val="1"/>
          <w:sz w:val="24"/>
          <w:szCs w:val="24"/>
          <w:lang w:val="sr-Latn-CS" w:eastAsia="ar-SA"/>
        </w:rPr>
      </w:pPr>
      <w:r w:rsidRPr="0035344B">
        <w:rPr>
          <w:rFonts w:ascii="Arial Narrow" w:hAnsi="Arial Narrow" w:cs="Arial Narrow"/>
          <w:kern w:val="1"/>
          <w:sz w:val="24"/>
          <w:szCs w:val="24"/>
          <w:lang w:eastAsia="ar-SA"/>
        </w:rPr>
        <w:t>U</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garanciji</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ponude</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i</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sredstvu</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finansijskog</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obezbje</w:t>
      </w:r>
      <w:r w:rsidRPr="0035344B">
        <w:rPr>
          <w:rFonts w:ascii="Arial Narrow" w:hAnsi="Arial Narrow" w:cs="Arial Narrow"/>
          <w:kern w:val="1"/>
          <w:sz w:val="24"/>
          <w:szCs w:val="24"/>
          <w:lang w:val="sr-Latn-CS" w:eastAsia="ar-SA"/>
        </w:rPr>
        <w:t>đ</w:t>
      </w:r>
      <w:r w:rsidRPr="0035344B">
        <w:rPr>
          <w:rFonts w:ascii="Arial Narrow" w:hAnsi="Arial Narrow" w:cs="Arial Narrow"/>
          <w:kern w:val="1"/>
          <w:sz w:val="24"/>
          <w:szCs w:val="24"/>
          <w:lang w:eastAsia="ar-SA"/>
        </w:rPr>
        <w:t>enja</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ugovora</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o</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nabavci</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mora</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biti</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naveden</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broj</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i</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datum</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tenderske</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dokumentacije</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na</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koji</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se</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odnosi</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ponuda</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iznos</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na</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koji</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se</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garancija</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daje</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i</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da</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je</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bezuslovna</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i</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plativa</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na</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prvi</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poziv</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naru</w:t>
      </w:r>
      <w:r w:rsidRPr="0035344B">
        <w:rPr>
          <w:rFonts w:ascii="Arial Narrow" w:hAnsi="Arial Narrow" w:cs="Arial Narrow"/>
          <w:kern w:val="1"/>
          <w:sz w:val="24"/>
          <w:szCs w:val="24"/>
          <w:lang w:val="sr-Latn-CS" w:eastAsia="ar-SA"/>
        </w:rPr>
        <w:t>č</w:t>
      </w:r>
      <w:r w:rsidRPr="0035344B">
        <w:rPr>
          <w:rFonts w:ascii="Arial Narrow" w:hAnsi="Arial Narrow" w:cs="Arial Narrow"/>
          <w:kern w:val="1"/>
          <w:sz w:val="24"/>
          <w:szCs w:val="24"/>
          <w:lang w:eastAsia="ar-SA"/>
        </w:rPr>
        <w:t>ioca</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nakon</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nastanka</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razloga</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na</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koji</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se</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odnosi</w:t>
      </w:r>
      <w:r w:rsidRPr="0035344B">
        <w:rPr>
          <w:rFonts w:ascii="Arial Narrow" w:hAnsi="Arial Narrow" w:cs="Arial Narrow"/>
          <w:kern w:val="1"/>
          <w:sz w:val="24"/>
          <w:szCs w:val="24"/>
          <w:lang w:val="sr-Latn-CS" w:eastAsia="ar-SA"/>
        </w:rPr>
        <w:t>.</w:t>
      </w:r>
    </w:p>
    <w:p w:rsidR="005E378D" w:rsidRPr="0035344B" w:rsidRDefault="005E378D" w:rsidP="005E378D">
      <w:pPr>
        <w:suppressAutoHyphens/>
        <w:spacing w:after="0" w:line="240" w:lineRule="auto"/>
        <w:ind w:firstLine="567"/>
        <w:jc w:val="both"/>
        <w:rPr>
          <w:rFonts w:ascii="Arial Narrow" w:hAnsi="Arial Narrow" w:cs="Arial Narrow"/>
          <w:kern w:val="1"/>
          <w:sz w:val="24"/>
          <w:szCs w:val="24"/>
          <w:lang w:val="sr-Latn-CS" w:eastAsia="ar-SA"/>
        </w:rPr>
      </w:pPr>
      <w:r w:rsidRPr="0035344B">
        <w:rPr>
          <w:rFonts w:ascii="Arial Narrow" w:hAnsi="Arial Narrow" w:cs="Arial Narrow"/>
          <w:kern w:val="1"/>
          <w:sz w:val="24"/>
          <w:szCs w:val="24"/>
          <w:lang w:val="sr-Latn-CS" w:eastAsia="ar-SA"/>
        </w:rPr>
        <w:t>U slučaju kada se ponuda podnosi za više partija ponuđač može u ponudi dostaviti jednu garanciju ponude za sve partije za koje podnosi ponudu uz navođenje partija na koje se odnosi i iznosa garancije za svaku partiju ili da za svaku partiju dostavi posebnu garanciju ponude.</w:t>
      </w:r>
    </w:p>
    <w:p w:rsidR="005E378D" w:rsidRPr="0035344B" w:rsidRDefault="005E378D" w:rsidP="005E378D">
      <w:pPr>
        <w:suppressAutoHyphens/>
        <w:spacing w:after="0" w:line="240" w:lineRule="auto"/>
        <w:ind w:firstLine="567"/>
        <w:jc w:val="both"/>
        <w:rPr>
          <w:rFonts w:ascii="Arial Narrow" w:hAnsi="Arial Narrow" w:cs="Arial Narrow"/>
          <w:color w:val="FF0000"/>
          <w:kern w:val="1"/>
          <w:sz w:val="24"/>
          <w:szCs w:val="24"/>
          <w:lang w:val="sr-Latn-CS" w:eastAsia="ar-SA"/>
        </w:rPr>
      </w:pPr>
    </w:p>
    <w:p w:rsidR="005E378D" w:rsidRPr="0035344B" w:rsidRDefault="005E378D" w:rsidP="005E378D">
      <w:pPr>
        <w:shd w:val="clear" w:color="auto" w:fill="FFFFFF"/>
        <w:suppressAutoHyphens/>
        <w:spacing w:after="0" w:line="240" w:lineRule="auto"/>
        <w:ind w:firstLine="567"/>
        <w:jc w:val="both"/>
        <w:rPr>
          <w:rFonts w:ascii="Arial Narrow" w:hAnsi="Arial Narrow" w:cs="Arial Narrow"/>
          <w:b/>
          <w:bCs/>
          <w:color w:val="FF0000"/>
          <w:kern w:val="1"/>
          <w:sz w:val="24"/>
          <w:szCs w:val="24"/>
          <w:u w:val="single"/>
          <w:lang w:val="sr-Latn-CS" w:eastAsia="ar-SA"/>
        </w:rPr>
      </w:pPr>
    </w:p>
    <w:p w:rsidR="005E378D" w:rsidRPr="0035344B" w:rsidRDefault="005E378D" w:rsidP="005E378D">
      <w:pPr>
        <w:shd w:val="clear" w:color="auto" w:fill="FFFFFF"/>
        <w:suppressAutoHyphens/>
        <w:spacing w:after="0" w:line="240" w:lineRule="auto"/>
        <w:ind w:firstLine="567"/>
        <w:jc w:val="both"/>
        <w:rPr>
          <w:rFonts w:ascii="Arial Narrow" w:hAnsi="Arial Narrow" w:cs="Arial Narrow"/>
          <w:b/>
          <w:bCs/>
          <w:color w:val="FF0000"/>
          <w:kern w:val="1"/>
          <w:sz w:val="24"/>
          <w:szCs w:val="24"/>
          <w:u w:val="single"/>
          <w:lang w:val="sr-Latn-CS" w:eastAsia="ar-SA"/>
        </w:rPr>
      </w:pPr>
    </w:p>
    <w:p w:rsidR="005E378D" w:rsidRPr="0035344B" w:rsidRDefault="005E378D" w:rsidP="005E378D">
      <w:pPr>
        <w:shd w:val="clear" w:color="auto" w:fill="FFFFFF"/>
        <w:suppressAutoHyphens/>
        <w:spacing w:after="0" w:line="240" w:lineRule="auto"/>
        <w:ind w:firstLine="567"/>
        <w:jc w:val="both"/>
        <w:rPr>
          <w:rFonts w:ascii="Arial Narrow" w:hAnsi="Arial Narrow" w:cs="Arial Narrow"/>
          <w:b/>
          <w:bCs/>
          <w:color w:val="FF0000"/>
          <w:kern w:val="1"/>
          <w:sz w:val="24"/>
          <w:szCs w:val="24"/>
          <w:u w:val="single"/>
          <w:lang w:val="sr-Latn-CS" w:eastAsia="ar-SA"/>
        </w:rPr>
      </w:pPr>
    </w:p>
    <w:p w:rsidR="005E378D" w:rsidRPr="0035344B" w:rsidRDefault="005E378D" w:rsidP="005E378D">
      <w:pPr>
        <w:shd w:val="clear" w:color="auto" w:fill="FFFFFF"/>
        <w:suppressAutoHyphens/>
        <w:spacing w:after="0" w:line="240" w:lineRule="auto"/>
        <w:ind w:firstLine="567"/>
        <w:jc w:val="both"/>
        <w:rPr>
          <w:rFonts w:ascii="Arial Narrow" w:hAnsi="Arial Narrow" w:cs="Arial Narrow"/>
          <w:b/>
          <w:bCs/>
          <w:color w:val="FF0000"/>
          <w:kern w:val="1"/>
          <w:sz w:val="24"/>
          <w:szCs w:val="24"/>
          <w:u w:val="single"/>
          <w:lang w:val="sr-Latn-CS" w:eastAsia="ar-SA"/>
        </w:rPr>
      </w:pPr>
    </w:p>
    <w:p w:rsidR="005E378D" w:rsidRPr="0035344B" w:rsidRDefault="005E378D" w:rsidP="005E378D">
      <w:pPr>
        <w:shd w:val="clear" w:color="auto" w:fill="FFFFFF"/>
        <w:suppressAutoHyphens/>
        <w:spacing w:after="0" w:line="240" w:lineRule="auto"/>
        <w:ind w:firstLine="567"/>
        <w:jc w:val="both"/>
        <w:rPr>
          <w:rFonts w:ascii="Arial Narrow" w:hAnsi="Arial Narrow" w:cs="Arial Narrow"/>
          <w:kern w:val="1"/>
          <w:sz w:val="24"/>
          <w:szCs w:val="24"/>
          <w:lang w:val="sr-Latn-CS" w:eastAsia="ar-SA"/>
        </w:rPr>
      </w:pPr>
      <w:r w:rsidRPr="0035344B">
        <w:rPr>
          <w:rFonts w:ascii="Arial Narrow" w:hAnsi="Arial Narrow" w:cs="Arial Narrow"/>
          <w:b/>
          <w:bCs/>
          <w:kern w:val="1"/>
          <w:sz w:val="24"/>
          <w:szCs w:val="24"/>
          <w:u w:val="single"/>
          <w:lang w:val="sr-Latn-CS" w:eastAsia="ar-SA"/>
        </w:rPr>
        <w:lastRenderedPageBreak/>
        <w:t>Način iskazivanja ponuđene cijene</w:t>
      </w:r>
    </w:p>
    <w:p w:rsidR="005E378D" w:rsidRPr="0035344B" w:rsidRDefault="005E378D" w:rsidP="005E378D">
      <w:pPr>
        <w:suppressAutoHyphens/>
        <w:autoSpaceDE w:val="0"/>
        <w:spacing w:after="0" w:line="240" w:lineRule="auto"/>
        <w:ind w:firstLine="567"/>
        <w:jc w:val="both"/>
        <w:rPr>
          <w:rFonts w:ascii="Arial Narrow" w:hAnsi="Arial Narrow" w:cs="Arial Narrow"/>
          <w:kern w:val="1"/>
          <w:sz w:val="24"/>
          <w:szCs w:val="24"/>
          <w:lang w:val="sr-Latn-CS" w:eastAsia="ar-SA"/>
        </w:rPr>
      </w:pPr>
    </w:p>
    <w:p w:rsidR="005E378D" w:rsidRPr="0035344B" w:rsidRDefault="005E378D" w:rsidP="005E378D">
      <w:pPr>
        <w:suppressAutoHyphens/>
        <w:autoSpaceDE w:val="0"/>
        <w:spacing w:after="0" w:line="240" w:lineRule="auto"/>
        <w:ind w:firstLine="567"/>
        <w:jc w:val="both"/>
        <w:rPr>
          <w:rFonts w:ascii="Arial Narrow" w:hAnsi="Arial Narrow" w:cs="Arial Narrow"/>
          <w:kern w:val="1"/>
          <w:sz w:val="24"/>
          <w:szCs w:val="24"/>
          <w:lang w:val="sr-Latn-CS" w:eastAsia="ar-SA"/>
        </w:rPr>
      </w:pPr>
      <w:r w:rsidRPr="0035344B">
        <w:rPr>
          <w:rFonts w:ascii="Arial Narrow" w:hAnsi="Arial Narrow" w:cs="Arial Narrow"/>
          <w:kern w:val="1"/>
          <w:sz w:val="24"/>
          <w:szCs w:val="24"/>
          <w:lang w:eastAsia="ar-SA"/>
        </w:rPr>
        <w:t>Ponu</w:t>
      </w:r>
      <w:r w:rsidRPr="0035344B">
        <w:rPr>
          <w:rFonts w:ascii="Arial Narrow" w:hAnsi="Arial Narrow" w:cs="Arial Narrow"/>
          <w:kern w:val="1"/>
          <w:sz w:val="24"/>
          <w:szCs w:val="24"/>
          <w:lang w:val="sr-Latn-CS" w:eastAsia="ar-SA"/>
        </w:rPr>
        <w:t>đ</w:t>
      </w:r>
      <w:r w:rsidRPr="0035344B">
        <w:rPr>
          <w:rFonts w:ascii="Arial Narrow" w:hAnsi="Arial Narrow" w:cs="Arial Narrow"/>
          <w:kern w:val="1"/>
          <w:sz w:val="24"/>
          <w:szCs w:val="24"/>
          <w:lang w:eastAsia="ar-SA"/>
        </w:rPr>
        <w:t>a</w:t>
      </w:r>
      <w:r w:rsidRPr="0035344B">
        <w:rPr>
          <w:rFonts w:ascii="Arial Narrow" w:hAnsi="Arial Narrow" w:cs="Arial Narrow"/>
          <w:kern w:val="1"/>
          <w:sz w:val="24"/>
          <w:szCs w:val="24"/>
          <w:lang w:val="sr-Latn-CS" w:eastAsia="ar-SA"/>
        </w:rPr>
        <w:t xml:space="preserve">č </w:t>
      </w:r>
      <w:r w:rsidRPr="0035344B">
        <w:rPr>
          <w:rFonts w:ascii="Arial Narrow" w:hAnsi="Arial Narrow" w:cs="Arial Narrow"/>
          <w:kern w:val="1"/>
          <w:sz w:val="24"/>
          <w:szCs w:val="24"/>
          <w:lang w:eastAsia="ar-SA"/>
        </w:rPr>
        <w:t>dostavlja</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ponudu</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sa</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cijenom</w:t>
      </w:r>
      <w:r w:rsidRPr="0035344B">
        <w:rPr>
          <w:rFonts w:ascii="Arial Narrow" w:hAnsi="Arial Narrow" w:cs="Arial Narrow"/>
          <w:kern w:val="1"/>
          <w:sz w:val="24"/>
          <w:szCs w:val="24"/>
          <w:lang w:val="sr-Latn-CS" w:eastAsia="ar-SA"/>
        </w:rPr>
        <w:t>/</w:t>
      </w:r>
      <w:r w:rsidRPr="0035344B">
        <w:rPr>
          <w:rFonts w:ascii="Arial Narrow" w:hAnsi="Arial Narrow" w:cs="Arial Narrow"/>
          <w:kern w:val="1"/>
          <w:sz w:val="24"/>
          <w:szCs w:val="24"/>
          <w:lang w:eastAsia="ar-SA"/>
        </w:rPr>
        <w:t>ama</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izra</w:t>
      </w:r>
      <w:r w:rsidRPr="0035344B">
        <w:rPr>
          <w:rFonts w:ascii="Arial Narrow" w:hAnsi="Arial Narrow" w:cs="Arial Narrow"/>
          <w:kern w:val="1"/>
          <w:sz w:val="24"/>
          <w:szCs w:val="24"/>
          <w:lang w:val="sr-Latn-CS" w:eastAsia="ar-SA"/>
        </w:rPr>
        <w:t>ž</w:t>
      </w:r>
      <w:r w:rsidRPr="0035344B">
        <w:rPr>
          <w:rFonts w:ascii="Arial Narrow" w:hAnsi="Arial Narrow" w:cs="Arial Narrow"/>
          <w:kern w:val="1"/>
          <w:sz w:val="24"/>
          <w:szCs w:val="24"/>
          <w:lang w:eastAsia="ar-SA"/>
        </w:rPr>
        <w:t>enom</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u</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EUR</w:t>
      </w:r>
      <w:r w:rsidRPr="0035344B">
        <w:rPr>
          <w:rFonts w:ascii="Arial Narrow" w:hAnsi="Arial Narrow" w:cs="Arial Narrow"/>
          <w:kern w:val="1"/>
          <w:sz w:val="24"/>
          <w:szCs w:val="24"/>
          <w:lang w:val="sr-Latn-CS" w:eastAsia="ar-SA"/>
        </w:rPr>
        <w:t>-</w:t>
      </w:r>
      <w:r w:rsidRPr="0035344B">
        <w:rPr>
          <w:rFonts w:ascii="Arial Narrow" w:hAnsi="Arial Narrow" w:cs="Arial Narrow"/>
          <w:kern w:val="1"/>
          <w:sz w:val="24"/>
          <w:szCs w:val="24"/>
          <w:lang w:eastAsia="ar-SA"/>
        </w:rPr>
        <w:t>ima</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sa</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posebno</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iskazanim</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PDV</w:t>
      </w:r>
      <w:r w:rsidRPr="0035344B">
        <w:rPr>
          <w:rFonts w:ascii="Arial Narrow" w:hAnsi="Arial Narrow" w:cs="Arial Narrow"/>
          <w:kern w:val="1"/>
          <w:sz w:val="24"/>
          <w:szCs w:val="24"/>
          <w:lang w:val="sr-Latn-CS" w:eastAsia="ar-SA"/>
        </w:rPr>
        <w:t>-</w:t>
      </w:r>
      <w:r w:rsidRPr="0035344B">
        <w:rPr>
          <w:rFonts w:ascii="Arial Narrow" w:hAnsi="Arial Narrow" w:cs="Arial Narrow"/>
          <w:kern w:val="1"/>
          <w:sz w:val="24"/>
          <w:szCs w:val="24"/>
          <w:lang w:eastAsia="ar-SA"/>
        </w:rPr>
        <w:t>om</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na</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na</w:t>
      </w:r>
      <w:r w:rsidRPr="0035344B">
        <w:rPr>
          <w:rFonts w:ascii="Arial Narrow" w:hAnsi="Arial Narrow" w:cs="Arial Narrow"/>
          <w:kern w:val="1"/>
          <w:sz w:val="24"/>
          <w:szCs w:val="24"/>
          <w:lang w:val="sr-Latn-CS" w:eastAsia="ar-SA"/>
        </w:rPr>
        <w:t>č</w:t>
      </w:r>
      <w:r w:rsidRPr="0035344B">
        <w:rPr>
          <w:rFonts w:ascii="Arial Narrow" w:hAnsi="Arial Narrow" w:cs="Arial Narrow"/>
          <w:kern w:val="1"/>
          <w:sz w:val="24"/>
          <w:szCs w:val="24"/>
          <w:lang w:eastAsia="ar-SA"/>
        </w:rPr>
        <w:t>in</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predvi</w:t>
      </w:r>
      <w:r w:rsidRPr="0035344B">
        <w:rPr>
          <w:rFonts w:ascii="Arial Narrow" w:hAnsi="Arial Narrow" w:cs="Arial Narrow"/>
          <w:kern w:val="1"/>
          <w:sz w:val="24"/>
          <w:szCs w:val="24"/>
          <w:lang w:val="sr-Latn-CS" w:eastAsia="ar-SA"/>
        </w:rPr>
        <w:t>đ</w:t>
      </w:r>
      <w:r w:rsidRPr="0035344B">
        <w:rPr>
          <w:rFonts w:ascii="Arial Narrow" w:hAnsi="Arial Narrow" w:cs="Arial Narrow"/>
          <w:kern w:val="1"/>
          <w:sz w:val="24"/>
          <w:szCs w:val="24"/>
          <w:lang w:eastAsia="ar-SA"/>
        </w:rPr>
        <w:t>en</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obrascem</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Finansijski</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dio</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ponude</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koji</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je</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sastavni</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dio</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Tenderske</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dokumentacije</w:t>
      </w:r>
      <w:r w:rsidRPr="0035344B">
        <w:rPr>
          <w:rFonts w:ascii="Arial Narrow" w:hAnsi="Arial Narrow" w:cs="Arial Narrow"/>
          <w:kern w:val="1"/>
          <w:sz w:val="24"/>
          <w:szCs w:val="24"/>
          <w:lang w:val="sr-Latn-CS" w:eastAsia="ar-SA"/>
        </w:rPr>
        <w:t>.</w:t>
      </w:r>
    </w:p>
    <w:p w:rsidR="005E378D" w:rsidRPr="0035344B" w:rsidRDefault="005E378D" w:rsidP="005E378D">
      <w:pPr>
        <w:suppressAutoHyphens/>
        <w:autoSpaceDE w:val="0"/>
        <w:spacing w:after="0" w:line="240" w:lineRule="auto"/>
        <w:ind w:firstLine="567"/>
        <w:jc w:val="both"/>
        <w:rPr>
          <w:rFonts w:ascii="Arial Narrow" w:hAnsi="Arial Narrow" w:cs="Arial Narrow"/>
          <w:kern w:val="1"/>
          <w:sz w:val="24"/>
          <w:szCs w:val="24"/>
          <w:lang w:val="sr-Latn-CS" w:eastAsia="ar-SA"/>
        </w:rPr>
      </w:pPr>
      <w:r w:rsidRPr="0035344B">
        <w:rPr>
          <w:rFonts w:ascii="Arial Narrow" w:hAnsi="Arial Narrow" w:cs="Arial Narrow"/>
          <w:kern w:val="1"/>
          <w:sz w:val="24"/>
          <w:szCs w:val="24"/>
          <w:lang w:eastAsia="ar-SA"/>
        </w:rPr>
        <w:t>U</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ponu</w:t>
      </w:r>
      <w:r w:rsidRPr="0035344B">
        <w:rPr>
          <w:rFonts w:ascii="Arial Narrow" w:hAnsi="Arial Narrow" w:cs="Arial Narrow"/>
          <w:kern w:val="1"/>
          <w:sz w:val="24"/>
          <w:szCs w:val="24"/>
          <w:lang w:val="sr-Latn-CS" w:eastAsia="ar-SA"/>
        </w:rPr>
        <w:t>đ</w:t>
      </w:r>
      <w:r w:rsidRPr="0035344B">
        <w:rPr>
          <w:rFonts w:ascii="Arial Narrow" w:hAnsi="Arial Narrow" w:cs="Arial Narrow"/>
          <w:kern w:val="1"/>
          <w:sz w:val="24"/>
          <w:szCs w:val="24"/>
          <w:lang w:eastAsia="ar-SA"/>
        </w:rPr>
        <w:t>enu</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cijenu</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ura</w:t>
      </w:r>
      <w:r w:rsidRPr="0035344B">
        <w:rPr>
          <w:rFonts w:ascii="Arial Narrow" w:hAnsi="Arial Narrow" w:cs="Arial Narrow"/>
          <w:kern w:val="1"/>
          <w:sz w:val="24"/>
          <w:szCs w:val="24"/>
          <w:lang w:val="sr-Latn-CS" w:eastAsia="ar-SA"/>
        </w:rPr>
        <w:t>č</w:t>
      </w:r>
      <w:r w:rsidRPr="0035344B">
        <w:rPr>
          <w:rFonts w:ascii="Arial Narrow" w:hAnsi="Arial Narrow" w:cs="Arial Narrow"/>
          <w:kern w:val="1"/>
          <w:sz w:val="24"/>
          <w:szCs w:val="24"/>
          <w:lang w:eastAsia="ar-SA"/>
        </w:rPr>
        <w:t>unavaju</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se</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svi</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tro</w:t>
      </w:r>
      <w:r w:rsidRPr="0035344B">
        <w:rPr>
          <w:rFonts w:ascii="Arial Narrow" w:hAnsi="Arial Narrow" w:cs="Arial Narrow"/>
          <w:kern w:val="1"/>
          <w:sz w:val="24"/>
          <w:szCs w:val="24"/>
          <w:lang w:val="sr-Latn-CS" w:eastAsia="ar-SA"/>
        </w:rPr>
        <w:t>š</w:t>
      </w:r>
      <w:r w:rsidRPr="0035344B">
        <w:rPr>
          <w:rFonts w:ascii="Arial Narrow" w:hAnsi="Arial Narrow" w:cs="Arial Narrow"/>
          <w:kern w:val="1"/>
          <w:sz w:val="24"/>
          <w:szCs w:val="24"/>
          <w:lang w:eastAsia="ar-SA"/>
        </w:rPr>
        <w:t>kovi</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i</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popusti</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na</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ukupnu</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ponu</w:t>
      </w:r>
      <w:r w:rsidRPr="0035344B">
        <w:rPr>
          <w:rFonts w:ascii="Arial Narrow" w:hAnsi="Arial Narrow" w:cs="Arial Narrow"/>
          <w:kern w:val="1"/>
          <w:sz w:val="24"/>
          <w:szCs w:val="24"/>
          <w:lang w:val="sr-Latn-CS" w:eastAsia="ar-SA"/>
        </w:rPr>
        <w:t>đ</w:t>
      </w:r>
      <w:r w:rsidRPr="0035344B">
        <w:rPr>
          <w:rFonts w:ascii="Arial Narrow" w:hAnsi="Arial Narrow" w:cs="Arial Narrow"/>
          <w:kern w:val="1"/>
          <w:sz w:val="24"/>
          <w:szCs w:val="24"/>
          <w:lang w:eastAsia="ar-SA"/>
        </w:rPr>
        <w:t>enu</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cijenu</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sa</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posebno</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iskazanim</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PDV</w:t>
      </w:r>
      <w:r w:rsidRPr="0035344B">
        <w:rPr>
          <w:rFonts w:ascii="Arial Narrow" w:hAnsi="Arial Narrow" w:cs="Arial Narrow"/>
          <w:kern w:val="1"/>
          <w:sz w:val="24"/>
          <w:szCs w:val="24"/>
          <w:lang w:val="sr-Latn-CS" w:eastAsia="ar-SA"/>
        </w:rPr>
        <w:t>-</w:t>
      </w:r>
      <w:r w:rsidRPr="0035344B">
        <w:rPr>
          <w:rFonts w:ascii="Arial Narrow" w:hAnsi="Arial Narrow" w:cs="Arial Narrow"/>
          <w:kern w:val="1"/>
          <w:sz w:val="24"/>
          <w:szCs w:val="24"/>
          <w:lang w:eastAsia="ar-SA"/>
        </w:rPr>
        <w:t>om</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u</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skladu</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sa</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zakonom</w:t>
      </w:r>
      <w:r w:rsidRPr="0035344B">
        <w:rPr>
          <w:rFonts w:ascii="Arial Narrow" w:hAnsi="Arial Narrow" w:cs="Arial Narrow"/>
          <w:kern w:val="1"/>
          <w:sz w:val="24"/>
          <w:szCs w:val="24"/>
          <w:lang w:val="sr-Latn-CS" w:eastAsia="ar-SA"/>
        </w:rPr>
        <w:t>.</w:t>
      </w:r>
    </w:p>
    <w:p w:rsidR="005E378D" w:rsidRPr="0035344B" w:rsidRDefault="005E378D" w:rsidP="005E378D">
      <w:pPr>
        <w:suppressAutoHyphens/>
        <w:autoSpaceDE w:val="0"/>
        <w:spacing w:after="0" w:line="240" w:lineRule="auto"/>
        <w:ind w:firstLine="567"/>
        <w:jc w:val="both"/>
        <w:rPr>
          <w:rFonts w:ascii="Arial Narrow" w:hAnsi="Arial Narrow" w:cs="Arial Narrow"/>
          <w:kern w:val="1"/>
          <w:sz w:val="24"/>
          <w:szCs w:val="24"/>
          <w:lang w:val="de-DE" w:eastAsia="ar-SA"/>
        </w:rPr>
      </w:pPr>
      <w:r w:rsidRPr="0035344B">
        <w:rPr>
          <w:rFonts w:ascii="Arial Narrow" w:hAnsi="Arial Narrow" w:cs="Arial Narrow"/>
          <w:kern w:val="1"/>
          <w:sz w:val="24"/>
          <w:szCs w:val="24"/>
          <w:lang w:val="de-DE" w:eastAsia="ar-SA"/>
        </w:rPr>
        <w:t>Ponuđena cijena/e piše se brojkama.</w:t>
      </w:r>
    </w:p>
    <w:p w:rsidR="005E378D" w:rsidRPr="0035344B" w:rsidRDefault="005E378D" w:rsidP="005E378D">
      <w:pPr>
        <w:suppressAutoHyphens/>
        <w:autoSpaceDE w:val="0"/>
        <w:spacing w:after="0" w:line="240" w:lineRule="auto"/>
        <w:ind w:firstLine="567"/>
        <w:jc w:val="both"/>
        <w:rPr>
          <w:rFonts w:ascii="Arial Narrow" w:hAnsi="Arial Narrow" w:cs="Arial Narrow"/>
          <w:kern w:val="1"/>
          <w:sz w:val="24"/>
          <w:szCs w:val="24"/>
          <w:lang w:val="de-DE" w:eastAsia="ar-SA"/>
        </w:rPr>
      </w:pPr>
      <w:r w:rsidRPr="0035344B">
        <w:rPr>
          <w:rFonts w:ascii="Arial Narrow" w:hAnsi="Arial Narrow" w:cs="Arial Narrow"/>
          <w:kern w:val="1"/>
          <w:sz w:val="24"/>
          <w:szCs w:val="24"/>
          <w:lang w:val="de-DE" w:eastAsia="ar-SA"/>
        </w:rPr>
        <w:t xml:space="preserve">Ponuđena cijena/e izražava se za cjelokupni predmet  nabavke, a ukoliko je predmet nabavke određen po partijama za svaku partiju za koju se podnosi ponuda dostavlja se posebno Finansijski dio ponude. </w:t>
      </w:r>
    </w:p>
    <w:p w:rsidR="005E378D" w:rsidRPr="0035344B" w:rsidRDefault="005E378D" w:rsidP="005E378D">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35344B">
        <w:rPr>
          <w:rFonts w:ascii="Arial Narrow" w:hAnsi="Arial Narrow" w:cs="Arial Narrow"/>
          <w:kern w:val="1"/>
          <w:sz w:val="24"/>
          <w:szCs w:val="24"/>
          <w:lang w:val="de-DE" w:eastAsia="ar-SA"/>
        </w:rPr>
        <w:t>Ako je cijena najpovoljnije ponude niža najmanje za 30% u odnosu na prosječno ponuđenu cijenu svih ispravnih ponuda ponuđač je dužan da na zahtjev naručioca dostavi obrazloženje.</w:t>
      </w:r>
    </w:p>
    <w:p w:rsidR="005E378D" w:rsidRPr="0035344B" w:rsidRDefault="005E378D" w:rsidP="005E378D">
      <w:pPr>
        <w:shd w:val="clear" w:color="auto" w:fill="FFFFFF"/>
        <w:suppressAutoHyphens/>
        <w:autoSpaceDE w:val="0"/>
        <w:spacing w:after="0" w:line="240" w:lineRule="auto"/>
        <w:jc w:val="both"/>
        <w:rPr>
          <w:rFonts w:ascii="Arial Narrow" w:hAnsi="Arial Narrow" w:cs="Arial Narrow"/>
          <w:b/>
          <w:bCs/>
          <w:kern w:val="1"/>
          <w:sz w:val="24"/>
          <w:szCs w:val="24"/>
          <w:u w:val="single"/>
          <w:lang w:val="de-DE" w:eastAsia="ar-SA"/>
        </w:rPr>
      </w:pPr>
    </w:p>
    <w:p w:rsidR="005E378D" w:rsidRPr="0035344B" w:rsidRDefault="005E378D" w:rsidP="005E378D">
      <w:pPr>
        <w:shd w:val="clear" w:color="auto" w:fill="FFFFFF"/>
        <w:suppressAutoHyphens/>
        <w:autoSpaceDE w:val="0"/>
        <w:spacing w:after="0" w:line="240" w:lineRule="auto"/>
        <w:ind w:firstLine="567"/>
        <w:jc w:val="both"/>
        <w:rPr>
          <w:rFonts w:ascii="Arial Narrow" w:hAnsi="Arial Narrow" w:cs="Arial Narrow"/>
          <w:kern w:val="1"/>
          <w:sz w:val="24"/>
          <w:szCs w:val="24"/>
          <w:lang w:val="de-DE" w:eastAsia="ar-SA"/>
        </w:rPr>
      </w:pPr>
      <w:r w:rsidRPr="0035344B">
        <w:rPr>
          <w:rFonts w:ascii="Arial Narrow" w:hAnsi="Arial Narrow" w:cs="Arial Narrow"/>
          <w:b/>
          <w:bCs/>
          <w:kern w:val="1"/>
          <w:sz w:val="24"/>
          <w:szCs w:val="24"/>
          <w:u w:val="single"/>
          <w:lang w:val="de-DE" w:eastAsia="ar-SA"/>
        </w:rPr>
        <w:t xml:space="preserve">Nacrt ugovora o nabavci </w:t>
      </w:r>
    </w:p>
    <w:p w:rsidR="005E378D" w:rsidRPr="0035344B" w:rsidRDefault="005E378D" w:rsidP="005E378D">
      <w:pPr>
        <w:suppressAutoHyphens/>
        <w:autoSpaceDE w:val="0"/>
        <w:spacing w:after="0" w:line="240" w:lineRule="auto"/>
        <w:ind w:firstLine="567"/>
        <w:jc w:val="both"/>
        <w:rPr>
          <w:rFonts w:ascii="Arial Narrow" w:hAnsi="Arial Narrow" w:cs="Arial Narrow"/>
          <w:color w:val="FF0000"/>
          <w:kern w:val="1"/>
          <w:sz w:val="24"/>
          <w:szCs w:val="24"/>
          <w:lang w:val="de-DE" w:eastAsia="ar-SA"/>
        </w:rPr>
      </w:pPr>
    </w:p>
    <w:p w:rsidR="005E378D" w:rsidRPr="0035344B" w:rsidRDefault="005E378D" w:rsidP="005E378D">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35344B">
        <w:rPr>
          <w:rFonts w:ascii="Arial Narrow" w:hAnsi="Arial Narrow" w:cs="Arial Narrow"/>
          <w:kern w:val="1"/>
          <w:sz w:val="24"/>
          <w:szCs w:val="24"/>
          <w:lang w:val="de-DE" w:eastAsia="ar-SA"/>
        </w:rPr>
        <w:t>Ponuđač je dužan da u ponudi dostavi Nacrt ugovora o  nabavci potpisan od strane ovlašćenog lica na mjestu predviđenom za davanje saglasnosti na isti.</w:t>
      </w:r>
    </w:p>
    <w:p w:rsidR="005E378D" w:rsidRPr="0035344B" w:rsidRDefault="005E378D" w:rsidP="005E378D">
      <w:pPr>
        <w:shd w:val="clear" w:color="auto" w:fill="FFFFFF"/>
        <w:suppressAutoHyphens/>
        <w:autoSpaceDE w:val="0"/>
        <w:spacing w:after="0" w:line="240" w:lineRule="auto"/>
        <w:ind w:firstLine="567"/>
        <w:rPr>
          <w:rFonts w:ascii="Arial Narrow" w:hAnsi="Arial Narrow" w:cs="Arial Narrow"/>
          <w:b/>
          <w:bCs/>
          <w:kern w:val="1"/>
          <w:sz w:val="24"/>
          <w:szCs w:val="24"/>
          <w:u w:val="single"/>
          <w:lang w:val="de-DE" w:eastAsia="ar-SA"/>
        </w:rPr>
      </w:pPr>
    </w:p>
    <w:p w:rsidR="005E378D" w:rsidRPr="0035344B" w:rsidRDefault="005E378D" w:rsidP="005E378D">
      <w:pPr>
        <w:shd w:val="clear" w:color="auto" w:fill="FFFFFF"/>
        <w:suppressAutoHyphens/>
        <w:autoSpaceDE w:val="0"/>
        <w:spacing w:after="0" w:line="240" w:lineRule="auto"/>
        <w:ind w:firstLine="567"/>
        <w:rPr>
          <w:rFonts w:ascii="Arial Narrow" w:hAnsi="Arial Narrow" w:cs="Arial Narrow"/>
          <w:kern w:val="1"/>
          <w:sz w:val="24"/>
          <w:szCs w:val="24"/>
          <w:lang w:val="de-DE" w:eastAsia="ar-SA"/>
        </w:rPr>
      </w:pPr>
      <w:r w:rsidRPr="0035344B">
        <w:rPr>
          <w:rFonts w:ascii="Arial Narrow" w:hAnsi="Arial Narrow" w:cs="Arial Narrow"/>
          <w:b/>
          <w:bCs/>
          <w:kern w:val="1"/>
          <w:sz w:val="24"/>
          <w:szCs w:val="24"/>
          <w:u w:val="single"/>
          <w:lang w:val="de-DE" w:eastAsia="ar-SA"/>
        </w:rPr>
        <w:t>Blagovremenost ponude</w:t>
      </w:r>
    </w:p>
    <w:p w:rsidR="005E378D" w:rsidRPr="0035344B" w:rsidRDefault="005E378D" w:rsidP="005E378D">
      <w:pPr>
        <w:suppressAutoHyphens/>
        <w:autoSpaceDE w:val="0"/>
        <w:spacing w:after="0" w:line="240" w:lineRule="auto"/>
        <w:rPr>
          <w:rFonts w:ascii="Arial Narrow" w:hAnsi="Arial Narrow" w:cs="Arial Narrow"/>
          <w:kern w:val="1"/>
          <w:sz w:val="24"/>
          <w:szCs w:val="24"/>
          <w:lang w:val="de-DE" w:eastAsia="ar-SA"/>
        </w:rPr>
      </w:pPr>
    </w:p>
    <w:p w:rsidR="005E378D" w:rsidRPr="0035344B" w:rsidRDefault="005E378D" w:rsidP="005E378D">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35344B">
        <w:rPr>
          <w:rFonts w:ascii="Arial Narrow" w:hAnsi="Arial Narrow" w:cs="Arial Narrow"/>
          <w:kern w:val="1"/>
          <w:sz w:val="24"/>
          <w:szCs w:val="24"/>
          <w:lang w:val="de-DE" w:eastAsia="ar-SA"/>
        </w:rPr>
        <w:t>Ponuda je blagovremeno podnesena ako je uručena naručiocu prije isteka roka predviđenog za podnošenje ponuda koji je predviđen Tenderskom dokumentacijom.</w:t>
      </w:r>
    </w:p>
    <w:p w:rsidR="005E378D" w:rsidRPr="0035344B" w:rsidRDefault="005E378D" w:rsidP="005E378D">
      <w:pPr>
        <w:shd w:val="clear" w:color="auto" w:fill="FFFFFF"/>
        <w:suppressAutoHyphens/>
        <w:autoSpaceDE w:val="0"/>
        <w:spacing w:after="0" w:line="240" w:lineRule="auto"/>
        <w:ind w:firstLine="567"/>
        <w:rPr>
          <w:rFonts w:ascii="Arial Narrow" w:hAnsi="Arial Narrow" w:cs="Arial Narrow"/>
          <w:b/>
          <w:bCs/>
          <w:kern w:val="1"/>
          <w:sz w:val="24"/>
          <w:szCs w:val="24"/>
          <w:u w:val="single"/>
          <w:lang w:val="de-DE" w:eastAsia="ar-SA"/>
        </w:rPr>
      </w:pPr>
    </w:p>
    <w:p w:rsidR="005E378D" w:rsidRPr="0035344B" w:rsidRDefault="005E378D" w:rsidP="005E378D">
      <w:pPr>
        <w:shd w:val="clear" w:color="auto" w:fill="FFFFFF"/>
        <w:suppressAutoHyphens/>
        <w:autoSpaceDE w:val="0"/>
        <w:spacing w:after="0" w:line="240" w:lineRule="auto"/>
        <w:ind w:firstLine="567"/>
        <w:rPr>
          <w:rFonts w:ascii="Arial Narrow" w:hAnsi="Arial Narrow" w:cs="Arial Narrow"/>
          <w:kern w:val="1"/>
          <w:sz w:val="24"/>
          <w:szCs w:val="24"/>
          <w:lang w:val="de-DE" w:eastAsia="ar-SA"/>
        </w:rPr>
      </w:pPr>
      <w:r w:rsidRPr="0035344B">
        <w:rPr>
          <w:rFonts w:ascii="Arial Narrow" w:hAnsi="Arial Narrow" w:cs="Arial Narrow"/>
          <w:b/>
          <w:bCs/>
          <w:kern w:val="1"/>
          <w:sz w:val="24"/>
          <w:szCs w:val="24"/>
          <w:u w:val="single"/>
          <w:lang w:val="de-DE" w:eastAsia="ar-SA"/>
        </w:rPr>
        <w:t>Period važenja ponude</w:t>
      </w:r>
    </w:p>
    <w:p w:rsidR="005E378D" w:rsidRPr="0035344B" w:rsidRDefault="005E378D" w:rsidP="005E378D">
      <w:pPr>
        <w:suppressAutoHyphens/>
        <w:autoSpaceDE w:val="0"/>
        <w:spacing w:after="0" w:line="240" w:lineRule="auto"/>
        <w:rPr>
          <w:rFonts w:ascii="Arial Narrow" w:hAnsi="Arial Narrow" w:cs="Arial Narrow"/>
          <w:kern w:val="1"/>
          <w:sz w:val="24"/>
          <w:szCs w:val="24"/>
          <w:lang w:val="de-DE" w:eastAsia="ar-SA"/>
        </w:rPr>
      </w:pPr>
    </w:p>
    <w:p w:rsidR="005E378D" w:rsidRPr="0035344B" w:rsidRDefault="005E378D" w:rsidP="005E378D">
      <w:pPr>
        <w:suppressAutoHyphens/>
        <w:autoSpaceDE w:val="0"/>
        <w:spacing w:after="0" w:line="240" w:lineRule="auto"/>
        <w:ind w:firstLine="567"/>
        <w:rPr>
          <w:rFonts w:ascii="Arial Narrow" w:hAnsi="Arial Narrow" w:cs="Arial Narrow"/>
          <w:kern w:val="1"/>
          <w:sz w:val="24"/>
          <w:szCs w:val="24"/>
          <w:lang w:val="de-DE" w:eastAsia="ar-SA"/>
        </w:rPr>
      </w:pPr>
      <w:r w:rsidRPr="0035344B">
        <w:rPr>
          <w:rFonts w:ascii="Arial Narrow" w:hAnsi="Arial Narrow" w:cs="Arial Narrow"/>
          <w:kern w:val="1"/>
          <w:sz w:val="24"/>
          <w:szCs w:val="24"/>
          <w:lang w:val="de-DE" w:eastAsia="ar-SA"/>
        </w:rPr>
        <w:t>Period važenja ponude ne može da bude kraći od roka definisanog u Pozivu.</w:t>
      </w:r>
    </w:p>
    <w:p w:rsidR="005E378D" w:rsidRPr="0035344B" w:rsidRDefault="005E378D" w:rsidP="005E378D">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35344B">
        <w:rPr>
          <w:rFonts w:ascii="Arial Narrow" w:hAnsi="Arial Narrow" w:cs="Arial Narrow"/>
          <w:kern w:val="1"/>
          <w:sz w:val="24"/>
          <w:szCs w:val="24"/>
          <w:lang w:val="de-DE" w:eastAsia="ar-SA"/>
        </w:rPr>
        <w:t>Istekom važenja ponude naručilac može, u pisanoj formi, da zahtijeva od ponuđača da produži period važenja ponude do određenog datuma. Ukoliko ponuđač odbije zahtjev za produženje važenja ponude smatraće se da je odustao od ponude. Ponuđač koji prihvati zahtjev za produženje važenja ponude ne može da mijenja ponudu.</w:t>
      </w:r>
    </w:p>
    <w:p w:rsidR="005E378D" w:rsidRPr="0035344B" w:rsidRDefault="005E378D" w:rsidP="005E378D">
      <w:pPr>
        <w:shd w:val="clear" w:color="auto" w:fill="FFFFFF"/>
        <w:suppressAutoHyphens/>
        <w:autoSpaceDE w:val="0"/>
        <w:spacing w:after="0" w:line="240" w:lineRule="auto"/>
        <w:rPr>
          <w:rFonts w:ascii="Arial Narrow" w:hAnsi="Arial Narrow" w:cs="Arial Narrow"/>
          <w:b/>
          <w:bCs/>
          <w:kern w:val="1"/>
          <w:sz w:val="24"/>
          <w:szCs w:val="24"/>
          <w:u w:val="single"/>
          <w:lang w:val="de-DE" w:eastAsia="ar-SA"/>
        </w:rPr>
      </w:pPr>
    </w:p>
    <w:p w:rsidR="005E378D" w:rsidRPr="0035344B" w:rsidRDefault="005E378D" w:rsidP="005E378D">
      <w:pPr>
        <w:shd w:val="clear" w:color="auto" w:fill="FFFFFF"/>
        <w:suppressAutoHyphens/>
        <w:autoSpaceDE w:val="0"/>
        <w:spacing w:after="0" w:line="240" w:lineRule="auto"/>
        <w:ind w:firstLine="567"/>
        <w:rPr>
          <w:rFonts w:ascii="Arial Narrow" w:hAnsi="Arial Narrow" w:cs="Arial Narrow"/>
          <w:kern w:val="1"/>
          <w:sz w:val="24"/>
          <w:szCs w:val="24"/>
          <w:lang w:val="de-DE" w:eastAsia="ar-SA"/>
        </w:rPr>
      </w:pPr>
      <w:r w:rsidRPr="0035344B">
        <w:rPr>
          <w:rFonts w:ascii="Arial Narrow" w:hAnsi="Arial Narrow" w:cs="Arial Narrow"/>
          <w:b/>
          <w:bCs/>
          <w:kern w:val="1"/>
          <w:sz w:val="24"/>
          <w:szCs w:val="24"/>
          <w:u w:val="single"/>
          <w:lang w:val="de-DE" w:eastAsia="ar-SA"/>
        </w:rPr>
        <w:t>Pojašnjenje tenderske dokumentacije</w:t>
      </w:r>
    </w:p>
    <w:p w:rsidR="005E378D" w:rsidRPr="0035344B" w:rsidRDefault="005E378D" w:rsidP="005E378D">
      <w:pPr>
        <w:suppressAutoHyphens/>
        <w:autoSpaceDE w:val="0"/>
        <w:spacing w:after="0" w:line="240" w:lineRule="auto"/>
        <w:ind w:firstLine="567"/>
        <w:rPr>
          <w:rFonts w:ascii="Arial Narrow" w:hAnsi="Arial Narrow" w:cs="Arial Narrow"/>
          <w:kern w:val="1"/>
          <w:sz w:val="24"/>
          <w:szCs w:val="24"/>
          <w:lang w:val="de-DE" w:eastAsia="ar-SA"/>
        </w:rPr>
      </w:pPr>
    </w:p>
    <w:p w:rsidR="005E378D" w:rsidRPr="0035344B" w:rsidRDefault="005E378D" w:rsidP="005E378D">
      <w:pPr>
        <w:suppressAutoHyphens/>
        <w:autoSpaceDE w:val="0"/>
        <w:spacing w:after="0" w:line="240" w:lineRule="auto"/>
        <w:ind w:firstLine="567"/>
        <w:jc w:val="both"/>
        <w:rPr>
          <w:rFonts w:ascii="Arial Narrow" w:hAnsi="Arial Narrow" w:cs="Arial Narrow"/>
          <w:kern w:val="1"/>
          <w:sz w:val="24"/>
          <w:szCs w:val="24"/>
          <w:lang w:val="de-DE" w:eastAsia="ar-SA"/>
        </w:rPr>
      </w:pPr>
      <w:r w:rsidRPr="0035344B">
        <w:rPr>
          <w:rFonts w:ascii="Arial Narrow" w:hAnsi="Arial Narrow" w:cs="Arial Narrow"/>
          <w:kern w:val="1"/>
          <w:sz w:val="24"/>
          <w:szCs w:val="24"/>
          <w:lang w:val="de-DE" w:eastAsia="ar-SA"/>
        </w:rPr>
        <w:t xml:space="preserve">Zainteresovano lice ima pravo da zahtijeva od naručioca pojašnjenje tenderske dokumentacije u roku od </w:t>
      </w:r>
      <w:r w:rsidRPr="0035344B">
        <w:rPr>
          <w:rFonts w:ascii="Arial Narrow" w:hAnsi="Arial Narrow" w:cs="Arial Narrow"/>
          <w:b/>
          <w:kern w:val="1"/>
          <w:sz w:val="24"/>
          <w:szCs w:val="24"/>
          <w:lang w:val="de-DE" w:eastAsia="ar-SA"/>
        </w:rPr>
        <w:t>5 (pet)</w:t>
      </w:r>
      <w:r w:rsidRPr="0035344B">
        <w:rPr>
          <w:rFonts w:ascii="Arial Narrow" w:hAnsi="Arial Narrow" w:cs="Arial Narrow"/>
          <w:kern w:val="1"/>
          <w:sz w:val="24"/>
          <w:szCs w:val="24"/>
          <w:lang w:val="de-DE" w:eastAsia="ar-SA"/>
        </w:rPr>
        <w:t xml:space="preserve"> dana</w:t>
      </w:r>
      <w:r w:rsidRPr="0035344B">
        <w:rPr>
          <w:rFonts w:ascii="Arial Narrow" w:hAnsi="Arial Narrow" w:cs="Arial Narrow"/>
          <w:kern w:val="1"/>
          <w:sz w:val="24"/>
          <w:szCs w:val="24"/>
          <w:vertAlign w:val="superscript"/>
          <w:lang w:eastAsia="ar-SA"/>
        </w:rPr>
        <w:footnoteReference w:id="14"/>
      </w:r>
      <w:r w:rsidRPr="0035344B">
        <w:rPr>
          <w:rFonts w:ascii="Arial Narrow" w:hAnsi="Arial Narrow" w:cs="Arial Narrow"/>
          <w:kern w:val="1"/>
          <w:sz w:val="24"/>
          <w:szCs w:val="24"/>
          <w:lang w:val="de-DE" w:eastAsia="ar-SA"/>
        </w:rPr>
        <w:t xml:space="preserve">, od dana objavljivanja, odnosno dostavljanja tenderske dokumentacije. </w:t>
      </w:r>
    </w:p>
    <w:p w:rsidR="005E378D" w:rsidRPr="0035344B" w:rsidRDefault="005E378D" w:rsidP="005E378D">
      <w:pPr>
        <w:suppressAutoHyphens/>
        <w:autoSpaceDE w:val="0"/>
        <w:spacing w:after="0" w:line="240" w:lineRule="auto"/>
        <w:ind w:firstLine="567"/>
        <w:jc w:val="both"/>
        <w:rPr>
          <w:rFonts w:ascii="Arial Narrow" w:hAnsi="Arial Narrow" w:cs="Arial Narrow"/>
          <w:kern w:val="1"/>
          <w:sz w:val="24"/>
          <w:szCs w:val="24"/>
          <w:lang w:val="de-DE" w:eastAsia="ar-SA"/>
        </w:rPr>
      </w:pPr>
      <w:r w:rsidRPr="0035344B">
        <w:rPr>
          <w:rFonts w:ascii="Arial Narrow" w:hAnsi="Arial Narrow" w:cs="Arial Narrow"/>
          <w:kern w:val="1"/>
          <w:sz w:val="24"/>
          <w:szCs w:val="24"/>
          <w:lang w:val="de-DE" w:eastAsia="ar-SA"/>
        </w:rPr>
        <w:t>Zahtjev za pojašnjenje tenderske dokumentacije podnosi se u pisanoj formi (poštom, faxom, e-mailom...) , na adresu naručioca.</w:t>
      </w:r>
    </w:p>
    <w:p w:rsidR="005E378D" w:rsidRPr="0035344B" w:rsidRDefault="005E378D" w:rsidP="005E378D">
      <w:pPr>
        <w:suppressAutoHyphens/>
        <w:autoSpaceDE w:val="0"/>
        <w:spacing w:after="0" w:line="240" w:lineRule="auto"/>
        <w:ind w:firstLine="567"/>
        <w:jc w:val="both"/>
        <w:rPr>
          <w:rFonts w:ascii="Arial Narrow" w:hAnsi="Arial Narrow" w:cs="Arial Narrow"/>
          <w:kern w:val="1"/>
          <w:sz w:val="24"/>
          <w:szCs w:val="24"/>
          <w:lang w:val="de-DE" w:eastAsia="ar-SA"/>
        </w:rPr>
      </w:pPr>
      <w:r w:rsidRPr="0035344B">
        <w:rPr>
          <w:rFonts w:ascii="Arial Narrow" w:hAnsi="Arial Narrow" w:cs="Arial Narrow"/>
          <w:kern w:val="1"/>
          <w:sz w:val="24"/>
          <w:szCs w:val="24"/>
          <w:lang w:val="de-DE" w:eastAsia="ar-SA"/>
        </w:rPr>
        <w:t>Pojašnjenje tenderske dokumentacije predstavlja sastavni dio tenderske dokumentacije.</w:t>
      </w:r>
    </w:p>
    <w:p w:rsidR="005E378D" w:rsidRPr="0035344B" w:rsidRDefault="005E378D" w:rsidP="005E378D">
      <w:pPr>
        <w:suppressAutoHyphens/>
        <w:autoSpaceDE w:val="0"/>
        <w:spacing w:after="0" w:line="240" w:lineRule="auto"/>
        <w:ind w:firstLine="567"/>
        <w:jc w:val="both"/>
        <w:rPr>
          <w:rFonts w:ascii="Arial Narrow" w:hAnsi="Arial Narrow" w:cs="Arial Narrow"/>
          <w:kern w:val="1"/>
          <w:sz w:val="24"/>
          <w:szCs w:val="24"/>
          <w:lang w:val="de-DE" w:eastAsia="ar-SA"/>
        </w:rPr>
      </w:pPr>
      <w:r w:rsidRPr="0035344B">
        <w:rPr>
          <w:rFonts w:ascii="Arial Narrow" w:hAnsi="Arial Narrow" w:cs="Arial Narrow"/>
          <w:kern w:val="1"/>
          <w:sz w:val="24"/>
          <w:szCs w:val="24"/>
          <w:lang w:val="de-DE" w:eastAsia="ar-SA"/>
        </w:rPr>
        <w:t>Naručilac je dužan da pojašnjenje tenderske dokumentacije, dostavi podnosiocu zahtjeva i da ga objavi na sajtu kompanije, 3 dana od dana prijema zahtjeva.</w:t>
      </w:r>
    </w:p>
    <w:p w:rsidR="005E378D" w:rsidRPr="0035344B" w:rsidRDefault="005E378D" w:rsidP="005E378D">
      <w:pPr>
        <w:suppressAutoHyphens/>
        <w:autoSpaceDE w:val="0"/>
        <w:spacing w:after="0" w:line="240" w:lineRule="auto"/>
        <w:ind w:firstLine="567"/>
        <w:jc w:val="both"/>
        <w:rPr>
          <w:rFonts w:ascii="Arial Narrow" w:hAnsi="Arial Narrow" w:cs="Arial Narrow"/>
          <w:kern w:val="1"/>
          <w:sz w:val="24"/>
          <w:szCs w:val="24"/>
          <w:lang w:val="de-DE" w:eastAsia="ar-SA"/>
        </w:rPr>
      </w:pPr>
    </w:p>
    <w:p w:rsidR="005E378D" w:rsidRPr="0035344B" w:rsidRDefault="005E378D" w:rsidP="005E378D">
      <w:pPr>
        <w:shd w:val="clear" w:color="auto" w:fill="FFFFFF"/>
        <w:suppressAutoHyphens/>
        <w:autoSpaceDE w:val="0"/>
        <w:spacing w:after="0" w:line="240" w:lineRule="auto"/>
        <w:ind w:firstLine="567"/>
        <w:jc w:val="both"/>
        <w:rPr>
          <w:rFonts w:ascii="Arial Narrow" w:hAnsi="Arial Narrow" w:cs="Arial Narrow"/>
          <w:kern w:val="1"/>
          <w:sz w:val="24"/>
          <w:szCs w:val="24"/>
          <w:lang w:val="de-DE" w:eastAsia="ar-SA"/>
        </w:rPr>
      </w:pPr>
      <w:r w:rsidRPr="0035344B">
        <w:rPr>
          <w:rFonts w:ascii="Arial Narrow" w:hAnsi="Arial Narrow" w:cs="Arial Narrow"/>
          <w:b/>
          <w:bCs/>
          <w:kern w:val="1"/>
          <w:sz w:val="24"/>
          <w:szCs w:val="24"/>
          <w:u w:val="single"/>
          <w:lang w:val="de-DE" w:eastAsia="ar-SA"/>
        </w:rPr>
        <w:t>Način dostavljanja ponude</w:t>
      </w:r>
    </w:p>
    <w:p w:rsidR="005E378D" w:rsidRPr="0035344B" w:rsidRDefault="005E378D" w:rsidP="005E378D">
      <w:pPr>
        <w:suppressAutoHyphens/>
        <w:autoSpaceDE w:val="0"/>
        <w:spacing w:after="0" w:line="240" w:lineRule="auto"/>
        <w:jc w:val="both"/>
        <w:rPr>
          <w:rFonts w:ascii="Arial Narrow" w:hAnsi="Arial Narrow" w:cs="Arial Narrow"/>
          <w:kern w:val="1"/>
          <w:sz w:val="24"/>
          <w:szCs w:val="24"/>
          <w:lang w:val="de-DE" w:eastAsia="ar-SA"/>
        </w:rPr>
      </w:pPr>
    </w:p>
    <w:p w:rsidR="005E378D" w:rsidRPr="0035344B" w:rsidRDefault="005E378D" w:rsidP="005E378D">
      <w:pPr>
        <w:suppressAutoHyphens/>
        <w:autoSpaceDE w:val="0"/>
        <w:spacing w:after="0" w:line="240" w:lineRule="auto"/>
        <w:ind w:firstLine="567"/>
        <w:jc w:val="both"/>
        <w:rPr>
          <w:rFonts w:ascii="Arial Narrow" w:hAnsi="Arial Narrow" w:cs="Arial Narrow"/>
          <w:kern w:val="1"/>
          <w:sz w:val="24"/>
          <w:szCs w:val="24"/>
          <w:lang w:val="de-DE" w:eastAsia="ar-SA"/>
        </w:rPr>
      </w:pPr>
      <w:r w:rsidRPr="0035344B">
        <w:rPr>
          <w:rFonts w:ascii="Arial Narrow" w:hAnsi="Arial Narrow" w:cs="Arial Narrow"/>
          <w:kern w:val="1"/>
          <w:sz w:val="24"/>
          <w:szCs w:val="24"/>
          <w:lang w:val="de-DE" w:eastAsia="ar-SA"/>
        </w:rPr>
        <w:t>Ponuda se dostavlja u odgovarajućem zatvorenom omotu (koverat, paket i sl). Na jednom dijelu omota ponude ispisuje se naziv i sjedište naručioca, broj poziva za javno nadmetanje, odnosno poziva za nadmetanje i tekst sa naznakom: “Ne otvaraj prije javnog otvaranja ponuda”, a na drugom dijelu omota ispisuje se naziv, sjedište, ime i adresa ponuđača.</w:t>
      </w:r>
    </w:p>
    <w:p w:rsidR="005E378D" w:rsidRPr="0035344B" w:rsidRDefault="005E378D" w:rsidP="005E378D">
      <w:pPr>
        <w:suppressAutoHyphens/>
        <w:autoSpaceDE w:val="0"/>
        <w:spacing w:after="0" w:line="240" w:lineRule="auto"/>
        <w:ind w:firstLine="567"/>
        <w:jc w:val="both"/>
        <w:rPr>
          <w:rFonts w:ascii="Arial Narrow" w:hAnsi="Arial Narrow" w:cs="Arial Narrow"/>
          <w:kern w:val="1"/>
          <w:lang w:val="de-DE" w:eastAsia="ar-SA"/>
        </w:rPr>
      </w:pPr>
      <w:r w:rsidRPr="0035344B">
        <w:rPr>
          <w:rFonts w:ascii="Arial Narrow" w:hAnsi="Arial Narrow" w:cs="Arial Narrow"/>
          <w:kern w:val="1"/>
          <w:sz w:val="24"/>
          <w:szCs w:val="24"/>
          <w:lang w:val="de-DE" w:eastAsia="ar-SA"/>
        </w:rPr>
        <w:lastRenderedPageBreak/>
        <w:t>U slučaju podnošenja zajedničke ponude, na omotu je potrebno naznačiti da se radi o zajedničkoj ponudi i navesti puni naziv ponuđača i adresu na koju će ponuda biti vraćena u slučaju da je neblagovremena.</w:t>
      </w:r>
    </w:p>
    <w:p w:rsidR="005E378D" w:rsidRPr="0035344B" w:rsidRDefault="005E378D" w:rsidP="005E378D">
      <w:pPr>
        <w:suppressAutoHyphens/>
        <w:rPr>
          <w:rFonts w:ascii="Arial Narrow" w:hAnsi="Arial Narrow" w:cs="Arial Narrow"/>
          <w:kern w:val="1"/>
          <w:lang w:val="de-DE" w:eastAsia="ar-SA"/>
        </w:rPr>
      </w:pPr>
    </w:p>
    <w:p w:rsidR="005E378D" w:rsidRPr="0035344B" w:rsidRDefault="005E378D" w:rsidP="005E378D">
      <w:pPr>
        <w:numPr>
          <w:ilvl w:val="0"/>
          <w:numId w:val="11"/>
        </w:numPr>
        <w:pBdr>
          <w:top w:val="single" w:sz="4" w:space="1" w:color="000000"/>
          <w:left w:val="single" w:sz="4" w:space="4" w:color="000000"/>
          <w:bottom w:val="single" w:sz="4" w:space="1" w:color="000000"/>
          <w:right w:val="single" w:sz="4" w:space="4" w:color="000000"/>
        </w:pBdr>
        <w:shd w:val="clear" w:color="auto" w:fill="F2F2F2"/>
        <w:tabs>
          <w:tab w:val="left" w:pos="284"/>
        </w:tabs>
        <w:suppressAutoHyphens/>
        <w:autoSpaceDE w:val="0"/>
        <w:spacing w:after="0" w:line="240" w:lineRule="auto"/>
        <w:ind w:left="0" w:firstLine="0"/>
        <w:jc w:val="center"/>
        <w:rPr>
          <w:rFonts w:ascii="Arial Narrow" w:hAnsi="Arial Narrow" w:cs="Arial Narrow"/>
          <w:b/>
          <w:bCs/>
          <w:kern w:val="1"/>
          <w:sz w:val="24"/>
          <w:szCs w:val="24"/>
          <w:lang w:val="sr-Latn-CS" w:eastAsia="ar-SA"/>
        </w:rPr>
      </w:pPr>
      <w:r w:rsidRPr="0035344B">
        <w:rPr>
          <w:rFonts w:ascii="Arial Narrow" w:hAnsi="Arial Narrow" w:cs="Arial Narrow"/>
          <w:b/>
          <w:bCs/>
          <w:kern w:val="1"/>
          <w:sz w:val="28"/>
          <w:szCs w:val="28"/>
          <w:lang w:val="sr-Latn-CS" w:eastAsia="ar-SA"/>
        </w:rPr>
        <w:t>IZMJENE I DOPUNE PONUDE I ODUSTANAK OD PONUDE</w:t>
      </w:r>
    </w:p>
    <w:p w:rsidR="005E378D" w:rsidRPr="0035344B" w:rsidRDefault="005E378D" w:rsidP="005E378D">
      <w:pPr>
        <w:suppressAutoHyphens/>
        <w:autoSpaceDE w:val="0"/>
        <w:spacing w:after="0" w:line="240" w:lineRule="auto"/>
        <w:ind w:firstLine="567"/>
        <w:jc w:val="both"/>
        <w:rPr>
          <w:rFonts w:ascii="Arial Narrow" w:hAnsi="Arial Narrow" w:cs="Arial Narrow"/>
          <w:b/>
          <w:bCs/>
          <w:kern w:val="1"/>
          <w:sz w:val="24"/>
          <w:szCs w:val="24"/>
          <w:lang w:eastAsia="ar-SA"/>
        </w:rPr>
      </w:pPr>
    </w:p>
    <w:p w:rsidR="005E378D" w:rsidRPr="0035344B" w:rsidRDefault="005E378D" w:rsidP="005E378D">
      <w:pPr>
        <w:suppressAutoHyphens/>
        <w:autoSpaceDE w:val="0"/>
        <w:spacing w:after="0" w:line="240" w:lineRule="auto"/>
        <w:ind w:firstLine="567"/>
        <w:jc w:val="both"/>
        <w:rPr>
          <w:rFonts w:ascii="Arial Narrow" w:hAnsi="Arial Narrow" w:cs="Arial Narrow"/>
          <w:kern w:val="1"/>
          <w:lang w:eastAsia="ar-SA"/>
        </w:rPr>
      </w:pPr>
      <w:r w:rsidRPr="0035344B">
        <w:rPr>
          <w:rFonts w:ascii="Arial Narrow" w:hAnsi="Arial Narrow" w:cs="Arial Narrow"/>
          <w:kern w:val="1"/>
          <w:sz w:val="24"/>
          <w:szCs w:val="24"/>
          <w:lang w:eastAsia="ar-SA"/>
        </w:rPr>
        <w:t>Ponuđač može da, u roku za dostavljanje ponuda, mijenja ili dopunjava ponudu ili da od ponude odustane na način predviđen za pripremanje i dostavljanje ponude, pri čemu je dužan da jasno naznači koji dio ponude mijenja ili dopunjava.</w:t>
      </w:r>
    </w:p>
    <w:p w:rsidR="005E378D" w:rsidRPr="0035344B" w:rsidRDefault="005E378D" w:rsidP="005E378D">
      <w:pPr>
        <w:suppressAutoHyphens/>
        <w:rPr>
          <w:rFonts w:ascii="Arial Narrow" w:hAnsi="Arial Narrow" w:cs="Arial Narrow"/>
          <w:kern w:val="1"/>
          <w:lang w:eastAsia="ar-SA"/>
        </w:rPr>
      </w:pPr>
    </w:p>
    <w:p w:rsidR="005E378D" w:rsidRPr="0035344B" w:rsidRDefault="005E378D" w:rsidP="005E378D">
      <w:pPr>
        <w:rPr>
          <w:rFonts w:ascii="Arial Narrow" w:hAnsi="Arial Narrow" w:cs="Times New Roman"/>
        </w:rPr>
      </w:pPr>
    </w:p>
    <w:p w:rsidR="005E378D" w:rsidRPr="0035344B" w:rsidRDefault="005E378D" w:rsidP="005E378D">
      <w:pPr>
        <w:suppressAutoHyphens/>
        <w:rPr>
          <w:rFonts w:ascii="Arial Narrow" w:hAnsi="Arial Narrow" w:cs="Arial Narrow"/>
          <w:kern w:val="1"/>
          <w:lang w:eastAsia="ar-SA"/>
        </w:rPr>
      </w:pPr>
    </w:p>
    <w:p w:rsidR="005E378D" w:rsidRPr="0035344B" w:rsidRDefault="005E378D" w:rsidP="005E378D">
      <w:pPr>
        <w:rPr>
          <w:rFonts w:ascii="Arial Narrow" w:hAnsi="Arial Narrow" w:cs="Times New Roman"/>
          <w:lang w:val="pl-PL"/>
        </w:rPr>
      </w:pPr>
    </w:p>
    <w:p w:rsidR="005E378D" w:rsidRPr="0035344B" w:rsidRDefault="005E378D" w:rsidP="005E378D">
      <w:pPr>
        <w:rPr>
          <w:rFonts w:ascii="Arial Narrow" w:hAnsi="Arial Narrow" w:cs="Times New Roman"/>
          <w:lang w:val="pl-PL"/>
        </w:rPr>
      </w:pPr>
    </w:p>
    <w:p w:rsidR="005E378D" w:rsidRPr="0035344B" w:rsidRDefault="005E378D" w:rsidP="005E378D">
      <w:pPr>
        <w:rPr>
          <w:rFonts w:ascii="Arial Narrow" w:hAnsi="Arial Narrow" w:cs="Times New Roman"/>
          <w:lang w:val="pl-PL"/>
        </w:rPr>
      </w:pPr>
    </w:p>
    <w:p w:rsidR="005E378D" w:rsidRPr="0035344B" w:rsidRDefault="005E378D" w:rsidP="005E378D">
      <w:pPr>
        <w:rPr>
          <w:rFonts w:ascii="Arial Narrow" w:hAnsi="Arial Narrow" w:cs="Times New Roman"/>
          <w:lang w:val="pl-PL"/>
        </w:rPr>
      </w:pPr>
    </w:p>
    <w:p w:rsidR="005E378D" w:rsidRPr="0035344B" w:rsidRDefault="005E378D" w:rsidP="005E378D">
      <w:pPr>
        <w:rPr>
          <w:rFonts w:ascii="Arial Narrow" w:hAnsi="Arial Narrow" w:cs="Times New Roman"/>
          <w:lang w:val="pl-PL"/>
        </w:rPr>
      </w:pPr>
    </w:p>
    <w:p w:rsidR="005E378D" w:rsidRPr="0035344B" w:rsidRDefault="005E378D" w:rsidP="005E378D">
      <w:pPr>
        <w:rPr>
          <w:rFonts w:ascii="Arial Narrow" w:hAnsi="Arial Narrow" w:cs="Times New Roman"/>
          <w:lang w:val="pl-PL"/>
        </w:rPr>
      </w:pPr>
    </w:p>
    <w:p w:rsidR="005E378D" w:rsidRPr="0035344B" w:rsidRDefault="005E378D" w:rsidP="005E378D">
      <w:pPr>
        <w:rPr>
          <w:rFonts w:ascii="Arial Narrow" w:hAnsi="Arial Narrow" w:cs="Times New Roman"/>
          <w:lang w:val="pl-PL"/>
        </w:rPr>
      </w:pPr>
    </w:p>
    <w:p w:rsidR="005E378D" w:rsidRPr="0035344B" w:rsidRDefault="005E378D" w:rsidP="005E378D">
      <w:pPr>
        <w:rPr>
          <w:rFonts w:ascii="Arial Narrow" w:hAnsi="Arial Narrow" w:cs="Times New Roman"/>
          <w:lang w:val="pl-PL"/>
        </w:rPr>
      </w:pPr>
    </w:p>
    <w:p w:rsidR="005E378D" w:rsidRPr="0035344B" w:rsidRDefault="005E378D" w:rsidP="005E378D">
      <w:pPr>
        <w:rPr>
          <w:rFonts w:ascii="Arial Narrow" w:hAnsi="Arial Narrow" w:cs="Times New Roman"/>
          <w:lang w:val="pl-PL"/>
        </w:rPr>
      </w:pPr>
    </w:p>
    <w:p w:rsidR="005E378D" w:rsidRPr="0035344B" w:rsidRDefault="005E378D" w:rsidP="005E378D">
      <w:pPr>
        <w:rPr>
          <w:rFonts w:ascii="Arial Narrow" w:hAnsi="Arial Narrow" w:cs="Times New Roman"/>
          <w:lang w:val="pl-PL"/>
        </w:rPr>
      </w:pPr>
    </w:p>
    <w:p w:rsidR="005E378D" w:rsidRPr="0035344B" w:rsidRDefault="005E378D" w:rsidP="005E378D">
      <w:pPr>
        <w:rPr>
          <w:rFonts w:ascii="Arial Narrow" w:hAnsi="Arial Narrow" w:cs="Times New Roman"/>
          <w:lang w:val="pl-PL"/>
        </w:rPr>
      </w:pPr>
    </w:p>
    <w:p w:rsidR="005E378D" w:rsidRPr="0035344B" w:rsidRDefault="005E378D" w:rsidP="005E378D">
      <w:pPr>
        <w:rPr>
          <w:rFonts w:ascii="Arial Narrow" w:hAnsi="Arial Narrow" w:cs="Times New Roman"/>
          <w:lang w:val="pl-PL"/>
        </w:rPr>
      </w:pPr>
    </w:p>
    <w:p w:rsidR="005E378D" w:rsidRPr="0035344B" w:rsidRDefault="005E378D" w:rsidP="005E378D">
      <w:pPr>
        <w:rPr>
          <w:rFonts w:ascii="Arial Narrow" w:hAnsi="Arial Narrow" w:cs="Times New Roman"/>
          <w:lang w:val="pl-PL"/>
        </w:rPr>
      </w:pPr>
    </w:p>
    <w:p w:rsidR="005E378D" w:rsidRPr="0035344B" w:rsidRDefault="005E378D" w:rsidP="005E378D">
      <w:pPr>
        <w:rPr>
          <w:rFonts w:ascii="Arial Narrow" w:hAnsi="Arial Narrow" w:cs="Times New Roman"/>
          <w:lang w:val="pl-PL"/>
        </w:rPr>
      </w:pPr>
    </w:p>
    <w:p w:rsidR="005E378D" w:rsidRPr="0035344B" w:rsidRDefault="005E378D" w:rsidP="005E378D">
      <w:pPr>
        <w:rPr>
          <w:rFonts w:ascii="Arial Narrow" w:hAnsi="Arial Narrow" w:cs="Times New Roman"/>
          <w:lang w:val="pl-PL"/>
        </w:rPr>
      </w:pPr>
    </w:p>
    <w:p w:rsidR="005E378D" w:rsidRPr="0035344B" w:rsidRDefault="005E378D" w:rsidP="005E378D">
      <w:pPr>
        <w:rPr>
          <w:rFonts w:ascii="Arial Narrow" w:hAnsi="Arial Narrow" w:cs="Times New Roman"/>
          <w:lang w:val="pl-PL"/>
        </w:rPr>
      </w:pPr>
    </w:p>
    <w:p w:rsidR="005E378D" w:rsidRPr="0035344B" w:rsidRDefault="005E378D" w:rsidP="005E378D">
      <w:pPr>
        <w:rPr>
          <w:rFonts w:ascii="Arial Narrow" w:hAnsi="Arial Narrow" w:cs="Times New Roman"/>
          <w:lang w:val="pl-PL"/>
        </w:rPr>
      </w:pPr>
    </w:p>
    <w:p w:rsidR="005E378D" w:rsidRPr="0035344B" w:rsidRDefault="005E378D" w:rsidP="005E378D">
      <w:pPr>
        <w:rPr>
          <w:rFonts w:ascii="Arial Narrow" w:hAnsi="Arial Narrow" w:cs="Times New Roman"/>
          <w:lang w:val="pl-PL"/>
        </w:rPr>
      </w:pPr>
    </w:p>
    <w:p w:rsidR="005E378D" w:rsidRPr="0035344B" w:rsidRDefault="005E378D" w:rsidP="005E378D">
      <w:pPr>
        <w:rPr>
          <w:rFonts w:ascii="Arial Narrow" w:hAnsi="Arial Narrow" w:cs="Times New Roman"/>
          <w:lang w:val="pl-PL"/>
        </w:rPr>
      </w:pPr>
    </w:p>
    <w:p w:rsidR="005E378D" w:rsidRPr="0035344B" w:rsidRDefault="005E378D" w:rsidP="005E378D">
      <w:pPr>
        <w:rPr>
          <w:rFonts w:ascii="Arial Narrow" w:hAnsi="Arial Narrow" w:cs="Times New Roman"/>
          <w:lang w:val="pl-PL"/>
        </w:rPr>
      </w:pPr>
    </w:p>
    <w:p w:rsidR="005E378D" w:rsidRPr="0035344B" w:rsidRDefault="005E378D" w:rsidP="005E378D">
      <w:pPr>
        <w:keepNext/>
        <w:pBdr>
          <w:top w:val="single" w:sz="4" w:space="1" w:color="auto"/>
          <w:left w:val="single" w:sz="4" w:space="4" w:color="auto"/>
          <w:bottom w:val="single" w:sz="4" w:space="0" w:color="auto"/>
          <w:right w:val="single" w:sz="4" w:space="4" w:color="auto"/>
        </w:pBdr>
        <w:shd w:val="clear" w:color="auto" w:fill="F2F2F2"/>
        <w:spacing w:after="0" w:line="240" w:lineRule="auto"/>
        <w:jc w:val="center"/>
        <w:outlineLvl w:val="0"/>
        <w:rPr>
          <w:rFonts w:ascii="Arial Narrow" w:eastAsia="PMingLiU" w:hAnsi="Arial Narrow" w:cs="Times New Roman"/>
          <w:b/>
          <w:bCs/>
          <w:sz w:val="28"/>
          <w:szCs w:val="28"/>
          <w:lang w:eastAsia="x-none"/>
        </w:rPr>
      </w:pPr>
      <w:bookmarkStart w:id="44" w:name="_Toc416180152"/>
      <w:bookmarkStart w:id="45" w:name="_Toc194919697"/>
      <w:bookmarkStart w:id="46" w:name="_Toc223685324"/>
      <w:r w:rsidRPr="0035344B">
        <w:rPr>
          <w:rFonts w:ascii="Arial Narrow" w:eastAsia="PMingLiU" w:hAnsi="Arial Narrow" w:cs="Times New Roman"/>
          <w:b/>
          <w:bCs/>
          <w:sz w:val="28"/>
          <w:szCs w:val="28"/>
          <w:lang w:eastAsia="x-none"/>
        </w:rPr>
        <w:lastRenderedPageBreak/>
        <w:t>SADRŽAJ PONUDE</w:t>
      </w:r>
      <w:bookmarkEnd w:id="44"/>
      <w:bookmarkEnd w:id="45"/>
      <w:bookmarkEnd w:id="46"/>
    </w:p>
    <w:p w:rsidR="005E378D" w:rsidRPr="0035344B" w:rsidRDefault="005E378D" w:rsidP="005E378D">
      <w:pPr>
        <w:rPr>
          <w:rFonts w:ascii="Arial Narrow" w:hAnsi="Arial Narrow" w:cs="Times New Roman"/>
        </w:rPr>
      </w:pPr>
    </w:p>
    <w:p w:rsidR="005E378D" w:rsidRPr="0035344B" w:rsidRDefault="005E378D" w:rsidP="005E378D">
      <w:pPr>
        <w:tabs>
          <w:tab w:val="left" w:pos="1950"/>
        </w:tabs>
        <w:jc w:val="both"/>
        <w:rPr>
          <w:rFonts w:ascii="Arial Narrow" w:hAnsi="Arial Narrow" w:cs="Times New Roman"/>
          <w:sz w:val="24"/>
          <w:szCs w:val="24"/>
          <w:highlight w:val="yellow"/>
        </w:rPr>
      </w:pPr>
    </w:p>
    <w:p w:rsidR="005E378D" w:rsidRPr="0035344B" w:rsidRDefault="005E378D" w:rsidP="005E378D">
      <w:pPr>
        <w:numPr>
          <w:ilvl w:val="0"/>
          <w:numId w:val="1"/>
        </w:numPr>
        <w:tabs>
          <w:tab w:val="left" w:pos="1950"/>
        </w:tabs>
        <w:jc w:val="both"/>
        <w:rPr>
          <w:rFonts w:ascii="Arial Narrow" w:hAnsi="Arial Narrow" w:cs="Times New Roman"/>
          <w:sz w:val="24"/>
          <w:szCs w:val="24"/>
          <w:lang w:val="sr-Latn-CS"/>
        </w:rPr>
      </w:pPr>
      <w:r w:rsidRPr="0035344B">
        <w:rPr>
          <w:rFonts w:ascii="Arial Narrow" w:hAnsi="Arial Narrow" w:cs="Times New Roman"/>
          <w:sz w:val="24"/>
          <w:szCs w:val="24"/>
          <w:lang w:val="sr-Latn-CS"/>
        </w:rPr>
        <w:t>Naslovna strana ponude</w:t>
      </w:r>
    </w:p>
    <w:p w:rsidR="005E378D" w:rsidRPr="0035344B" w:rsidRDefault="005E378D" w:rsidP="005E378D">
      <w:pPr>
        <w:numPr>
          <w:ilvl w:val="0"/>
          <w:numId w:val="1"/>
        </w:numPr>
        <w:tabs>
          <w:tab w:val="left" w:pos="1950"/>
        </w:tabs>
        <w:jc w:val="both"/>
        <w:rPr>
          <w:rFonts w:ascii="Arial Narrow" w:hAnsi="Arial Narrow" w:cs="Times New Roman"/>
          <w:sz w:val="24"/>
          <w:szCs w:val="24"/>
          <w:lang w:val="sr-Latn-CS"/>
        </w:rPr>
      </w:pPr>
      <w:r w:rsidRPr="0035344B">
        <w:rPr>
          <w:rFonts w:ascii="Arial Narrow" w:hAnsi="Arial Narrow" w:cs="Times New Roman"/>
          <w:sz w:val="24"/>
          <w:szCs w:val="24"/>
          <w:lang w:val="sr-Latn-CS"/>
        </w:rPr>
        <w:t xml:space="preserve">Sadržaj ponude </w:t>
      </w:r>
    </w:p>
    <w:p w:rsidR="005E378D" w:rsidRPr="0035344B" w:rsidRDefault="005E378D" w:rsidP="005E378D">
      <w:pPr>
        <w:numPr>
          <w:ilvl w:val="0"/>
          <w:numId w:val="1"/>
        </w:numPr>
        <w:tabs>
          <w:tab w:val="left" w:pos="1950"/>
        </w:tabs>
        <w:jc w:val="both"/>
        <w:rPr>
          <w:rFonts w:ascii="Arial Narrow" w:hAnsi="Arial Narrow" w:cs="Times New Roman"/>
          <w:sz w:val="24"/>
          <w:szCs w:val="24"/>
          <w:lang w:val="sr-Latn-CS"/>
        </w:rPr>
      </w:pPr>
      <w:r w:rsidRPr="0035344B">
        <w:rPr>
          <w:rFonts w:ascii="Arial Narrow" w:hAnsi="Arial Narrow" w:cs="Times New Roman"/>
          <w:sz w:val="24"/>
          <w:szCs w:val="24"/>
          <w:lang w:val="sr-Latn-CS"/>
        </w:rPr>
        <w:t>Popunjeni podaci o ponudi i ponuđaču</w:t>
      </w:r>
    </w:p>
    <w:p w:rsidR="005E378D" w:rsidRPr="0035344B" w:rsidRDefault="005E378D" w:rsidP="005E378D">
      <w:pPr>
        <w:numPr>
          <w:ilvl w:val="0"/>
          <w:numId w:val="1"/>
        </w:numPr>
        <w:tabs>
          <w:tab w:val="left" w:pos="1950"/>
        </w:tabs>
        <w:jc w:val="both"/>
        <w:rPr>
          <w:rFonts w:ascii="Arial Narrow" w:hAnsi="Arial Narrow" w:cs="Times New Roman"/>
          <w:sz w:val="24"/>
          <w:szCs w:val="24"/>
          <w:lang w:val="sr-Latn-CS"/>
        </w:rPr>
      </w:pPr>
      <w:r w:rsidRPr="0035344B">
        <w:rPr>
          <w:rFonts w:ascii="Arial Narrow" w:hAnsi="Arial Narrow" w:cs="Times New Roman"/>
          <w:sz w:val="24"/>
          <w:szCs w:val="24"/>
          <w:lang w:val="sr-Latn-CS"/>
        </w:rPr>
        <w:t>Ugovor o zajedničkom nastupanju u slučaju zajedničke ponude</w:t>
      </w:r>
    </w:p>
    <w:p w:rsidR="005E378D" w:rsidRPr="0035344B" w:rsidRDefault="005E378D" w:rsidP="005E378D">
      <w:pPr>
        <w:numPr>
          <w:ilvl w:val="0"/>
          <w:numId w:val="1"/>
        </w:numPr>
        <w:tabs>
          <w:tab w:val="left" w:pos="1950"/>
        </w:tabs>
        <w:jc w:val="both"/>
        <w:rPr>
          <w:rFonts w:ascii="Arial Narrow" w:hAnsi="Arial Narrow" w:cs="Times New Roman"/>
          <w:sz w:val="24"/>
          <w:szCs w:val="24"/>
          <w:lang w:val="sr-Latn-CS"/>
        </w:rPr>
      </w:pPr>
      <w:r w:rsidRPr="0035344B">
        <w:rPr>
          <w:rFonts w:ascii="Arial Narrow" w:hAnsi="Arial Narrow" w:cs="Times New Roman"/>
          <w:sz w:val="24"/>
          <w:szCs w:val="24"/>
          <w:lang w:val="sr-Latn-CS"/>
        </w:rPr>
        <w:t>Popunjen obrazac finansijskog dijela ponude</w:t>
      </w:r>
    </w:p>
    <w:p w:rsidR="005E378D" w:rsidRPr="0035344B" w:rsidRDefault="005E378D" w:rsidP="005E378D">
      <w:pPr>
        <w:numPr>
          <w:ilvl w:val="0"/>
          <w:numId w:val="1"/>
        </w:numPr>
        <w:tabs>
          <w:tab w:val="left" w:pos="1950"/>
        </w:tabs>
        <w:jc w:val="both"/>
        <w:rPr>
          <w:rFonts w:ascii="Arial Narrow" w:hAnsi="Arial Narrow" w:cs="Times New Roman"/>
          <w:sz w:val="24"/>
          <w:szCs w:val="24"/>
          <w:lang w:val="sr-Latn-CS"/>
        </w:rPr>
      </w:pPr>
      <w:r w:rsidRPr="0035344B">
        <w:rPr>
          <w:rFonts w:ascii="Arial Narrow" w:hAnsi="Arial Narrow" w:cs="Times New Roman"/>
          <w:sz w:val="24"/>
          <w:szCs w:val="24"/>
          <w:lang w:val="sr-Latn-CS"/>
        </w:rPr>
        <w:t>Izjava/e o postojanju ili nepostojanju sukoba interesa kod ponuđača, podnosioca zajedničke ponude, podizvođača ili podugovarača</w:t>
      </w:r>
    </w:p>
    <w:p w:rsidR="005E378D" w:rsidRPr="0035344B" w:rsidRDefault="005E378D" w:rsidP="005E378D">
      <w:pPr>
        <w:numPr>
          <w:ilvl w:val="0"/>
          <w:numId w:val="1"/>
        </w:numPr>
        <w:tabs>
          <w:tab w:val="left" w:pos="1950"/>
        </w:tabs>
        <w:jc w:val="both"/>
        <w:rPr>
          <w:rFonts w:ascii="Arial Narrow" w:hAnsi="Arial Narrow" w:cs="Times New Roman"/>
          <w:sz w:val="24"/>
          <w:szCs w:val="24"/>
          <w:lang w:val="sr-Latn-CS"/>
        </w:rPr>
      </w:pPr>
      <w:r w:rsidRPr="0035344B">
        <w:rPr>
          <w:rFonts w:ascii="Arial Narrow" w:hAnsi="Arial Narrow" w:cs="Times New Roman"/>
          <w:sz w:val="24"/>
          <w:szCs w:val="24"/>
          <w:lang w:val="sr-Latn-CS"/>
        </w:rPr>
        <w:t>Dokazi za dokazivanje ispunjenosti obaveznih uslova za učešće u postupku javnog nadmetanja</w:t>
      </w:r>
    </w:p>
    <w:p w:rsidR="005E378D" w:rsidRPr="0035344B" w:rsidRDefault="005E378D" w:rsidP="005E378D">
      <w:pPr>
        <w:numPr>
          <w:ilvl w:val="0"/>
          <w:numId w:val="1"/>
        </w:numPr>
        <w:tabs>
          <w:tab w:val="left" w:pos="1950"/>
        </w:tabs>
        <w:jc w:val="both"/>
        <w:rPr>
          <w:rFonts w:ascii="Arial Narrow" w:hAnsi="Arial Narrow" w:cs="Times New Roman"/>
          <w:sz w:val="24"/>
          <w:szCs w:val="24"/>
          <w:lang w:val="sr-Latn-CS"/>
        </w:rPr>
      </w:pPr>
      <w:r w:rsidRPr="0035344B">
        <w:rPr>
          <w:rFonts w:ascii="Arial Narrow" w:hAnsi="Arial Narrow" w:cs="Times New Roman"/>
          <w:sz w:val="24"/>
          <w:szCs w:val="24"/>
          <w:lang w:val="sr-Latn-CS"/>
        </w:rPr>
        <w:t>Dokazi za ispunjavanje uslova stručno-tehničke i kadrovske osposobljenosti</w:t>
      </w:r>
    </w:p>
    <w:p w:rsidR="005E378D" w:rsidRPr="0035344B" w:rsidRDefault="005E378D" w:rsidP="005E378D">
      <w:pPr>
        <w:numPr>
          <w:ilvl w:val="0"/>
          <w:numId w:val="1"/>
        </w:numPr>
        <w:tabs>
          <w:tab w:val="left" w:pos="1950"/>
        </w:tabs>
        <w:jc w:val="both"/>
        <w:rPr>
          <w:rFonts w:ascii="Arial Narrow" w:hAnsi="Arial Narrow" w:cs="Times New Roman"/>
          <w:sz w:val="24"/>
          <w:szCs w:val="24"/>
          <w:lang w:val="sr-Latn-CS"/>
        </w:rPr>
      </w:pPr>
      <w:r w:rsidRPr="0035344B">
        <w:rPr>
          <w:rFonts w:ascii="Arial Narrow" w:hAnsi="Arial Narrow" w:cs="Times New Roman"/>
          <w:sz w:val="24"/>
          <w:szCs w:val="24"/>
          <w:lang w:val="sr-Latn-CS"/>
        </w:rPr>
        <w:t>Potpisan Nacrt ugovora o nabavci</w:t>
      </w:r>
    </w:p>
    <w:p w:rsidR="005E378D" w:rsidRPr="0035344B" w:rsidRDefault="005E378D" w:rsidP="005E378D">
      <w:pPr>
        <w:numPr>
          <w:ilvl w:val="0"/>
          <w:numId w:val="1"/>
        </w:numPr>
        <w:tabs>
          <w:tab w:val="left" w:pos="1950"/>
        </w:tabs>
        <w:jc w:val="both"/>
        <w:rPr>
          <w:rFonts w:ascii="Arial Narrow" w:hAnsi="Arial Narrow" w:cs="Times New Roman"/>
          <w:sz w:val="24"/>
          <w:szCs w:val="24"/>
          <w:lang w:val="sr-Latn-CS"/>
        </w:rPr>
      </w:pPr>
      <w:r w:rsidRPr="0035344B">
        <w:rPr>
          <w:rFonts w:ascii="Arial Narrow" w:hAnsi="Arial Narrow" w:cs="Times New Roman"/>
          <w:sz w:val="24"/>
          <w:szCs w:val="24"/>
          <w:lang w:val="sr-Latn-CS"/>
        </w:rPr>
        <w:t>Sredstva finansijskog obezbjeđenja</w:t>
      </w:r>
    </w:p>
    <w:p w:rsidR="005E378D" w:rsidRPr="0035344B" w:rsidRDefault="005E378D" w:rsidP="005E378D">
      <w:pPr>
        <w:tabs>
          <w:tab w:val="left" w:pos="1950"/>
        </w:tabs>
        <w:spacing w:before="96" w:after="120" w:line="360" w:lineRule="atLeast"/>
        <w:ind w:left="720"/>
        <w:jc w:val="both"/>
        <w:rPr>
          <w:rFonts w:ascii="Arial Narrow" w:hAnsi="Arial Narrow" w:cs="Times New Roman"/>
          <w:sz w:val="24"/>
          <w:szCs w:val="24"/>
          <w:highlight w:val="yellow"/>
          <w:lang w:val="sr-Latn-CS"/>
        </w:rPr>
      </w:pPr>
    </w:p>
    <w:p w:rsidR="005E378D" w:rsidRPr="0035344B" w:rsidRDefault="005E378D" w:rsidP="005E378D">
      <w:pPr>
        <w:tabs>
          <w:tab w:val="left" w:pos="1950"/>
        </w:tabs>
        <w:jc w:val="both"/>
        <w:rPr>
          <w:rFonts w:ascii="Arial Narrow" w:hAnsi="Arial Narrow" w:cs="Times New Roman"/>
          <w:b/>
          <w:bCs/>
          <w:sz w:val="28"/>
          <w:szCs w:val="28"/>
        </w:rPr>
      </w:pPr>
    </w:p>
    <w:p w:rsidR="005E378D" w:rsidRPr="0035344B" w:rsidRDefault="005E378D" w:rsidP="005E378D">
      <w:pPr>
        <w:tabs>
          <w:tab w:val="left" w:pos="1950"/>
        </w:tabs>
        <w:jc w:val="both"/>
        <w:rPr>
          <w:rFonts w:ascii="Arial Narrow" w:hAnsi="Arial Narrow" w:cs="Times New Roman"/>
          <w:b/>
          <w:bCs/>
          <w:sz w:val="28"/>
          <w:szCs w:val="28"/>
        </w:rPr>
      </w:pPr>
    </w:p>
    <w:p w:rsidR="005E378D" w:rsidRPr="0035344B" w:rsidRDefault="005E378D" w:rsidP="005E378D">
      <w:pPr>
        <w:tabs>
          <w:tab w:val="left" w:pos="1950"/>
        </w:tabs>
        <w:jc w:val="both"/>
        <w:rPr>
          <w:rFonts w:ascii="Arial Narrow" w:hAnsi="Arial Narrow" w:cs="Times New Roman"/>
          <w:b/>
          <w:bCs/>
          <w:sz w:val="28"/>
          <w:szCs w:val="28"/>
        </w:rPr>
      </w:pPr>
    </w:p>
    <w:p w:rsidR="005E378D" w:rsidRPr="0035344B" w:rsidRDefault="005E378D" w:rsidP="005E378D">
      <w:pPr>
        <w:tabs>
          <w:tab w:val="left" w:pos="1950"/>
        </w:tabs>
        <w:jc w:val="both"/>
        <w:rPr>
          <w:rFonts w:ascii="Arial Narrow" w:hAnsi="Arial Narrow" w:cs="Times New Roman"/>
          <w:b/>
          <w:bCs/>
          <w:sz w:val="28"/>
          <w:szCs w:val="28"/>
        </w:rPr>
      </w:pPr>
    </w:p>
    <w:p w:rsidR="005E378D" w:rsidRPr="0035344B" w:rsidRDefault="005E378D" w:rsidP="005E378D">
      <w:pPr>
        <w:tabs>
          <w:tab w:val="left" w:pos="1950"/>
        </w:tabs>
        <w:jc w:val="both"/>
        <w:rPr>
          <w:rFonts w:ascii="Arial Narrow" w:hAnsi="Arial Narrow" w:cs="Times New Roman"/>
          <w:b/>
          <w:bCs/>
          <w:sz w:val="28"/>
          <w:szCs w:val="28"/>
        </w:rPr>
      </w:pPr>
    </w:p>
    <w:p w:rsidR="005E378D" w:rsidRPr="0035344B" w:rsidRDefault="005E378D" w:rsidP="005E378D">
      <w:pPr>
        <w:tabs>
          <w:tab w:val="left" w:pos="1950"/>
        </w:tabs>
        <w:jc w:val="both"/>
        <w:rPr>
          <w:rFonts w:ascii="Arial Narrow" w:hAnsi="Arial Narrow" w:cs="Times New Roman"/>
          <w:b/>
          <w:bCs/>
          <w:sz w:val="28"/>
          <w:szCs w:val="28"/>
        </w:rPr>
      </w:pPr>
    </w:p>
    <w:p w:rsidR="005E378D" w:rsidRPr="0035344B" w:rsidRDefault="005E378D" w:rsidP="005E378D">
      <w:pPr>
        <w:tabs>
          <w:tab w:val="left" w:pos="1950"/>
        </w:tabs>
        <w:jc w:val="both"/>
        <w:rPr>
          <w:rFonts w:ascii="Arial Narrow" w:hAnsi="Arial Narrow" w:cs="Times New Roman"/>
          <w:b/>
          <w:bCs/>
          <w:sz w:val="28"/>
          <w:szCs w:val="28"/>
        </w:rPr>
      </w:pPr>
    </w:p>
    <w:p w:rsidR="005E378D" w:rsidRPr="0035344B" w:rsidRDefault="005E378D" w:rsidP="005E378D">
      <w:pPr>
        <w:tabs>
          <w:tab w:val="left" w:pos="1950"/>
        </w:tabs>
        <w:jc w:val="both"/>
        <w:rPr>
          <w:rFonts w:ascii="Arial Narrow" w:hAnsi="Arial Narrow" w:cs="Times New Roman"/>
          <w:b/>
          <w:bCs/>
          <w:sz w:val="28"/>
          <w:szCs w:val="28"/>
        </w:rPr>
      </w:pPr>
    </w:p>
    <w:p w:rsidR="005E378D" w:rsidRPr="0035344B" w:rsidRDefault="005E378D" w:rsidP="005E378D">
      <w:pPr>
        <w:tabs>
          <w:tab w:val="left" w:pos="1950"/>
        </w:tabs>
        <w:jc w:val="both"/>
        <w:rPr>
          <w:rFonts w:ascii="Arial Narrow" w:hAnsi="Arial Narrow" w:cs="Times New Roman"/>
          <w:b/>
          <w:bCs/>
          <w:sz w:val="28"/>
          <w:szCs w:val="28"/>
        </w:rPr>
      </w:pPr>
    </w:p>
    <w:p w:rsidR="005E378D" w:rsidRPr="0035344B" w:rsidRDefault="005E378D" w:rsidP="005E378D">
      <w:pPr>
        <w:tabs>
          <w:tab w:val="left" w:pos="1950"/>
        </w:tabs>
        <w:jc w:val="both"/>
        <w:rPr>
          <w:rFonts w:ascii="Arial Narrow" w:hAnsi="Arial Narrow" w:cs="Times New Roman"/>
          <w:b/>
          <w:bCs/>
          <w:sz w:val="28"/>
          <w:szCs w:val="28"/>
        </w:rPr>
      </w:pPr>
    </w:p>
    <w:p w:rsidR="005E378D" w:rsidRPr="0035344B" w:rsidRDefault="005E378D" w:rsidP="005E378D">
      <w:pPr>
        <w:tabs>
          <w:tab w:val="left" w:pos="1950"/>
        </w:tabs>
        <w:jc w:val="both"/>
        <w:rPr>
          <w:rFonts w:ascii="Arial Narrow" w:hAnsi="Arial Narrow" w:cs="Times New Roman"/>
          <w:b/>
          <w:bCs/>
          <w:sz w:val="28"/>
          <w:szCs w:val="28"/>
        </w:rPr>
      </w:pPr>
    </w:p>
    <w:p w:rsidR="005E378D" w:rsidRPr="0035344B" w:rsidRDefault="005E378D" w:rsidP="005E378D">
      <w:pPr>
        <w:keepNext/>
        <w:pBdr>
          <w:top w:val="single" w:sz="4" w:space="1" w:color="auto"/>
          <w:left w:val="single" w:sz="4" w:space="4" w:color="auto"/>
          <w:bottom w:val="single" w:sz="4" w:space="1" w:color="auto"/>
          <w:right w:val="single" w:sz="4" w:space="4" w:color="auto"/>
        </w:pBdr>
        <w:shd w:val="clear" w:color="auto" w:fill="F2F2F2"/>
        <w:spacing w:after="0" w:line="240" w:lineRule="auto"/>
        <w:jc w:val="center"/>
        <w:outlineLvl w:val="0"/>
        <w:rPr>
          <w:rFonts w:ascii="Arial Narrow" w:eastAsia="PMingLiU" w:hAnsi="Arial Narrow" w:cs="Times New Roman"/>
          <w:b/>
          <w:bCs/>
          <w:sz w:val="28"/>
          <w:szCs w:val="28"/>
          <w:lang w:val="pl-PL" w:eastAsia="x-none"/>
        </w:rPr>
      </w:pPr>
      <w:bookmarkStart w:id="47" w:name="_Toc416180153"/>
      <w:bookmarkStart w:id="48" w:name="_Toc194919698"/>
      <w:bookmarkStart w:id="49" w:name="_Toc223685325"/>
      <w:r w:rsidRPr="0035344B">
        <w:rPr>
          <w:rFonts w:ascii="Arial Narrow" w:eastAsia="PMingLiU" w:hAnsi="Arial Narrow" w:cs="Times New Roman"/>
          <w:b/>
          <w:bCs/>
          <w:sz w:val="28"/>
          <w:szCs w:val="28"/>
          <w:lang w:val="pl-PL" w:eastAsia="x-none"/>
        </w:rPr>
        <w:lastRenderedPageBreak/>
        <w:t>OVLAŠĆENJE ZA ZASTUPANJE I UČESTVOVANJE U POSTUPKU JAVNOG OTVARANJA PONUDA</w:t>
      </w:r>
      <w:bookmarkEnd w:id="47"/>
      <w:bookmarkEnd w:id="48"/>
      <w:bookmarkEnd w:id="49"/>
    </w:p>
    <w:p w:rsidR="005E378D" w:rsidRPr="0035344B" w:rsidRDefault="005E378D" w:rsidP="005E378D">
      <w:pPr>
        <w:tabs>
          <w:tab w:val="left" w:pos="1950"/>
        </w:tabs>
        <w:spacing w:before="96" w:after="120" w:line="360" w:lineRule="atLeast"/>
        <w:ind w:left="720"/>
        <w:jc w:val="both"/>
        <w:rPr>
          <w:rFonts w:ascii="Arial Narrow" w:hAnsi="Arial Narrow" w:cs="Times New Roman"/>
          <w:sz w:val="28"/>
          <w:szCs w:val="28"/>
          <w:highlight w:val="yellow"/>
          <w:lang w:val="sr-Latn-CS"/>
        </w:rPr>
      </w:pPr>
    </w:p>
    <w:p w:rsidR="005E378D" w:rsidRPr="0035344B" w:rsidRDefault="005E378D" w:rsidP="005E378D">
      <w:pPr>
        <w:tabs>
          <w:tab w:val="left" w:pos="1950"/>
        </w:tabs>
        <w:spacing w:before="96" w:after="120" w:line="360" w:lineRule="atLeast"/>
        <w:ind w:left="720"/>
        <w:jc w:val="both"/>
        <w:rPr>
          <w:rFonts w:ascii="Arial Narrow" w:hAnsi="Arial Narrow" w:cs="Times New Roman"/>
          <w:sz w:val="28"/>
          <w:szCs w:val="28"/>
          <w:highlight w:val="yellow"/>
          <w:lang w:val="sr-Latn-CS"/>
        </w:rPr>
      </w:pPr>
    </w:p>
    <w:p w:rsidR="005E378D" w:rsidRPr="0035344B" w:rsidRDefault="005E378D" w:rsidP="005E378D">
      <w:pPr>
        <w:tabs>
          <w:tab w:val="left" w:pos="1950"/>
        </w:tabs>
        <w:spacing w:before="96" w:after="120" w:line="360" w:lineRule="atLeast"/>
        <w:ind w:left="720"/>
        <w:jc w:val="both"/>
        <w:rPr>
          <w:rFonts w:ascii="Arial Narrow" w:hAnsi="Arial Narrow" w:cs="Times New Roman"/>
          <w:sz w:val="28"/>
          <w:szCs w:val="28"/>
          <w:highlight w:val="yellow"/>
          <w:lang w:val="sr-Latn-CS"/>
        </w:rPr>
      </w:pPr>
    </w:p>
    <w:p w:rsidR="005E378D" w:rsidRPr="0035344B" w:rsidRDefault="005E378D" w:rsidP="005E378D">
      <w:pPr>
        <w:tabs>
          <w:tab w:val="left" w:pos="1950"/>
        </w:tabs>
        <w:spacing w:before="96" w:after="120" w:line="360" w:lineRule="atLeast"/>
        <w:ind w:firstLine="567"/>
        <w:jc w:val="both"/>
        <w:rPr>
          <w:rFonts w:ascii="Arial Narrow" w:hAnsi="Arial Narrow" w:cs="Times New Roman"/>
          <w:sz w:val="24"/>
          <w:szCs w:val="24"/>
          <w:lang w:val="sr-Latn-CS"/>
        </w:rPr>
      </w:pPr>
      <w:r w:rsidRPr="0035344B">
        <w:rPr>
          <w:rFonts w:ascii="Arial Narrow" w:hAnsi="Arial Narrow" w:cs="Times New Roman"/>
          <w:sz w:val="24"/>
          <w:szCs w:val="24"/>
          <w:lang w:val="sr-Latn-CS"/>
        </w:rPr>
        <w:t xml:space="preserve">Ovlašćuje se </w:t>
      </w:r>
      <w:r w:rsidRPr="0035344B">
        <w:rPr>
          <w:rFonts w:ascii="Arial Narrow" w:hAnsi="Arial Narrow" w:cs="Times New Roman"/>
          <w:sz w:val="24"/>
          <w:szCs w:val="24"/>
          <w:u w:val="single"/>
          <w:lang w:val="sr-Latn-CS"/>
        </w:rPr>
        <w:t xml:space="preserve">  (</w:t>
      </w:r>
      <w:r w:rsidRPr="0035344B">
        <w:rPr>
          <w:rFonts w:ascii="Arial Narrow" w:hAnsi="Arial Narrow" w:cs="Times New Roman"/>
          <w:i/>
          <w:iCs/>
          <w:u w:val="single"/>
          <w:lang w:val="sr-Latn-CS"/>
        </w:rPr>
        <w:t>ime i prezime i broj lične karte ili druge identifikacione isprave</w:t>
      </w:r>
      <w:r w:rsidRPr="0035344B">
        <w:rPr>
          <w:rFonts w:ascii="Arial Narrow" w:hAnsi="Arial Narrow" w:cs="Times New Roman"/>
          <w:sz w:val="24"/>
          <w:szCs w:val="24"/>
          <w:u w:val="single"/>
          <w:lang w:val="sr-Latn-CS"/>
        </w:rPr>
        <w:t xml:space="preserve">)  </w:t>
      </w:r>
      <w:r w:rsidRPr="0035344B">
        <w:rPr>
          <w:rFonts w:ascii="Arial Narrow" w:hAnsi="Arial Narrow" w:cs="Times New Roman"/>
          <w:sz w:val="24"/>
          <w:szCs w:val="24"/>
          <w:lang w:val="sr-Latn-CS"/>
        </w:rPr>
        <w:t xml:space="preserve"> da, u ime  </w:t>
      </w:r>
    </w:p>
    <w:p w:rsidR="005E378D" w:rsidRPr="0035344B" w:rsidRDefault="005E378D" w:rsidP="005E378D">
      <w:pPr>
        <w:tabs>
          <w:tab w:val="left" w:pos="1950"/>
        </w:tabs>
        <w:spacing w:before="96" w:after="120" w:line="360" w:lineRule="atLeast"/>
        <w:jc w:val="both"/>
        <w:rPr>
          <w:rFonts w:ascii="Arial Narrow" w:hAnsi="Arial Narrow" w:cs="Times New Roman"/>
          <w:sz w:val="24"/>
          <w:szCs w:val="24"/>
          <w:highlight w:val="yellow"/>
          <w:lang w:val="sr-Latn-CS"/>
        </w:rPr>
      </w:pPr>
      <w:r w:rsidRPr="0035344B">
        <w:rPr>
          <w:rFonts w:ascii="Arial Narrow" w:hAnsi="Arial Narrow" w:cs="Times New Roman"/>
          <w:sz w:val="24"/>
          <w:szCs w:val="24"/>
          <w:u w:val="single"/>
          <w:lang w:val="sr-Latn-CS"/>
        </w:rPr>
        <w:t xml:space="preserve">   (</w:t>
      </w:r>
      <w:r w:rsidRPr="0035344B">
        <w:rPr>
          <w:rFonts w:ascii="Arial Narrow" w:hAnsi="Arial Narrow" w:cs="Times New Roman"/>
          <w:i/>
          <w:iCs/>
          <w:u w:val="single"/>
          <w:lang w:val="sr-Latn-CS"/>
        </w:rPr>
        <w:t>naziv ponuđača</w:t>
      </w:r>
      <w:r w:rsidRPr="0035344B">
        <w:rPr>
          <w:rFonts w:ascii="Arial Narrow" w:hAnsi="Arial Narrow" w:cs="Times New Roman"/>
          <w:sz w:val="24"/>
          <w:szCs w:val="24"/>
          <w:u w:val="single"/>
          <w:lang w:val="sr-Latn-CS"/>
        </w:rPr>
        <w:t>)</w:t>
      </w:r>
      <w:r w:rsidRPr="0035344B">
        <w:rPr>
          <w:rFonts w:ascii="Arial Narrow" w:hAnsi="Arial Narrow" w:cs="Times New Roman"/>
          <w:i/>
          <w:iCs/>
          <w:sz w:val="24"/>
          <w:szCs w:val="24"/>
          <w:u w:val="single"/>
          <w:lang w:val="sr-Latn-CS"/>
        </w:rPr>
        <w:t xml:space="preserve"> </w:t>
      </w:r>
      <w:r w:rsidRPr="0035344B">
        <w:rPr>
          <w:rFonts w:ascii="Arial Narrow" w:hAnsi="Arial Narrow" w:cs="Times New Roman"/>
          <w:sz w:val="24"/>
          <w:szCs w:val="24"/>
          <w:lang w:val="sr-Latn-CS"/>
        </w:rPr>
        <w:t xml:space="preserve">, kao ponuđača, prisustvuje javnom otvaranju ponuda po Tenderskoj dokumentaciji </w:t>
      </w:r>
      <w:r w:rsidRPr="0035344B">
        <w:rPr>
          <w:rFonts w:ascii="Arial Narrow" w:hAnsi="Arial Narrow" w:cs="Times New Roman"/>
          <w:i/>
          <w:iCs/>
          <w:sz w:val="24"/>
          <w:szCs w:val="24"/>
          <w:u w:val="single"/>
          <w:lang w:val="sr-Latn-CS"/>
        </w:rPr>
        <w:t xml:space="preserve">    </w:t>
      </w:r>
      <w:r w:rsidRPr="0035344B">
        <w:rPr>
          <w:rFonts w:ascii="Arial Narrow" w:hAnsi="Arial Narrow" w:cs="Times New Roman"/>
          <w:u w:val="single"/>
          <w:lang w:val="sr-Latn-CS"/>
        </w:rPr>
        <w:t>(</w:t>
      </w:r>
      <w:r w:rsidRPr="0035344B">
        <w:rPr>
          <w:rFonts w:ascii="Arial Narrow" w:hAnsi="Arial Narrow" w:cs="Times New Roman"/>
          <w:i/>
          <w:iCs/>
          <w:u w:val="single"/>
          <w:lang w:val="sr-Latn-CS"/>
        </w:rPr>
        <w:t>naziv naručioca</w:t>
      </w:r>
      <w:r w:rsidRPr="0035344B">
        <w:rPr>
          <w:rFonts w:ascii="Arial Narrow" w:hAnsi="Arial Narrow" w:cs="Times New Roman"/>
          <w:sz w:val="24"/>
          <w:szCs w:val="24"/>
          <w:u w:val="single"/>
          <w:lang w:val="sr-Latn-CS"/>
        </w:rPr>
        <w:t>)</w:t>
      </w:r>
      <w:r w:rsidRPr="0035344B">
        <w:rPr>
          <w:rFonts w:ascii="Arial Narrow" w:hAnsi="Arial Narrow" w:cs="Times New Roman"/>
          <w:i/>
          <w:iCs/>
          <w:sz w:val="24"/>
          <w:szCs w:val="24"/>
          <w:u w:val="single"/>
          <w:lang w:val="sr-Latn-CS"/>
        </w:rPr>
        <w:t xml:space="preserve">   </w:t>
      </w:r>
      <w:r w:rsidRPr="0035344B">
        <w:rPr>
          <w:rFonts w:ascii="Arial Narrow" w:hAnsi="Arial Narrow" w:cs="Times New Roman"/>
          <w:sz w:val="24"/>
          <w:szCs w:val="24"/>
          <w:lang w:val="sr-Latn-CS"/>
        </w:rPr>
        <w:t xml:space="preserve"> broj _____ od ________. godine, za nabavku </w:t>
      </w:r>
      <w:r w:rsidRPr="0035344B">
        <w:rPr>
          <w:rFonts w:ascii="Arial Narrow" w:hAnsi="Arial Narrow" w:cs="Times New Roman"/>
          <w:i/>
          <w:iCs/>
          <w:sz w:val="24"/>
          <w:szCs w:val="24"/>
          <w:u w:val="single"/>
          <w:lang w:val="sr-Latn-CS"/>
        </w:rPr>
        <w:t xml:space="preserve">      </w:t>
      </w:r>
      <w:r w:rsidRPr="0035344B">
        <w:rPr>
          <w:rFonts w:ascii="Arial Narrow" w:hAnsi="Arial Narrow" w:cs="Times New Roman"/>
          <w:u w:val="single"/>
          <w:lang w:val="sr-Latn-CS"/>
        </w:rPr>
        <w:t>(</w:t>
      </w:r>
      <w:r w:rsidRPr="0035344B">
        <w:rPr>
          <w:rFonts w:ascii="Arial Narrow" w:hAnsi="Arial Narrow" w:cs="Times New Roman"/>
          <w:i/>
          <w:iCs/>
          <w:u w:val="single"/>
          <w:lang w:val="sr-Latn-CS"/>
        </w:rPr>
        <w:t>opis predmeta nabavke</w:t>
      </w:r>
      <w:r w:rsidRPr="0035344B">
        <w:rPr>
          <w:rFonts w:ascii="Arial Narrow" w:hAnsi="Arial Narrow" w:cs="Times New Roman"/>
          <w:u w:val="single"/>
          <w:lang w:val="sr-Latn-CS"/>
        </w:rPr>
        <w:t>)</w:t>
      </w:r>
      <w:r w:rsidRPr="0035344B">
        <w:rPr>
          <w:rFonts w:ascii="Arial Narrow" w:hAnsi="Arial Narrow" w:cs="Times New Roman"/>
          <w:i/>
          <w:iCs/>
          <w:sz w:val="24"/>
          <w:szCs w:val="24"/>
          <w:u w:val="single"/>
          <w:lang w:val="sr-Latn-CS"/>
        </w:rPr>
        <w:t xml:space="preserve">  </w:t>
      </w:r>
      <w:r w:rsidRPr="0035344B">
        <w:rPr>
          <w:rFonts w:ascii="Arial Narrow" w:hAnsi="Arial Narrow" w:cs="Times New Roman"/>
          <w:i/>
          <w:iCs/>
          <w:sz w:val="24"/>
          <w:szCs w:val="24"/>
          <w:lang w:val="sr-Latn-CS"/>
        </w:rPr>
        <w:t xml:space="preserve"> </w:t>
      </w:r>
      <w:r w:rsidRPr="0035344B">
        <w:rPr>
          <w:rFonts w:ascii="Arial Narrow" w:hAnsi="Arial Narrow" w:cs="Times New Roman"/>
          <w:sz w:val="24"/>
          <w:szCs w:val="24"/>
          <w:lang w:val="sr-Latn-CS"/>
        </w:rPr>
        <w:t>i da zastupa interese ovog ponuđača u postupku javnog otvaranja ponuda.</w:t>
      </w:r>
      <w:r w:rsidRPr="0035344B">
        <w:rPr>
          <w:rFonts w:ascii="Arial Narrow" w:hAnsi="Arial Narrow" w:cs="Times New Roman"/>
          <w:sz w:val="24"/>
          <w:szCs w:val="24"/>
          <w:highlight w:val="yellow"/>
          <w:lang w:val="sr-Latn-CS"/>
        </w:rPr>
        <w:t xml:space="preserve"> </w:t>
      </w:r>
    </w:p>
    <w:p w:rsidR="005E378D" w:rsidRPr="0035344B" w:rsidRDefault="005E378D" w:rsidP="005E378D">
      <w:pPr>
        <w:tabs>
          <w:tab w:val="left" w:pos="1950"/>
        </w:tabs>
        <w:spacing w:before="96" w:after="120" w:line="360" w:lineRule="atLeast"/>
        <w:ind w:firstLine="567"/>
        <w:jc w:val="both"/>
        <w:rPr>
          <w:rFonts w:ascii="Arial Narrow" w:hAnsi="Arial Narrow" w:cs="Times New Roman"/>
          <w:sz w:val="24"/>
          <w:szCs w:val="24"/>
          <w:highlight w:val="yellow"/>
          <w:lang w:val="sr-Latn-CS"/>
        </w:rPr>
      </w:pPr>
      <w:r w:rsidRPr="0035344B">
        <w:rPr>
          <w:rFonts w:ascii="Arial Narrow" w:hAnsi="Arial Narrow" w:cs="Times New Roman"/>
          <w:sz w:val="24"/>
          <w:szCs w:val="24"/>
          <w:highlight w:val="yellow"/>
          <w:lang w:val="sr-Latn-CS"/>
        </w:rPr>
        <w:t xml:space="preserve">                                    </w:t>
      </w:r>
    </w:p>
    <w:p w:rsidR="005E378D" w:rsidRPr="0035344B" w:rsidRDefault="005E378D" w:rsidP="005E378D">
      <w:pPr>
        <w:tabs>
          <w:tab w:val="left" w:pos="1950"/>
        </w:tabs>
        <w:spacing w:before="96" w:after="120" w:line="360" w:lineRule="atLeast"/>
        <w:ind w:firstLine="567"/>
        <w:jc w:val="both"/>
        <w:rPr>
          <w:rFonts w:ascii="Arial Narrow" w:hAnsi="Arial Narrow" w:cs="Times New Roman"/>
          <w:sz w:val="24"/>
          <w:szCs w:val="24"/>
          <w:lang w:val="sr-Latn-CS"/>
        </w:rPr>
      </w:pPr>
      <w:r w:rsidRPr="0035344B">
        <w:rPr>
          <w:rFonts w:ascii="Arial Narrow" w:hAnsi="Arial Narrow" w:cs="Times New Roman"/>
          <w:sz w:val="24"/>
          <w:szCs w:val="24"/>
          <w:lang w:val="sr-Latn-CS"/>
        </w:rPr>
        <w:t xml:space="preserve">                                                 </w:t>
      </w:r>
    </w:p>
    <w:p w:rsidR="005E378D" w:rsidRPr="0035344B" w:rsidRDefault="005E378D" w:rsidP="005E378D">
      <w:pPr>
        <w:tabs>
          <w:tab w:val="left" w:pos="1950"/>
        </w:tabs>
        <w:spacing w:before="96" w:after="120" w:line="360" w:lineRule="atLeast"/>
        <w:ind w:firstLine="567"/>
        <w:jc w:val="both"/>
        <w:rPr>
          <w:rFonts w:ascii="Arial Narrow" w:hAnsi="Arial Narrow" w:cs="Times New Roman"/>
          <w:sz w:val="24"/>
          <w:szCs w:val="24"/>
          <w:lang w:val="sr-Latn-CS"/>
        </w:rPr>
      </w:pPr>
    </w:p>
    <w:p w:rsidR="005E378D" w:rsidRPr="0035344B" w:rsidRDefault="005E378D" w:rsidP="005E378D">
      <w:pPr>
        <w:tabs>
          <w:tab w:val="left" w:pos="1950"/>
        </w:tabs>
        <w:spacing w:after="0" w:line="240" w:lineRule="auto"/>
        <w:ind w:right="140"/>
        <w:jc w:val="right"/>
        <w:rPr>
          <w:rFonts w:ascii="Arial Narrow" w:hAnsi="Arial Narrow" w:cs="Times New Roman"/>
          <w:b/>
          <w:bCs/>
          <w:sz w:val="24"/>
          <w:szCs w:val="24"/>
          <w:lang w:val="sr-Latn-CS"/>
        </w:rPr>
      </w:pPr>
      <w:r w:rsidRPr="0035344B">
        <w:rPr>
          <w:rFonts w:ascii="Arial Narrow" w:hAnsi="Arial Narrow" w:cs="Times New Roman"/>
          <w:b/>
          <w:bCs/>
          <w:sz w:val="24"/>
          <w:szCs w:val="24"/>
          <w:lang w:val="sr-Latn-CS"/>
        </w:rPr>
        <w:t xml:space="preserve">  </w:t>
      </w:r>
      <w:r w:rsidRPr="0035344B">
        <w:rPr>
          <w:rFonts w:ascii="Arial Narrow" w:hAnsi="Arial Narrow" w:cs="Times New Roman"/>
          <w:b/>
          <w:bCs/>
          <w:sz w:val="24"/>
          <w:szCs w:val="24"/>
          <w:lang w:val="it-IT"/>
        </w:rPr>
        <w:t>Ovla</w:t>
      </w:r>
      <w:r w:rsidRPr="0035344B">
        <w:rPr>
          <w:rFonts w:ascii="Arial Narrow" w:hAnsi="Arial Narrow" w:cs="Times New Roman"/>
          <w:b/>
          <w:bCs/>
          <w:sz w:val="24"/>
          <w:szCs w:val="24"/>
          <w:lang w:val="sr-Latn-CS"/>
        </w:rPr>
        <w:t>šć</w:t>
      </w:r>
      <w:r w:rsidRPr="0035344B">
        <w:rPr>
          <w:rFonts w:ascii="Arial Narrow" w:hAnsi="Arial Narrow" w:cs="Times New Roman"/>
          <w:b/>
          <w:bCs/>
          <w:sz w:val="24"/>
          <w:szCs w:val="24"/>
          <w:lang w:val="it-IT"/>
        </w:rPr>
        <w:t>eno</w:t>
      </w:r>
      <w:r w:rsidRPr="0035344B">
        <w:rPr>
          <w:rFonts w:ascii="Arial Narrow" w:hAnsi="Arial Narrow" w:cs="Times New Roman"/>
          <w:b/>
          <w:bCs/>
          <w:sz w:val="24"/>
          <w:szCs w:val="24"/>
          <w:lang w:val="sr-Latn-CS"/>
        </w:rPr>
        <w:t xml:space="preserve"> </w:t>
      </w:r>
      <w:r w:rsidRPr="0035344B">
        <w:rPr>
          <w:rFonts w:ascii="Arial Narrow" w:hAnsi="Arial Narrow" w:cs="Times New Roman"/>
          <w:b/>
          <w:bCs/>
          <w:sz w:val="24"/>
          <w:szCs w:val="24"/>
          <w:lang w:val="it-IT"/>
        </w:rPr>
        <w:t>lice</w:t>
      </w:r>
      <w:r w:rsidRPr="0035344B">
        <w:rPr>
          <w:rFonts w:ascii="Arial Narrow" w:hAnsi="Arial Narrow" w:cs="Times New Roman"/>
          <w:b/>
          <w:bCs/>
          <w:sz w:val="24"/>
          <w:szCs w:val="24"/>
          <w:lang w:val="sr-Latn-CS"/>
        </w:rPr>
        <w:t xml:space="preserve"> </w:t>
      </w:r>
      <w:r w:rsidRPr="0035344B">
        <w:rPr>
          <w:rFonts w:ascii="Arial Narrow" w:hAnsi="Arial Narrow" w:cs="Times New Roman"/>
          <w:b/>
          <w:bCs/>
          <w:sz w:val="24"/>
          <w:szCs w:val="24"/>
          <w:lang w:val="it-IT"/>
        </w:rPr>
        <w:t>ponu</w:t>
      </w:r>
      <w:r w:rsidRPr="0035344B">
        <w:rPr>
          <w:rFonts w:ascii="Arial Narrow" w:hAnsi="Arial Narrow" w:cs="Times New Roman"/>
          <w:b/>
          <w:bCs/>
          <w:sz w:val="24"/>
          <w:szCs w:val="24"/>
          <w:lang w:val="sr-Latn-CS"/>
        </w:rPr>
        <w:t>đ</w:t>
      </w:r>
      <w:r w:rsidRPr="0035344B">
        <w:rPr>
          <w:rFonts w:ascii="Arial Narrow" w:hAnsi="Arial Narrow" w:cs="Times New Roman"/>
          <w:b/>
          <w:bCs/>
          <w:sz w:val="24"/>
          <w:szCs w:val="24"/>
          <w:lang w:val="it-IT"/>
        </w:rPr>
        <w:t>a</w:t>
      </w:r>
      <w:r w:rsidRPr="0035344B">
        <w:rPr>
          <w:rFonts w:ascii="Arial Narrow" w:hAnsi="Arial Narrow" w:cs="Times New Roman"/>
          <w:b/>
          <w:bCs/>
          <w:sz w:val="24"/>
          <w:szCs w:val="24"/>
          <w:lang w:val="sr-Latn-CS"/>
        </w:rPr>
        <w:t>č</w:t>
      </w:r>
      <w:r w:rsidRPr="0035344B">
        <w:rPr>
          <w:rFonts w:ascii="Arial Narrow" w:hAnsi="Arial Narrow" w:cs="Times New Roman"/>
          <w:b/>
          <w:bCs/>
          <w:sz w:val="24"/>
          <w:szCs w:val="24"/>
          <w:lang w:val="it-IT"/>
        </w:rPr>
        <w:t>a</w:t>
      </w:r>
    </w:p>
    <w:p w:rsidR="005E378D" w:rsidRPr="0035344B" w:rsidRDefault="005E378D" w:rsidP="005E378D">
      <w:pPr>
        <w:tabs>
          <w:tab w:val="left" w:pos="1950"/>
        </w:tabs>
        <w:spacing w:after="0" w:line="240" w:lineRule="auto"/>
        <w:jc w:val="right"/>
        <w:rPr>
          <w:rFonts w:ascii="Arial Narrow" w:hAnsi="Arial Narrow" w:cs="Times New Roman"/>
          <w:b/>
          <w:bCs/>
          <w:sz w:val="24"/>
          <w:szCs w:val="24"/>
          <w:lang w:val="sr-Latn-CS"/>
        </w:rPr>
      </w:pPr>
    </w:p>
    <w:p w:rsidR="005E378D" w:rsidRPr="0035344B" w:rsidRDefault="005E378D" w:rsidP="005E378D">
      <w:pPr>
        <w:tabs>
          <w:tab w:val="left" w:pos="1950"/>
        </w:tabs>
        <w:spacing w:after="0" w:line="240" w:lineRule="auto"/>
        <w:jc w:val="right"/>
        <w:rPr>
          <w:rFonts w:ascii="Arial Narrow" w:hAnsi="Arial Narrow" w:cs="Times New Roman"/>
          <w:b/>
          <w:bCs/>
          <w:sz w:val="24"/>
          <w:szCs w:val="24"/>
          <w:lang w:val="sr-Latn-CS"/>
        </w:rPr>
      </w:pPr>
      <w:r w:rsidRPr="0035344B">
        <w:rPr>
          <w:rFonts w:ascii="Arial Narrow" w:hAnsi="Arial Narrow" w:cs="Times New Roman"/>
          <w:b/>
          <w:bCs/>
          <w:sz w:val="24"/>
          <w:szCs w:val="24"/>
          <w:lang w:val="sr-Latn-CS"/>
        </w:rPr>
        <w:t xml:space="preserve"> _______________________</w:t>
      </w:r>
    </w:p>
    <w:p w:rsidR="005E378D" w:rsidRPr="0035344B" w:rsidRDefault="005E378D" w:rsidP="005E378D">
      <w:pPr>
        <w:spacing w:after="0" w:line="240" w:lineRule="auto"/>
        <w:ind w:right="336" w:firstLine="567"/>
        <w:jc w:val="right"/>
        <w:rPr>
          <w:rFonts w:ascii="Arial Narrow" w:hAnsi="Arial Narrow" w:cs="Times New Roman"/>
          <w:sz w:val="20"/>
          <w:szCs w:val="20"/>
          <w:lang w:val="sr-Latn-CS"/>
        </w:rPr>
      </w:pPr>
      <w:r w:rsidRPr="0035344B">
        <w:rPr>
          <w:rFonts w:ascii="Arial Narrow" w:hAnsi="Arial Narrow" w:cs="Times New Roman"/>
          <w:sz w:val="24"/>
          <w:szCs w:val="24"/>
          <w:lang w:val="sr-Latn-CS"/>
        </w:rPr>
        <w:t>(</w:t>
      </w:r>
      <w:r w:rsidRPr="0035344B">
        <w:rPr>
          <w:rFonts w:ascii="Arial Narrow" w:hAnsi="Arial Narrow" w:cs="Times New Roman"/>
          <w:sz w:val="20"/>
          <w:szCs w:val="20"/>
          <w:lang w:val="it-IT"/>
        </w:rPr>
        <w:t>ime</w:t>
      </w:r>
      <w:r w:rsidRPr="0035344B">
        <w:rPr>
          <w:rFonts w:ascii="Arial Narrow" w:hAnsi="Arial Narrow" w:cs="Times New Roman"/>
          <w:sz w:val="20"/>
          <w:szCs w:val="20"/>
          <w:lang w:val="sr-Latn-CS"/>
        </w:rPr>
        <w:t xml:space="preserve">, </w:t>
      </w:r>
      <w:r w:rsidRPr="0035344B">
        <w:rPr>
          <w:rFonts w:ascii="Arial Narrow" w:hAnsi="Arial Narrow" w:cs="Times New Roman"/>
          <w:sz w:val="20"/>
          <w:szCs w:val="20"/>
          <w:lang w:val="it-IT"/>
        </w:rPr>
        <w:t>prezime</w:t>
      </w:r>
      <w:r w:rsidRPr="0035344B">
        <w:rPr>
          <w:rFonts w:ascii="Arial Narrow" w:hAnsi="Arial Narrow" w:cs="Times New Roman"/>
          <w:sz w:val="20"/>
          <w:szCs w:val="20"/>
          <w:lang w:val="sr-Latn-CS"/>
        </w:rPr>
        <w:t xml:space="preserve"> </w:t>
      </w:r>
      <w:r w:rsidRPr="0035344B">
        <w:rPr>
          <w:rFonts w:ascii="Arial Narrow" w:hAnsi="Arial Narrow" w:cs="Times New Roman"/>
          <w:sz w:val="20"/>
          <w:szCs w:val="20"/>
          <w:lang w:val="it-IT"/>
        </w:rPr>
        <w:t>i</w:t>
      </w:r>
      <w:r w:rsidRPr="0035344B">
        <w:rPr>
          <w:rFonts w:ascii="Arial Narrow" w:hAnsi="Arial Narrow" w:cs="Times New Roman"/>
          <w:sz w:val="20"/>
          <w:szCs w:val="20"/>
          <w:lang w:val="sr-Latn-CS"/>
        </w:rPr>
        <w:t xml:space="preserve"> </w:t>
      </w:r>
      <w:r w:rsidRPr="0035344B">
        <w:rPr>
          <w:rFonts w:ascii="Arial Narrow" w:hAnsi="Arial Narrow" w:cs="Times New Roman"/>
          <w:sz w:val="20"/>
          <w:szCs w:val="20"/>
          <w:lang w:val="it-IT"/>
        </w:rPr>
        <w:t>funkcija</w:t>
      </w:r>
      <w:r w:rsidRPr="0035344B">
        <w:rPr>
          <w:rFonts w:ascii="Arial Narrow" w:hAnsi="Arial Narrow" w:cs="Times New Roman"/>
          <w:sz w:val="20"/>
          <w:szCs w:val="20"/>
          <w:lang w:val="sr-Latn-CS"/>
        </w:rPr>
        <w:t>)</w:t>
      </w:r>
    </w:p>
    <w:p w:rsidR="005E378D" w:rsidRPr="0035344B" w:rsidRDefault="005E378D" w:rsidP="005E378D">
      <w:pPr>
        <w:spacing w:after="0" w:line="240" w:lineRule="auto"/>
        <w:ind w:firstLine="567"/>
        <w:jc w:val="right"/>
        <w:rPr>
          <w:rFonts w:ascii="Arial Narrow" w:hAnsi="Arial Narrow" w:cs="Times New Roman"/>
          <w:sz w:val="24"/>
          <w:szCs w:val="24"/>
          <w:lang w:val="sr-Latn-CS"/>
        </w:rPr>
      </w:pPr>
    </w:p>
    <w:p w:rsidR="005E378D" w:rsidRPr="0035344B" w:rsidRDefault="005E378D" w:rsidP="005E378D">
      <w:pPr>
        <w:spacing w:after="0" w:line="240" w:lineRule="auto"/>
        <w:ind w:firstLine="567"/>
        <w:jc w:val="right"/>
        <w:rPr>
          <w:rFonts w:ascii="Arial Narrow" w:hAnsi="Arial Narrow" w:cs="Times New Roman"/>
          <w:sz w:val="24"/>
          <w:szCs w:val="24"/>
          <w:lang w:val="sr-Latn-CS"/>
        </w:rPr>
      </w:pPr>
      <w:r w:rsidRPr="0035344B">
        <w:rPr>
          <w:rFonts w:ascii="Arial Narrow" w:hAnsi="Arial Narrow" w:cs="Times New Roman"/>
          <w:sz w:val="24"/>
          <w:szCs w:val="24"/>
          <w:lang w:val="sr-Latn-CS"/>
        </w:rPr>
        <w:t>_______________________</w:t>
      </w:r>
    </w:p>
    <w:p w:rsidR="005E378D" w:rsidRPr="0035344B" w:rsidRDefault="005E378D" w:rsidP="005E378D">
      <w:pPr>
        <w:spacing w:after="0" w:line="240" w:lineRule="auto"/>
        <w:ind w:right="588"/>
        <w:jc w:val="right"/>
        <w:rPr>
          <w:rFonts w:ascii="Arial Narrow" w:hAnsi="Arial Narrow" w:cs="Times New Roman"/>
          <w:sz w:val="20"/>
          <w:szCs w:val="20"/>
          <w:lang w:val="sr-Latn-CS"/>
        </w:rPr>
      </w:pPr>
      <w:r w:rsidRPr="0035344B">
        <w:rPr>
          <w:rFonts w:ascii="Arial Narrow" w:hAnsi="Arial Narrow" w:cs="Times New Roman"/>
          <w:sz w:val="20"/>
          <w:szCs w:val="20"/>
          <w:lang w:val="sr-Latn-CS"/>
        </w:rPr>
        <w:t>(</w:t>
      </w:r>
      <w:r w:rsidRPr="0035344B">
        <w:rPr>
          <w:rFonts w:ascii="Arial Narrow" w:hAnsi="Arial Narrow" w:cs="Times New Roman"/>
          <w:sz w:val="20"/>
          <w:szCs w:val="20"/>
          <w:lang w:val="it-IT"/>
        </w:rPr>
        <w:t>svojeru</w:t>
      </w:r>
      <w:r w:rsidRPr="0035344B">
        <w:rPr>
          <w:rFonts w:ascii="Arial Narrow" w:hAnsi="Arial Narrow" w:cs="Times New Roman"/>
          <w:sz w:val="20"/>
          <w:szCs w:val="20"/>
          <w:lang w:val="sr-Latn-CS"/>
        </w:rPr>
        <w:t>č</w:t>
      </w:r>
      <w:r w:rsidRPr="0035344B">
        <w:rPr>
          <w:rFonts w:ascii="Arial Narrow" w:hAnsi="Arial Narrow" w:cs="Times New Roman"/>
          <w:sz w:val="20"/>
          <w:szCs w:val="20"/>
          <w:lang w:val="it-IT"/>
        </w:rPr>
        <w:t>ni</w:t>
      </w:r>
      <w:r w:rsidRPr="0035344B">
        <w:rPr>
          <w:rFonts w:ascii="Arial Narrow" w:hAnsi="Arial Narrow" w:cs="Times New Roman"/>
          <w:sz w:val="20"/>
          <w:szCs w:val="20"/>
          <w:lang w:val="sr-Latn-CS"/>
        </w:rPr>
        <w:t xml:space="preserve"> </w:t>
      </w:r>
      <w:r w:rsidRPr="0035344B">
        <w:rPr>
          <w:rFonts w:ascii="Arial Narrow" w:hAnsi="Arial Narrow" w:cs="Times New Roman"/>
          <w:sz w:val="20"/>
          <w:szCs w:val="20"/>
          <w:lang w:val="it-IT"/>
        </w:rPr>
        <w:t>potpis</w:t>
      </w:r>
      <w:r w:rsidRPr="0035344B">
        <w:rPr>
          <w:rFonts w:ascii="Arial Narrow" w:hAnsi="Arial Narrow" w:cs="Times New Roman"/>
          <w:sz w:val="20"/>
          <w:szCs w:val="20"/>
          <w:lang w:val="sr-Latn-CS"/>
        </w:rPr>
        <w:t>)</w:t>
      </w:r>
    </w:p>
    <w:p w:rsidR="005E378D" w:rsidRPr="0035344B" w:rsidRDefault="005E378D" w:rsidP="005E378D">
      <w:pPr>
        <w:tabs>
          <w:tab w:val="left" w:pos="1950"/>
        </w:tabs>
        <w:spacing w:before="96" w:after="120" w:line="360" w:lineRule="atLeast"/>
        <w:jc w:val="center"/>
        <w:rPr>
          <w:rFonts w:ascii="Arial Narrow" w:hAnsi="Arial Narrow" w:cs="Times New Roman"/>
          <w:sz w:val="28"/>
          <w:szCs w:val="28"/>
          <w:lang w:val="sr-Latn-CS"/>
        </w:rPr>
      </w:pPr>
      <w:r w:rsidRPr="0035344B">
        <w:rPr>
          <w:rFonts w:ascii="Arial Narrow" w:hAnsi="Arial Narrow" w:cs="Times New Roman"/>
          <w:sz w:val="28"/>
          <w:szCs w:val="28"/>
          <w:lang w:val="sr-Latn-CS"/>
        </w:rPr>
        <w:t>M.P.</w:t>
      </w:r>
    </w:p>
    <w:p w:rsidR="005E378D" w:rsidRPr="0035344B" w:rsidRDefault="005E378D" w:rsidP="005E378D">
      <w:pPr>
        <w:tabs>
          <w:tab w:val="left" w:pos="1950"/>
        </w:tabs>
        <w:spacing w:before="96" w:after="120" w:line="360" w:lineRule="atLeast"/>
        <w:ind w:firstLine="567"/>
        <w:jc w:val="both"/>
        <w:rPr>
          <w:rFonts w:ascii="Arial Narrow" w:hAnsi="Arial Narrow" w:cs="Times New Roman"/>
          <w:sz w:val="28"/>
          <w:szCs w:val="28"/>
          <w:highlight w:val="yellow"/>
          <w:lang w:val="sr-Latn-CS"/>
        </w:rPr>
      </w:pPr>
    </w:p>
    <w:p w:rsidR="005E378D" w:rsidRPr="0035344B" w:rsidRDefault="005E378D" w:rsidP="005E378D">
      <w:pPr>
        <w:tabs>
          <w:tab w:val="left" w:pos="1950"/>
        </w:tabs>
        <w:spacing w:before="96" w:after="120" w:line="360" w:lineRule="atLeast"/>
        <w:jc w:val="both"/>
        <w:rPr>
          <w:rFonts w:ascii="Arial Narrow" w:hAnsi="Arial Narrow" w:cs="Times New Roman"/>
          <w:b/>
          <w:bCs/>
          <w:sz w:val="28"/>
          <w:szCs w:val="28"/>
          <w:highlight w:val="yellow"/>
          <w:lang w:val="sr-Latn-CS"/>
        </w:rPr>
      </w:pPr>
    </w:p>
    <w:p w:rsidR="005E378D" w:rsidRPr="0035344B" w:rsidRDefault="005E378D" w:rsidP="005E378D">
      <w:pPr>
        <w:tabs>
          <w:tab w:val="left" w:pos="1950"/>
        </w:tabs>
        <w:spacing w:before="96" w:after="120" w:line="360" w:lineRule="atLeast"/>
        <w:jc w:val="both"/>
        <w:rPr>
          <w:rFonts w:ascii="Arial Narrow" w:hAnsi="Arial Narrow" w:cs="Times New Roman"/>
          <w:b/>
          <w:bCs/>
          <w:sz w:val="28"/>
          <w:szCs w:val="28"/>
          <w:highlight w:val="yellow"/>
          <w:lang w:val="sr-Latn-CS"/>
        </w:rPr>
      </w:pPr>
    </w:p>
    <w:p w:rsidR="005E378D" w:rsidRPr="0035344B" w:rsidRDefault="005E378D" w:rsidP="005E378D">
      <w:pPr>
        <w:tabs>
          <w:tab w:val="left" w:pos="1950"/>
        </w:tabs>
        <w:spacing w:before="96" w:after="120" w:line="360" w:lineRule="atLeast"/>
        <w:jc w:val="both"/>
        <w:rPr>
          <w:rFonts w:ascii="Arial Narrow" w:hAnsi="Arial Narrow" w:cs="Times New Roman"/>
          <w:b/>
          <w:bCs/>
          <w:sz w:val="28"/>
          <w:szCs w:val="28"/>
          <w:highlight w:val="yellow"/>
          <w:lang w:val="sr-Latn-CS"/>
        </w:rPr>
      </w:pPr>
    </w:p>
    <w:p w:rsidR="005E378D" w:rsidRPr="0035344B" w:rsidRDefault="005E378D" w:rsidP="005E378D">
      <w:pPr>
        <w:tabs>
          <w:tab w:val="left" w:pos="1950"/>
        </w:tabs>
        <w:spacing w:before="96" w:after="120" w:line="360" w:lineRule="atLeast"/>
        <w:jc w:val="both"/>
        <w:rPr>
          <w:rFonts w:ascii="Arial Narrow" w:hAnsi="Arial Narrow" w:cs="Times New Roman"/>
          <w:b/>
          <w:bCs/>
          <w:sz w:val="28"/>
          <w:szCs w:val="28"/>
          <w:highlight w:val="yellow"/>
          <w:lang w:val="sr-Latn-CS"/>
        </w:rPr>
      </w:pPr>
    </w:p>
    <w:p w:rsidR="005E378D" w:rsidRPr="0035344B" w:rsidRDefault="005E378D" w:rsidP="005E378D">
      <w:pPr>
        <w:tabs>
          <w:tab w:val="left" w:pos="1950"/>
        </w:tabs>
        <w:spacing w:before="96" w:after="120" w:line="360" w:lineRule="atLeast"/>
        <w:jc w:val="both"/>
        <w:rPr>
          <w:rFonts w:ascii="Arial Narrow" w:hAnsi="Arial Narrow" w:cs="Times New Roman"/>
          <w:b/>
          <w:bCs/>
          <w:sz w:val="28"/>
          <w:szCs w:val="28"/>
          <w:highlight w:val="yellow"/>
          <w:lang w:val="sr-Latn-CS"/>
        </w:rPr>
      </w:pPr>
    </w:p>
    <w:p w:rsidR="005E378D" w:rsidRPr="0035344B" w:rsidRDefault="005E378D" w:rsidP="005E378D">
      <w:pPr>
        <w:tabs>
          <w:tab w:val="left" w:pos="1950"/>
        </w:tabs>
        <w:spacing w:before="96" w:after="120" w:line="360" w:lineRule="atLeast"/>
        <w:jc w:val="both"/>
        <w:rPr>
          <w:rFonts w:ascii="Arial Narrow" w:hAnsi="Arial Narrow" w:cs="Times New Roman"/>
          <w:b/>
          <w:bCs/>
          <w:sz w:val="28"/>
          <w:szCs w:val="28"/>
          <w:highlight w:val="yellow"/>
          <w:lang w:val="sr-Latn-CS"/>
        </w:rPr>
      </w:pPr>
    </w:p>
    <w:p w:rsidR="005E378D" w:rsidRPr="0035344B" w:rsidRDefault="005E378D" w:rsidP="005E378D">
      <w:pPr>
        <w:shd w:val="clear" w:color="auto" w:fill="FFFFFF"/>
        <w:tabs>
          <w:tab w:val="left" w:pos="1950"/>
        </w:tabs>
        <w:spacing w:before="96" w:after="120" w:line="360" w:lineRule="atLeast"/>
        <w:jc w:val="both"/>
        <w:rPr>
          <w:rFonts w:ascii="Arial Narrow" w:hAnsi="Arial Narrow" w:cs="Times New Roman"/>
          <w:sz w:val="28"/>
          <w:szCs w:val="28"/>
          <w:lang w:val="sr-Latn-CS"/>
        </w:rPr>
      </w:pPr>
      <w:r w:rsidRPr="0035344B">
        <w:rPr>
          <w:rFonts w:ascii="Arial Narrow" w:hAnsi="Arial Narrow" w:cs="Times New Roman"/>
          <w:i/>
          <w:iCs/>
          <w:sz w:val="24"/>
          <w:szCs w:val="24"/>
          <w:lang w:val="sr-Latn-CS"/>
        </w:rPr>
        <w:t>Napomena: Ovlašćenje se predaje Komisiji za otvaranje i vrednovanje ponuda naručioca neposredno prije početka javnog otvaranja ponuda.</w:t>
      </w:r>
    </w:p>
    <w:p w:rsidR="005E378D" w:rsidRPr="0035344B" w:rsidRDefault="005E378D" w:rsidP="005E378D">
      <w:pPr>
        <w:tabs>
          <w:tab w:val="left" w:pos="1950"/>
        </w:tabs>
        <w:jc w:val="both"/>
        <w:rPr>
          <w:rFonts w:ascii="Arial Narrow" w:hAnsi="Arial Narrow" w:cs="Times New Roman"/>
          <w:b/>
          <w:bCs/>
          <w:sz w:val="28"/>
          <w:szCs w:val="28"/>
          <w:lang w:val="sr-Latn-CS"/>
        </w:rPr>
      </w:pPr>
    </w:p>
    <w:p w:rsidR="005E378D" w:rsidRPr="0035344B" w:rsidRDefault="005E378D" w:rsidP="005E378D">
      <w:pPr>
        <w:tabs>
          <w:tab w:val="left" w:pos="1950"/>
        </w:tabs>
        <w:jc w:val="both"/>
        <w:rPr>
          <w:rFonts w:ascii="Arial Narrow" w:hAnsi="Arial Narrow" w:cs="Times New Roman"/>
          <w:b/>
          <w:bCs/>
          <w:sz w:val="28"/>
          <w:szCs w:val="28"/>
          <w:lang w:val="sr-Latn-CS"/>
        </w:rPr>
      </w:pPr>
    </w:p>
    <w:p w:rsidR="005E378D" w:rsidRPr="0035344B" w:rsidRDefault="005E378D" w:rsidP="005E378D">
      <w:pPr>
        <w:tabs>
          <w:tab w:val="left" w:pos="1950"/>
        </w:tabs>
        <w:jc w:val="both"/>
        <w:rPr>
          <w:rFonts w:ascii="Arial Narrow" w:hAnsi="Arial Narrow" w:cs="Times New Roman"/>
          <w:b/>
          <w:bCs/>
          <w:sz w:val="28"/>
          <w:szCs w:val="28"/>
          <w:lang w:val="sr-Latn-CS"/>
        </w:rPr>
      </w:pPr>
    </w:p>
    <w:p w:rsidR="005E378D" w:rsidRPr="0035344B" w:rsidRDefault="005E378D" w:rsidP="005E378D">
      <w:pPr>
        <w:tabs>
          <w:tab w:val="left" w:pos="1950"/>
        </w:tabs>
        <w:jc w:val="both"/>
        <w:rPr>
          <w:rFonts w:ascii="Arial Narrow" w:hAnsi="Arial Narrow" w:cs="Times New Roman"/>
          <w:b/>
          <w:bCs/>
          <w:sz w:val="28"/>
          <w:szCs w:val="28"/>
          <w:lang w:val="sr-Latn-CS"/>
        </w:rPr>
      </w:pPr>
    </w:p>
    <w:p w:rsidR="005E378D" w:rsidRPr="0035344B" w:rsidRDefault="005E378D" w:rsidP="005E378D">
      <w:pPr>
        <w:keepNext/>
        <w:pBdr>
          <w:top w:val="single" w:sz="4" w:space="1" w:color="auto"/>
          <w:left w:val="single" w:sz="4" w:space="4" w:color="auto"/>
          <w:bottom w:val="single" w:sz="4" w:space="1" w:color="auto"/>
          <w:right w:val="single" w:sz="4" w:space="4" w:color="auto"/>
        </w:pBdr>
        <w:shd w:val="clear" w:color="auto" w:fill="F2F2F2"/>
        <w:spacing w:after="0" w:line="240" w:lineRule="auto"/>
        <w:jc w:val="center"/>
        <w:outlineLvl w:val="0"/>
        <w:rPr>
          <w:rFonts w:ascii="Arial Narrow" w:eastAsia="PMingLiU" w:hAnsi="Arial Narrow" w:cs="Times New Roman"/>
          <w:b/>
          <w:bCs/>
          <w:sz w:val="28"/>
          <w:szCs w:val="28"/>
          <w:lang w:val="sr-Latn-CS"/>
        </w:rPr>
      </w:pPr>
      <w:bookmarkStart w:id="50" w:name="_Toc418775215"/>
      <w:bookmarkStart w:id="51" w:name="_Toc473188646"/>
      <w:bookmarkStart w:id="52" w:name="_Toc194919699"/>
      <w:bookmarkStart w:id="53" w:name="_Toc223685326"/>
      <w:r w:rsidRPr="0035344B">
        <w:rPr>
          <w:rFonts w:ascii="Arial Narrow" w:eastAsia="PMingLiU" w:hAnsi="Arial Narrow" w:cs="Times New Roman"/>
          <w:b/>
          <w:bCs/>
          <w:sz w:val="28"/>
          <w:szCs w:val="28"/>
          <w:lang w:val="it-IT"/>
        </w:rPr>
        <w:t>UPUTSTVO</w:t>
      </w:r>
      <w:r w:rsidRPr="0035344B">
        <w:rPr>
          <w:rFonts w:ascii="Arial Narrow" w:eastAsia="PMingLiU" w:hAnsi="Arial Narrow" w:cs="Times New Roman"/>
          <w:b/>
          <w:bCs/>
          <w:sz w:val="28"/>
          <w:szCs w:val="28"/>
          <w:lang w:val="sr-Latn-CS"/>
        </w:rPr>
        <w:t xml:space="preserve"> </w:t>
      </w:r>
      <w:r w:rsidRPr="0035344B">
        <w:rPr>
          <w:rFonts w:ascii="Arial Narrow" w:eastAsia="PMingLiU" w:hAnsi="Arial Narrow" w:cs="Times New Roman"/>
          <w:b/>
          <w:bCs/>
          <w:sz w:val="28"/>
          <w:szCs w:val="28"/>
          <w:lang w:val="it-IT"/>
        </w:rPr>
        <w:t>O</w:t>
      </w:r>
      <w:r w:rsidRPr="0035344B">
        <w:rPr>
          <w:rFonts w:ascii="Arial Narrow" w:eastAsia="PMingLiU" w:hAnsi="Arial Narrow" w:cs="Times New Roman"/>
          <w:b/>
          <w:bCs/>
          <w:sz w:val="28"/>
          <w:szCs w:val="28"/>
          <w:lang w:val="sr-Latn-CS"/>
        </w:rPr>
        <w:t xml:space="preserve"> </w:t>
      </w:r>
      <w:r w:rsidRPr="0035344B">
        <w:rPr>
          <w:rFonts w:ascii="Arial Narrow" w:eastAsia="PMingLiU" w:hAnsi="Arial Narrow" w:cs="Times New Roman"/>
          <w:b/>
          <w:bCs/>
          <w:sz w:val="28"/>
          <w:szCs w:val="28"/>
          <w:lang w:val="it-IT"/>
        </w:rPr>
        <w:t>PRAVNOM</w:t>
      </w:r>
      <w:r w:rsidRPr="0035344B">
        <w:rPr>
          <w:rFonts w:ascii="Arial Narrow" w:eastAsia="PMingLiU" w:hAnsi="Arial Narrow" w:cs="Times New Roman"/>
          <w:b/>
          <w:bCs/>
          <w:sz w:val="28"/>
          <w:szCs w:val="28"/>
          <w:lang w:val="sr-Latn-CS"/>
        </w:rPr>
        <w:t xml:space="preserve"> </w:t>
      </w:r>
      <w:r w:rsidRPr="0035344B">
        <w:rPr>
          <w:rFonts w:ascii="Arial Narrow" w:eastAsia="PMingLiU" w:hAnsi="Arial Narrow" w:cs="Times New Roman"/>
          <w:b/>
          <w:bCs/>
          <w:sz w:val="28"/>
          <w:szCs w:val="28"/>
          <w:lang w:val="it-IT"/>
        </w:rPr>
        <w:t>SREDSTVU</w:t>
      </w:r>
      <w:bookmarkEnd w:id="50"/>
      <w:bookmarkEnd w:id="51"/>
      <w:bookmarkEnd w:id="52"/>
      <w:bookmarkEnd w:id="53"/>
    </w:p>
    <w:p w:rsidR="005E378D" w:rsidRPr="0035344B" w:rsidRDefault="005E378D" w:rsidP="005E378D">
      <w:pPr>
        <w:autoSpaceDE w:val="0"/>
        <w:autoSpaceDN w:val="0"/>
        <w:adjustRightInd w:val="0"/>
        <w:rPr>
          <w:rFonts w:ascii="Times New Roman" w:hAnsi="Times New Roman" w:cs="Times New Roman"/>
          <w:sz w:val="24"/>
          <w:szCs w:val="24"/>
          <w:lang w:val="sr-Latn-ME"/>
        </w:rPr>
      </w:pPr>
    </w:p>
    <w:p w:rsidR="005E378D" w:rsidRPr="0035344B" w:rsidRDefault="005E378D" w:rsidP="005E378D">
      <w:pPr>
        <w:autoSpaceDE w:val="0"/>
        <w:autoSpaceDN w:val="0"/>
        <w:adjustRightInd w:val="0"/>
        <w:rPr>
          <w:rFonts w:ascii="Arial Narrow" w:hAnsi="Arial Narrow" w:cs="Times New Roman"/>
          <w:sz w:val="24"/>
          <w:szCs w:val="24"/>
          <w:lang w:val="sr-Latn-ME"/>
        </w:rPr>
      </w:pPr>
      <w:r w:rsidRPr="0035344B">
        <w:rPr>
          <w:rFonts w:ascii="Arial Narrow" w:hAnsi="Arial Narrow" w:cs="Times New Roman"/>
          <w:sz w:val="24"/>
          <w:szCs w:val="24"/>
          <w:lang w:val="sr-Latn-ME"/>
        </w:rPr>
        <w:t>Postupak zaštite prava pokreće se žalbom koja se izjavljuje Drugostepenoj komisiji Naručioca.</w:t>
      </w:r>
    </w:p>
    <w:p w:rsidR="005E378D" w:rsidRPr="0035344B" w:rsidRDefault="005E378D" w:rsidP="005E378D">
      <w:pPr>
        <w:autoSpaceDE w:val="0"/>
        <w:autoSpaceDN w:val="0"/>
        <w:adjustRightInd w:val="0"/>
        <w:rPr>
          <w:rFonts w:ascii="Arial Narrow" w:hAnsi="Arial Narrow" w:cs="Times New Roman"/>
          <w:sz w:val="24"/>
          <w:szCs w:val="24"/>
          <w:lang w:val="sr-Latn-ME"/>
        </w:rPr>
      </w:pPr>
      <w:r w:rsidRPr="0035344B">
        <w:rPr>
          <w:rFonts w:ascii="Arial Narrow" w:hAnsi="Arial Narrow" w:cs="Times New Roman"/>
          <w:sz w:val="24"/>
          <w:szCs w:val="24"/>
          <w:lang w:val="sr-Latn-ME"/>
        </w:rPr>
        <w:t>Žalba se izjavljuje preko naručioca neposredno, putem pošte preporučenom pošiljkom sa dostavnicom.</w:t>
      </w:r>
    </w:p>
    <w:p w:rsidR="005E378D" w:rsidRPr="0035344B" w:rsidRDefault="005E378D" w:rsidP="005E378D">
      <w:pPr>
        <w:autoSpaceDE w:val="0"/>
        <w:autoSpaceDN w:val="0"/>
        <w:adjustRightInd w:val="0"/>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Žalba se može izjaviti protiv: </w:t>
      </w:r>
    </w:p>
    <w:p w:rsidR="005E378D" w:rsidRPr="0035344B" w:rsidRDefault="005E378D" w:rsidP="005E378D">
      <w:pPr>
        <w:numPr>
          <w:ilvl w:val="0"/>
          <w:numId w:val="5"/>
        </w:numPr>
        <w:autoSpaceDE w:val="0"/>
        <w:autoSpaceDN w:val="0"/>
        <w:adjustRightInd w:val="0"/>
        <w:spacing w:after="0" w:line="240" w:lineRule="auto"/>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odluke o izboru najpovoljnije ponude; </w:t>
      </w:r>
    </w:p>
    <w:p w:rsidR="005E378D" w:rsidRPr="0035344B" w:rsidRDefault="005E378D" w:rsidP="005E378D">
      <w:pPr>
        <w:numPr>
          <w:ilvl w:val="0"/>
          <w:numId w:val="5"/>
        </w:numPr>
        <w:autoSpaceDE w:val="0"/>
        <w:autoSpaceDN w:val="0"/>
        <w:adjustRightInd w:val="0"/>
        <w:spacing w:after="0" w:line="240" w:lineRule="auto"/>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odluke o obustavljanju postupka javne nabavke; </w:t>
      </w:r>
    </w:p>
    <w:p w:rsidR="005E378D" w:rsidRPr="0035344B" w:rsidRDefault="005E378D" w:rsidP="005E378D">
      <w:pPr>
        <w:autoSpaceDE w:val="0"/>
        <w:autoSpaceDN w:val="0"/>
        <w:adjustRightInd w:val="0"/>
        <w:spacing w:after="0" w:line="240" w:lineRule="auto"/>
        <w:ind w:left="720"/>
        <w:rPr>
          <w:rFonts w:ascii="Arial Narrow" w:hAnsi="Arial Narrow" w:cs="Times New Roman"/>
          <w:sz w:val="24"/>
          <w:szCs w:val="24"/>
          <w:lang w:val="sr-Latn-ME"/>
        </w:rPr>
      </w:pPr>
    </w:p>
    <w:p w:rsidR="005E378D" w:rsidRPr="0035344B" w:rsidRDefault="005E378D" w:rsidP="005E378D">
      <w:pPr>
        <w:spacing w:after="120" w:line="480" w:lineRule="auto"/>
        <w:rPr>
          <w:rFonts w:ascii="Arial Narrow" w:hAnsi="Arial Narrow" w:cs="Times New Roman"/>
          <w:sz w:val="24"/>
          <w:szCs w:val="24"/>
          <w:lang w:val="sr-Latn-ME"/>
        </w:rPr>
      </w:pPr>
      <w:r w:rsidRPr="0035344B">
        <w:rPr>
          <w:rFonts w:ascii="Arial Narrow" w:hAnsi="Arial Narrow" w:cs="Times New Roman"/>
          <w:sz w:val="24"/>
          <w:szCs w:val="24"/>
          <w:lang w:val="sr-Latn-ME"/>
        </w:rPr>
        <w:t>Ž</w:t>
      </w:r>
      <w:r w:rsidRPr="0035344B">
        <w:rPr>
          <w:rFonts w:ascii="Arial Narrow" w:hAnsi="Arial Narrow" w:cs="Times New Roman"/>
          <w:sz w:val="24"/>
          <w:szCs w:val="24"/>
        </w:rPr>
        <w:t>albu</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mo</w:t>
      </w:r>
      <w:r w:rsidRPr="0035344B">
        <w:rPr>
          <w:rFonts w:ascii="Arial Narrow" w:hAnsi="Arial Narrow" w:cs="Times New Roman"/>
          <w:sz w:val="24"/>
          <w:szCs w:val="24"/>
          <w:lang w:val="sr-Latn-ME"/>
        </w:rPr>
        <w:t>ž</w:t>
      </w:r>
      <w:r w:rsidRPr="0035344B">
        <w:rPr>
          <w:rFonts w:ascii="Arial Narrow" w:hAnsi="Arial Narrow" w:cs="Times New Roman"/>
          <w:sz w:val="24"/>
          <w:szCs w:val="24"/>
        </w:rPr>
        <w:t>e</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podnijeti</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isklju</w:t>
      </w:r>
      <w:r w:rsidRPr="0035344B">
        <w:rPr>
          <w:rFonts w:ascii="Arial Narrow" w:hAnsi="Arial Narrow" w:cs="Times New Roman"/>
          <w:sz w:val="24"/>
          <w:szCs w:val="24"/>
          <w:lang w:val="sr-Latn-ME"/>
        </w:rPr>
        <w:t>č</w:t>
      </w:r>
      <w:r w:rsidRPr="0035344B">
        <w:rPr>
          <w:rFonts w:ascii="Arial Narrow" w:hAnsi="Arial Narrow" w:cs="Times New Roman"/>
          <w:sz w:val="24"/>
          <w:szCs w:val="24"/>
        </w:rPr>
        <w:t>ivo</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Ponu</w:t>
      </w:r>
      <w:r w:rsidRPr="0035344B">
        <w:rPr>
          <w:rFonts w:ascii="Arial Narrow" w:hAnsi="Arial Narrow" w:cs="Times New Roman"/>
          <w:sz w:val="24"/>
          <w:szCs w:val="24"/>
          <w:lang w:val="sr-Latn-ME"/>
        </w:rPr>
        <w:t>đ</w:t>
      </w:r>
      <w:r w:rsidRPr="0035344B">
        <w:rPr>
          <w:rFonts w:ascii="Arial Narrow" w:hAnsi="Arial Narrow" w:cs="Times New Roman"/>
          <w:sz w:val="24"/>
          <w:szCs w:val="24"/>
        </w:rPr>
        <w:t>a</w:t>
      </w:r>
      <w:r w:rsidRPr="0035344B">
        <w:rPr>
          <w:rFonts w:ascii="Arial Narrow" w:hAnsi="Arial Narrow" w:cs="Times New Roman"/>
          <w:sz w:val="24"/>
          <w:szCs w:val="24"/>
          <w:lang w:val="sr-Latn-ME"/>
        </w:rPr>
        <w:t xml:space="preserve">č </w:t>
      </w:r>
      <w:r w:rsidRPr="0035344B">
        <w:rPr>
          <w:rFonts w:ascii="Arial Narrow" w:hAnsi="Arial Narrow" w:cs="Times New Roman"/>
          <w:sz w:val="24"/>
          <w:szCs w:val="24"/>
        </w:rPr>
        <w:t>koji</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je</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dostavio</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ponudu</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u</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roku</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od</w:t>
      </w:r>
      <w:r w:rsidRPr="0035344B">
        <w:rPr>
          <w:rFonts w:ascii="Arial Narrow" w:hAnsi="Arial Narrow" w:cs="Times New Roman"/>
          <w:sz w:val="24"/>
          <w:szCs w:val="24"/>
          <w:lang w:val="sr-Latn-ME"/>
        </w:rPr>
        <w:t xml:space="preserve"> 3 ( </w:t>
      </w:r>
      <w:r w:rsidRPr="0035344B">
        <w:rPr>
          <w:rFonts w:ascii="Arial Narrow" w:hAnsi="Arial Narrow" w:cs="Times New Roman"/>
          <w:sz w:val="24"/>
          <w:szCs w:val="24"/>
        </w:rPr>
        <w:t>tri</w:t>
      </w:r>
      <w:r w:rsidRPr="0035344B">
        <w:rPr>
          <w:rFonts w:ascii="Arial Narrow" w:hAnsi="Arial Narrow" w:cs="Times New Roman"/>
          <w:sz w:val="24"/>
          <w:szCs w:val="24"/>
          <w:lang w:val="sr-Latn-ME"/>
        </w:rPr>
        <w:t xml:space="preserve"> ) </w:t>
      </w:r>
      <w:r w:rsidRPr="0035344B">
        <w:rPr>
          <w:rFonts w:ascii="Arial Narrow" w:hAnsi="Arial Narrow" w:cs="Times New Roman"/>
          <w:sz w:val="24"/>
          <w:szCs w:val="24"/>
        </w:rPr>
        <w:t>dana</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od</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dana</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dostavljanja</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putem</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preporu</w:t>
      </w:r>
      <w:r w:rsidRPr="0035344B">
        <w:rPr>
          <w:rFonts w:ascii="Arial Narrow" w:hAnsi="Arial Narrow" w:cs="Times New Roman"/>
          <w:sz w:val="24"/>
          <w:szCs w:val="24"/>
          <w:lang w:val="sr-Latn-ME"/>
        </w:rPr>
        <w:t>č</w:t>
      </w:r>
      <w:r w:rsidRPr="0035344B">
        <w:rPr>
          <w:rFonts w:ascii="Arial Narrow" w:hAnsi="Arial Narrow" w:cs="Times New Roman"/>
          <w:sz w:val="24"/>
          <w:szCs w:val="24"/>
        </w:rPr>
        <w:t>ene</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po</w:t>
      </w:r>
      <w:r w:rsidRPr="0035344B">
        <w:rPr>
          <w:rFonts w:ascii="Arial Narrow" w:hAnsi="Arial Narrow" w:cs="Times New Roman"/>
          <w:sz w:val="24"/>
          <w:szCs w:val="24"/>
          <w:lang w:val="sr-Latn-ME"/>
        </w:rPr>
        <w:t>š</w:t>
      </w:r>
      <w:r w:rsidRPr="0035344B">
        <w:rPr>
          <w:rFonts w:ascii="Arial Narrow" w:hAnsi="Arial Narrow" w:cs="Times New Roman"/>
          <w:sz w:val="24"/>
          <w:szCs w:val="24"/>
        </w:rPr>
        <w:t>iljke</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ili</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neposredno</w:t>
      </w:r>
      <w:r w:rsidRPr="0035344B">
        <w:rPr>
          <w:rFonts w:ascii="Arial Narrow" w:hAnsi="Arial Narrow" w:cs="Times New Roman"/>
          <w:sz w:val="24"/>
          <w:szCs w:val="24"/>
          <w:lang w:val="sr-Latn-ME"/>
        </w:rPr>
        <w:t>.</w:t>
      </w:r>
    </w:p>
    <w:p w:rsidR="005E378D" w:rsidRPr="0035344B" w:rsidRDefault="005E378D" w:rsidP="005E378D">
      <w:pPr>
        <w:autoSpaceDE w:val="0"/>
        <w:autoSpaceDN w:val="0"/>
        <w:adjustRightInd w:val="0"/>
        <w:rPr>
          <w:rFonts w:ascii="Arial Narrow" w:hAnsi="Arial Narrow" w:cs="Times New Roman"/>
          <w:b/>
          <w:bCs/>
          <w:sz w:val="24"/>
          <w:szCs w:val="24"/>
          <w:lang w:val="sr-Latn-ME"/>
        </w:rPr>
      </w:pPr>
      <w:r w:rsidRPr="0035344B">
        <w:rPr>
          <w:rFonts w:ascii="Arial Narrow" w:hAnsi="Arial Narrow" w:cs="Times New Roman"/>
          <w:b/>
          <w:bCs/>
          <w:sz w:val="24"/>
          <w:szCs w:val="24"/>
          <w:lang w:val="sr-Latn-ME"/>
        </w:rPr>
        <w:t>Aktivna legitimacija u postupku</w:t>
      </w:r>
    </w:p>
    <w:p w:rsidR="005E378D" w:rsidRPr="0035344B" w:rsidRDefault="005E378D" w:rsidP="005E378D">
      <w:pPr>
        <w:autoSpaceDE w:val="0"/>
        <w:autoSpaceDN w:val="0"/>
        <w:adjustRightInd w:val="0"/>
        <w:jc w:val="both"/>
        <w:rPr>
          <w:rFonts w:ascii="Arial Narrow" w:hAnsi="Arial Narrow" w:cs="Times New Roman"/>
          <w:b/>
          <w:sz w:val="24"/>
          <w:szCs w:val="24"/>
          <w:u w:val="single"/>
          <w:lang w:val="sr-Latn-ME"/>
        </w:rPr>
      </w:pPr>
      <w:r w:rsidRPr="0035344B">
        <w:rPr>
          <w:rFonts w:ascii="Arial Narrow" w:hAnsi="Arial Narrow" w:cs="Times New Roman"/>
          <w:sz w:val="24"/>
          <w:szCs w:val="24"/>
          <w:lang w:val="sr-Latn-ME"/>
        </w:rPr>
        <w:t xml:space="preserve">Žalbu može podnijeti isključivo ponuđač. Žalbu ne može podnijeti lice koje u postupku  nabavke nije dostavilo ponudu.  </w:t>
      </w:r>
    </w:p>
    <w:p w:rsidR="005E378D" w:rsidRPr="0035344B" w:rsidRDefault="005E378D" w:rsidP="005E378D">
      <w:pPr>
        <w:autoSpaceDE w:val="0"/>
        <w:autoSpaceDN w:val="0"/>
        <w:adjustRightInd w:val="0"/>
        <w:rPr>
          <w:rFonts w:ascii="Arial Narrow" w:hAnsi="Arial Narrow" w:cs="Times New Roman"/>
          <w:b/>
          <w:bCs/>
          <w:sz w:val="24"/>
          <w:szCs w:val="24"/>
          <w:lang w:val="sr-Latn-ME"/>
        </w:rPr>
      </w:pPr>
      <w:r w:rsidRPr="0035344B">
        <w:rPr>
          <w:rFonts w:ascii="Arial Narrow" w:hAnsi="Arial Narrow" w:cs="Times New Roman"/>
          <w:b/>
          <w:bCs/>
          <w:sz w:val="24"/>
          <w:szCs w:val="24"/>
          <w:lang w:val="sr-Latn-ME"/>
        </w:rPr>
        <w:t>Pravne posljedice podnošenja žalbe</w:t>
      </w:r>
    </w:p>
    <w:p w:rsidR="005E378D" w:rsidRPr="0035344B" w:rsidRDefault="005E378D" w:rsidP="005E378D">
      <w:pPr>
        <w:autoSpaceDE w:val="0"/>
        <w:autoSpaceDN w:val="0"/>
        <w:adjustRightInd w:val="0"/>
        <w:rPr>
          <w:rFonts w:ascii="Arial Narrow" w:hAnsi="Arial Narrow" w:cs="Times New Roman"/>
          <w:b/>
          <w:bCs/>
          <w:sz w:val="24"/>
          <w:szCs w:val="24"/>
          <w:lang w:val="sr-Latn-ME"/>
        </w:rPr>
      </w:pPr>
      <w:r w:rsidRPr="0035344B">
        <w:rPr>
          <w:rFonts w:ascii="Arial Narrow" w:hAnsi="Arial Narrow" w:cs="Times New Roman"/>
          <w:sz w:val="24"/>
          <w:szCs w:val="24"/>
          <w:lang w:val="sr-Latn-ME"/>
        </w:rPr>
        <w:t>Blagovremeno podnijeta žalba prekida sve dalje aktivnosti naručioca u postupku  nabavke, do donošenja odluke po žalbi od strane Drugostepene komisije Naručioca.</w:t>
      </w:r>
    </w:p>
    <w:p w:rsidR="005E378D" w:rsidRPr="0035344B" w:rsidRDefault="005E378D" w:rsidP="005E378D">
      <w:pPr>
        <w:autoSpaceDE w:val="0"/>
        <w:autoSpaceDN w:val="0"/>
        <w:adjustRightInd w:val="0"/>
        <w:rPr>
          <w:rFonts w:ascii="Arial Narrow" w:hAnsi="Arial Narrow" w:cs="Times New Roman"/>
          <w:b/>
          <w:bCs/>
          <w:sz w:val="24"/>
          <w:szCs w:val="24"/>
          <w:lang w:val="sr-Latn-ME"/>
        </w:rPr>
      </w:pPr>
      <w:r w:rsidRPr="0035344B">
        <w:rPr>
          <w:rFonts w:ascii="Arial Narrow" w:hAnsi="Arial Narrow" w:cs="Times New Roman"/>
          <w:b/>
          <w:bCs/>
          <w:sz w:val="24"/>
          <w:szCs w:val="24"/>
          <w:lang w:val="sr-Latn-ME"/>
        </w:rPr>
        <w:t>Sadržaj žalbe</w:t>
      </w:r>
    </w:p>
    <w:p w:rsidR="005E378D" w:rsidRPr="0035344B" w:rsidRDefault="005E378D" w:rsidP="005E378D">
      <w:pPr>
        <w:autoSpaceDE w:val="0"/>
        <w:autoSpaceDN w:val="0"/>
        <w:adjustRightInd w:val="0"/>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Žalba naročito sadrži: </w:t>
      </w:r>
    </w:p>
    <w:p w:rsidR="005E378D" w:rsidRPr="0035344B" w:rsidRDefault="005E378D" w:rsidP="005E378D">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podatke o podnosiocu žalbe (naziv i sjedište, odnosno ime i adresa); </w:t>
      </w:r>
    </w:p>
    <w:p w:rsidR="005E378D" w:rsidRPr="0035344B" w:rsidRDefault="005E378D" w:rsidP="005E378D">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broj i datum objavljivanja javnog poziva sa predmetom  nabavke; </w:t>
      </w:r>
    </w:p>
    <w:p w:rsidR="005E378D" w:rsidRPr="0035344B" w:rsidRDefault="005E378D" w:rsidP="005E378D">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broj i datum odluke o izboru najpovoljnije ponude, poništenju ili druge odluke naručioca; </w:t>
      </w:r>
    </w:p>
    <w:p w:rsidR="005E378D" w:rsidRPr="0035344B" w:rsidRDefault="005E378D" w:rsidP="005E378D">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razloge žalbe sa obrazloženjem; </w:t>
      </w:r>
    </w:p>
    <w:p w:rsidR="005E378D" w:rsidRPr="0035344B" w:rsidRDefault="005E378D" w:rsidP="005E378D">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predlog dokaza; </w:t>
      </w:r>
    </w:p>
    <w:p w:rsidR="005E378D" w:rsidRPr="0035344B" w:rsidRDefault="005E378D" w:rsidP="005E378D">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žalbeni zahtjev; </w:t>
      </w:r>
    </w:p>
    <w:p w:rsidR="005E378D" w:rsidRPr="0035344B" w:rsidRDefault="005E378D" w:rsidP="005E378D">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potpis ovlašćenog lica. </w:t>
      </w:r>
    </w:p>
    <w:p w:rsidR="005E378D" w:rsidRPr="0035344B" w:rsidRDefault="005E378D" w:rsidP="005E378D">
      <w:pPr>
        <w:spacing w:before="187" w:after="0" w:line="240" w:lineRule="auto"/>
        <w:ind w:right="256"/>
        <w:jc w:val="both"/>
        <w:rPr>
          <w:rFonts w:ascii="Arial Narrow" w:eastAsia="PMingLiU" w:hAnsi="Arial Narrow" w:cs="Times New Roman"/>
          <w:sz w:val="24"/>
          <w:szCs w:val="24"/>
          <w:lang w:val="sr-Latn-ME" w:eastAsia="x-none"/>
        </w:rPr>
      </w:pPr>
      <w:r w:rsidRPr="0035344B">
        <w:rPr>
          <w:rFonts w:ascii="Arial Narrow" w:hAnsi="Arial Narrow" w:cs="Times New Roman"/>
          <w:sz w:val="24"/>
          <w:szCs w:val="24"/>
          <w:lang w:val="sr-Latn-ME" w:eastAsia="x-none"/>
        </w:rPr>
        <w:t>Uz žalbu se prilaže dokaz o uplati naknade za vođenje postupka.</w:t>
      </w:r>
      <w:r w:rsidRPr="0035344B">
        <w:rPr>
          <w:rFonts w:ascii="Arial Narrow" w:eastAsia="PMingLiU" w:hAnsi="Arial Narrow" w:cs="Times New Roman"/>
          <w:sz w:val="24"/>
          <w:szCs w:val="24"/>
          <w:lang w:val="en-GB" w:eastAsia="x-none"/>
        </w:rPr>
        <w:t>Naknadu</w:t>
      </w:r>
      <w:r w:rsidRPr="0035344B">
        <w:rPr>
          <w:rFonts w:ascii="Arial Narrow" w:eastAsia="PMingLiU" w:hAnsi="Arial Narrow" w:cs="Times New Roman"/>
          <w:sz w:val="24"/>
          <w:szCs w:val="24"/>
          <w:lang w:val="sr-Latn-ME" w:eastAsia="x-none"/>
        </w:rPr>
        <w:t xml:space="preserve"> </w:t>
      </w:r>
      <w:r w:rsidRPr="0035344B">
        <w:rPr>
          <w:rFonts w:ascii="Arial Narrow" w:eastAsia="PMingLiU" w:hAnsi="Arial Narrow" w:cs="Times New Roman"/>
          <w:sz w:val="24"/>
          <w:szCs w:val="24"/>
          <w:lang w:val="en-GB" w:eastAsia="x-none"/>
        </w:rPr>
        <w:t>iz</w:t>
      </w:r>
      <w:r w:rsidRPr="0035344B">
        <w:rPr>
          <w:rFonts w:ascii="Arial Narrow" w:eastAsia="PMingLiU" w:hAnsi="Arial Narrow" w:cs="Times New Roman"/>
          <w:sz w:val="24"/>
          <w:szCs w:val="24"/>
          <w:lang w:val="sr-Latn-ME" w:eastAsia="x-none"/>
        </w:rPr>
        <w:t xml:space="preserve"> </w:t>
      </w:r>
      <w:r w:rsidRPr="0035344B">
        <w:rPr>
          <w:rFonts w:ascii="Arial Narrow" w:eastAsia="PMingLiU" w:hAnsi="Arial Narrow" w:cs="Times New Roman"/>
          <w:sz w:val="24"/>
          <w:szCs w:val="24"/>
          <w:lang w:val="en-GB" w:eastAsia="x-none"/>
        </w:rPr>
        <w:t>stava</w:t>
      </w:r>
      <w:r w:rsidRPr="0035344B">
        <w:rPr>
          <w:rFonts w:ascii="Arial Narrow" w:eastAsia="PMingLiU" w:hAnsi="Arial Narrow" w:cs="Times New Roman"/>
          <w:sz w:val="24"/>
          <w:szCs w:val="24"/>
          <w:lang w:val="sr-Latn-ME" w:eastAsia="x-none"/>
        </w:rPr>
        <w:t xml:space="preserve"> 2 </w:t>
      </w:r>
      <w:r w:rsidRPr="0035344B">
        <w:rPr>
          <w:rFonts w:ascii="Arial Narrow" w:eastAsia="PMingLiU" w:hAnsi="Arial Narrow" w:cs="Times New Roman"/>
          <w:sz w:val="24"/>
          <w:szCs w:val="24"/>
          <w:lang w:val="en-GB" w:eastAsia="x-none"/>
        </w:rPr>
        <w:t>ovog</w:t>
      </w:r>
      <w:r w:rsidRPr="0035344B">
        <w:rPr>
          <w:rFonts w:ascii="Arial Narrow" w:eastAsia="PMingLiU" w:hAnsi="Arial Narrow" w:cs="Times New Roman"/>
          <w:sz w:val="24"/>
          <w:szCs w:val="24"/>
          <w:lang w:val="sr-Latn-ME" w:eastAsia="x-none"/>
        </w:rPr>
        <w:t xml:space="preserve"> č</w:t>
      </w:r>
      <w:r w:rsidRPr="0035344B">
        <w:rPr>
          <w:rFonts w:ascii="Arial Narrow" w:eastAsia="PMingLiU" w:hAnsi="Arial Narrow" w:cs="Times New Roman"/>
          <w:sz w:val="24"/>
          <w:szCs w:val="24"/>
          <w:lang w:val="en-GB" w:eastAsia="x-none"/>
        </w:rPr>
        <w:t>lana</w:t>
      </w:r>
      <w:r w:rsidRPr="0035344B">
        <w:rPr>
          <w:rFonts w:ascii="Arial Narrow" w:eastAsia="PMingLiU" w:hAnsi="Arial Narrow" w:cs="Times New Roman"/>
          <w:sz w:val="24"/>
          <w:szCs w:val="24"/>
          <w:lang w:val="sr-Latn-ME" w:eastAsia="x-none"/>
        </w:rPr>
        <w:t xml:space="preserve"> </w:t>
      </w:r>
      <w:r w:rsidRPr="0035344B">
        <w:rPr>
          <w:rFonts w:ascii="Arial Narrow" w:eastAsia="PMingLiU" w:hAnsi="Arial Narrow" w:cs="Times New Roman"/>
          <w:sz w:val="24"/>
          <w:szCs w:val="24"/>
          <w:lang w:val="en-GB" w:eastAsia="x-none"/>
        </w:rPr>
        <w:t>pla</w:t>
      </w:r>
      <w:r w:rsidRPr="0035344B">
        <w:rPr>
          <w:rFonts w:ascii="Arial Narrow" w:eastAsia="PMingLiU" w:hAnsi="Arial Narrow" w:cs="Times New Roman"/>
          <w:sz w:val="24"/>
          <w:szCs w:val="24"/>
          <w:lang w:val="sr-Latn-ME" w:eastAsia="x-none"/>
        </w:rPr>
        <w:t>ć</w:t>
      </w:r>
      <w:r w:rsidRPr="0035344B">
        <w:rPr>
          <w:rFonts w:ascii="Arial Narrow" w:eastAsia="PMingLiU" w:hAnsi="Arial Narrow" w:cs="Times New Roman"/>
          <w:sz w:val="24"/>
          <w:szCs w:val="24"/>
          <w:lang w:val="en-GB" w:eastAsia="x-none"/>
        </w:rPr>
        <w:t>a</w:t>
      </w:r>
      <w:r w:rsidRPr="0035344B">
        <w:rPr>
          <w:rFonts w:ascii="Arial Narrow" w:eastAsia="PMingLiU" w:hAnsi="Arial Narrow" w:cs="Times New Roman"/>
          <w:sz w:val="24"/>
          <w:szCs w:val="24"/>
          <w:lang w:val="sr-Latn-ME" w:eastAsia="x-none"/>
        </w:rPr>
        <w:t xml:space="preserve"> </w:t>
      </w:r>
      <w:r w:rsidRPr="0035344B">
        <w:rPr>
          <w:rFonts w:ascii="Arial Narrow" w:eastAsia="PMingLiU" w:hAnsi="Arial Narrow" w:cs="Times New Roman"/>
          <w:sz w:val="24"/>
          <w:szCs w:val="24"/>
          <w:lang w:val="en-GB" w:eastAsia="x-none"/>
        </w:rPr>
        <w:t>podnosilac</w:t>
      </w:r>
      <w:r w:rsidRPr="0035344B">
        <w:rPr>
          <w:rFonts w:ascii="Arial Narrow" w:eastAsia="PMingLiU" w:hAnsi="Arial Narrow" w:cs="Times New Roman"/>
          <w:sz w:val="24"/>
          <w:szCs w:val="24"/>
          <w:lang w:val="sr-Latn-ME" w:eastAsia="x-none"/>
        </w:rPr>
        <w:t xml:space="preserve"> ž</w:t>
      </w:r>
      <w:r w:rsidRPr="0035344B">
        <w:rPr>
          <w:rFonts w:ascii="Arial Narrow" w:eastAsia="PMingLiU" w:hAnsi="Arial Narrow" w:cs="Times New Roman"/>
          <w:sz w:val="24"/>
          <w:szCs w:val="24"/>
          <w:lang w:val="en-GB" w:eastAsia="x-none"/>
        </w:rPr>
        <w:t>albe</w:t>
      </w:r>
      <w:r w:rsidRPr="0035344B">
        <w:rPr>
          <w:rFonts w:ascii="Arial Narrow" w:eastAsia="PMingLiU" w:hAnsi="Arial Narrow" w:cs="Times New Roman"/>
          <w:sz w:val="24"/>
          <w:szCs w:val="24"/>
          <w:lang w:val="sr-Latn-ME" w:eastAsia="x-none"/>
        </w:rPr>
        <w:t xml:space="preserve"> </w:t>
      </w:r>
      <w:r w:rsidRPr="0035344B">
        <w:rPr>
          <w:rFonts w:ascii="Arial Narrow" w:eastAsia="PMingLiU" w:hAnsi="Arial Narrow" w:cs="Times New Roman"/>
          <w:sz w:val="24"/>
          <w:szCs w:val="24"/>
          <w:lang w:val="en-GB" w:eastAsia="x-none"/>
        </w:rPr>
        <w:t>u</w:t>
      </w:r>
      <w:r w:rsidRPr="0035344B">
        <w:rPr>
          <w:rFonts w:ascii="Arial Narrow" w:eastAsia="PMingLiU" w:hAnsi="Arial Narrow" w:cs="Times New Roman"/>
          <w:sz w:val="24"/>
          <w:szCs w:val="24"/>
          <w:lang w:val="sr-Latn-ME" w:eastAsia="x-none"/>
        </w:rPr>
        <w:t xml:space="preserve"> </w:t>
      </w:r>
      <w:r w:rsidRPr="0035344B">
        <w:rPr>
          <w:rFonts w:ascii="Arial Narrow" w:eastAsia="PMingLiU" w:hAnsi="Arial Narrow" w:cs="Times New Roman"/>
          <w:sz w:val="24"/>
          <w:szCs w:val="24"/>
          <w:lang w:val="en-GB" w:eastAsia="x-none"/>
        </w:rPr>
        <w:t>visini</w:t>
      </w:r>
      <w:r w:rsidRPr="0035344B">
        <w:rPr>
          <w:rFonts w:ascii="Arial Narrow" w:eastAsia="PMingLiU" w:hAnsi="Arial Narrow" w:cs="Times New Roman"/>
          <w:sz w:val="24"/>
          <w:szCs w:val="24"/>
          <w:lang w:val="sr-Latn-ME" w:eastAsia="x-none"/>
        </w:rPr>
        <w:t xml:space="preserve"> </w:t>
      </w:r>
      <w:r w:rsidRPr="0035344B">
        <w:rPr>
          <w:rFonts w:ascii="Arial Narrow" w:eastAsia="PMingLiU" w:hAnsi="Arial Narrow" w:cs="Times New Roman"/>
          <w:sz w:val="24"/>
          <w:szCs w:val="24"/>
          <w:lang w:val="en-GB" w:eastAsia="x-none"/>
        </w:rPr>
        <w:t>od</w:t>
      </w:r>
      <w:r w:rsidRPr="0035344B">
        <w:rPr>
          <w:rFonts w:ascii="Arial Narrow" w:eastAsia="PMingLiU" w:hAnsi="Arial Narrow" w:cs="Times New Roman"/>
          <w:sz w:val="24"/>
          <w:szCs w:val="24"/>
          <w:lang w:val="sr-Latn-ME" w:eastAsia="x-none"/>
        </w:rPr>
        <w:t xml:space="preserve"> 1 % </w:t>
      </w:r>
      <w:r w:rsidRPr="0035344B">
        <w:rPr>
          <w:rFonts w:ascii="Arial Narrow" w:eastAsia="PMingLiU" w:hAnsi="Arial Narrow" w:cs="Times New Roman"/>
          <w:sz w:val="24"/>
          <w:szCs w:val="24"/>
          <w:lang w:val="en-GB" w:eastAsia="x-none"/>
        </w:rPr>
        <w:t>procijenjene</w:t>
      </w:r>
      <w:r w:rsidRPr="0035344B">
        <w:rPr>
          <w:rFonts w:ascii="Arial Narrow" w:eastAsia="PMingLiU" w:hAnsi="Arial Narrow" w:cs="Times New Roman"/>
          <w:sz w:val="24"/>
          <w:szCs w:val="24"/>
          <w:lang w:val="sr-Latn-ME" w:eastAsia="x-none"/>
        </w:rPr>
        <w:t xml:space="preserve"> </w:t>
      </w:r>
      <w:r w:rsidRPr="0035344B">
        <w:rPr>
          <w:rFonts w:ascii="Arial Narrow" w:eastAsia="PMingLiU" w:hAnsi="Arial Narrow" w:cs="Times New Roman"/>
          <w:sz w:val="24"/>
          <w:szCs w:val="24"/>
          <w:lang w:val="en-GB" w:eastAsia="x-none"/>
        </w:rPr>
        <w:t>vrijednosti</w:t>
      </w:r>
      <w:r w:rsidRPr="0035344B">
        <w:rPr>
          <w:rFonts w:ascii="Arial Narrow" w:eastAsia="PMingLiU" w:hAnsi="Arial Narrow" w:cs="Times New Roman"/>
          <w:sz w:val="24"/>
          <w:szCs w:val="24"/>
          <w:lang w:val="sr-Latn-ME" w:eastAsia="x-none"/>
        </w:rPr>
        <w:t xml:space="preserve"> </w:t>
      </w:r>
      <w:r w:rsidRPr="0035344B">
        <w:rPr>
          <w:rFonts w:ascii="Arial Narrow" w:eastAsia="PMingLiU" w:hAnsi="Arial Narrow" w:cs="Times New Roman"/>
          <w:sz w:val="24"/>
          <w:szCs w:val="24"/>
          <w:lang w:val="en-GB" w:eastAsia="x-none"/>
        </w:rPr>
        <w:t>javne</w:t>
      </w:r>
      <w:r w:rsidRPr="0035344B">
        <w:rPr>
          <w:rFonts w:ascii="Arial Narrow" w:eastAsia="PMingLiU" w:hAnsi="Arial Narrow" w:cs="Times New Roman"/>
          <w:sz w:val="24"/>
          <w:szCs w:val="24"/>
          <w:lang w:val="sr-Latn-ME" w:eastAsia="x-none"/>
        </w:rPr>
        <w:t xml:space="preserve"> </w:t>
      </w:r>
      <w:r w:rsidRPr="0035344B">
        <w:rPr>
          <w:rFonts w:ascii="Arial Narrow" w:eastAsia="PMingLiU" w:hAnsi="Arial Narrow" w:cs="Times New Roman"/>
          <w:sz w:val="24"/>
          <w:szCs w:val="24"/>
          <w:lang w:val="en-GB" w:eastAsia="x-none"/>
        </w:rPr>
        <w:t>nabavke</w:t>
      </w:r>
      <w:r w:rsidRPr="0035344B">
        <w:rPr>
          <w:rFonts w:ascii="Arial Narrow" w:eastAsia="PMingLiU" w:hAnsi="Arial Narrow" w:cs="Times New Roman"/>
          <w:sz w:val="24"/>
          <w:szCs w:val="24"/>
          <w:lang w:val="sr-Latn-ME" w:eastAsia="x-none"/>
        </w:rPr>
        <w:t xml:space="preserve">, </w:t>
      </w:r>
      <w:r w:rsidRPr="0035344B">
        <w:rPr>
          <w:rFonts w:ascii="Arial Narrow" w:eastAsia="PMingLiU" w:hAnsi="Arial Narrow" w:cs="Times New Roman"/>
          <w:sz w:val="24"/>
          <w:szCs w:val="24"/>
          <w:lang w:val="en-GB" w:eastAsia="x-none"/>
        </w:rPr>
        <w:t>s</w:t>
      </w:r>
      <w:r w:rsidRPr="0035344B">
        <w:rPr>
          <w:rFonts w:ascii="Arial Narrow" w:eastAsia="PMingLiU" w:hAnsi="Arial Narrow" w:cs="Times New Roman"/>
          <w:sz w:val="24"/>
          <w:szCs w:val="24"/>
          <w:lang w:val="sr-Latn-ME" w:eastAsia="x-none"/>
        </w:rPr>
        <w:t xml:space="preserve"> </w:t>
      </w:r>
      <w:r w:rsidRPr="0035344B">
        <w:rPr>
          <w:rFonts w:ascii="Arial Narrow" w:eastAsia="PMingLiU" w:hAnsi="Arial Narrow" w:cs="Times New Roman"/>
          <w:sz w:val="24"/>
          <w:szCs w:val="24"/>
          <w:lang w:val="en-GB" w:eastAsia="x-none"/>
        </w:rPr>
        <w:t>tim</w:t>
      </w:r>
      <w:r w:rsidRPr="0035344B">
        <w:rPr>
          <w:rFonts w:ascii="Arial Narrow" w:eastAsia="PMingLiU" w:hAnsi="Arial Narrow" w:cs="Times New Roman"/>
          <w:sz w:val="24"/>
          <w:szCs w:val="24"/>
          <w:lang w:val="sr-Latn-ME" w:eastAsia="x-none"/>
        </w:rPr>
        <w:t xml:space="preserve"> </w:t>
      </w:r>
      <w:r w:rsidRPr="0035344B">
        <w:rPr>
          <w:rFonts w:ascii="Arial Narrow" w:eastAsia="PMingLiU" w:hAnsi="Arial Narrow" w:cs="Times New Roman"/>
          <w:sz w:val="24"/>
          <w:szCs w:val="24"/>
          <w:lang w:val="en-GB" w:eastAsia="x-none"/>
        </w:rPr>
        <w:t>da</w:t>
      </w:r>
      <w:r w:rsidRPr="0035344B">
        <w:rPr>
          <w:rFonts w:ascii="Arial Narrow" w:eastAsia="PMingLiU" w:hAnsi="Arial Narrow" w:cs="Times New Roman"/>
          <w:sz w:val="24"/>
          <w:szCs w:val="24"/>
          <w:lang w:val="sr-Latn-ME" w:eastAsia="x-none"/>
        </w:rPr>
        <w:t xml:space="preserve"> </w:t>
      </w:r>
      <w:r w:rsidRPr="0035344B">
        <w:rPr>
          <w:rFonts w:ascii="Arial Narrow" w:eastAsia="PMingLiU" w:hAnsi="Arial Narrow" w:cs="Times New Roman"/>
          <w:sz w:val="24"/>
          <w:szCs w:val="24"/>
          <w:lang w:val="en-GB" w:eastAsia="x-none"/>
        </w:rPr>
        <w:t>visina</w:t>
      </w:r>
      <w:r w:rsidRPr="0035344B">
        <w:rPr>
          <w:rFonts w:ascii="Arial Narrow" w:eastAsia="PMingLiU" w:hAnsi="Arial Narrow" w:cs="Times New Roman"/>
          <w:sz w:val="24"/>
          <w:szCs w:val="24"/>
          <w:lang w:val="sr-Latn-ME" w:eastAsia="x-none"/>
        </w:rPr>
        <w:t xml:space="preserve"> </w:t>
      </w:r>
      <w:r w:rsidRPr="0035344B">
        <w:rPr>
          <w:rFonts w:ascii="Arial Narrow" w:eastAsia="PMingLiU" w:hAnsi="Arial Narrow" w:cs="Times New Roman"/>
          <w:sz w:val="24"/>
          <w:szCs w:val="24"/>
          <w:lang w:val="en-GB" w:eastAsia="x-none"/>
        </w:rPr>
        <w:t>naknade</w:t>
      </w:r>
      <w:r w:rsidRPr="0035344B">
        <w:rPr>
          <w:rFonts w:ascii="Arial Narrow" w:eastAsia="PMingLiU" w:hAnsi="Arial Narrow" w:cs="Times New Roman"/>
          <w:sz w:val="24"/>
          <w:szCs w:val="24"/>
          <w:lang w:val="sr-Latn-ME" w:eastAsia="x-none"/>
        </w:rPr>
        <w:t xml:space="preserve"> </w:t>
      </w:r>
      <w:r w:rsidRPr="0035344B">
        <w:rPr>
          <w:rFonts w:ascii="Arial Narrow" w:eastAsia="PMingLiU" w:hAnsi="Arial Narrow" w:cs="Times New Roman"/>
          <w:sz w:val="24"/>
          <w:szCs w:val="24"/>
          <w:lang w:val="en-GB" w:eastAsia="x-none"/>
        </w:rPr>
        <w:t>ne</w:t>
      </w:r>
      <w:r w:rsidRPr="0035344B">
        <w:rPr>
          <w:rFonts w:ascii="Arial Narrow" w:eastAsia="PMingLiU" w:hAnsi="Arial Narrow" w:cs="Times New Roman"/>
          <w:sz w:val="24"/>
          <w:szCs w:val="24"/>
          <w:lang w:val="sr-Latn-ME" w:eastAsia="x-none"/>
        </w:rPr>
        <w:t xml:space="preserve"> </w:t>
      </w:r>
      <w:r w:rsidRPr="0035344B">
        <w:rPr>
          <w:rFonts w:ascii="Arial Narrow" w:eastAsia="PMingLiU" w:hAnsi="Arial Narrow" w:cs="Times New Roman"/>
          <w:sz w:val="24"/>
          <w:szCs w:val="24"/>
          <w:lang w:val="en-GB" w:eastAsia="x-none"/>
        </w:rPr>
        <w:t>smije</w:t>
      </w:r>
      <w:r w:rsidRPr="0035344B">
        <w:rPr>
          <w:rFonts w:ascii="Arial Narrow" w:eastAsia="PMingLiU" w:hAnsi="Arial Narrow" w:cs="Times New Roman"/>
          <w:sz w:val="24"/>
          <w:szCs w:val="24"/>
          <w:lang w:val="sr-Latn-ME" w:eastAsia="x-none"/>
        </w:rPr>
        <w:t xml:space="preserve"> </w:t>
      </w:r>
      <w:r w:rsidRPr="0035344B">
        <w:rPr>
          <w:rFonts w:ascii="Arial Narrow" w:eastAsia="PMingLiU" w:hAnsi="Arial Narrow" w:cs="Times New Roman"/>
          <w:sz w:val="24"/>
          <w:szCs w:val="24"/>
          <w:lang w:val="en-GB" w:eastAsia="x-none"/>
        </w:rPr>
        <w:t>biti</w:t>
      </w:r>
      <w:r w:rsidRPr="0035344B">
        <w:rPr>
          <w:rFonts w:ascii="Arial Narrow" w:eastAsia="PMingLiU" w:hAnsi="Arial Narrow" w:cs="Times New Roman"/>
          <w:sz w:val="24"/>
          <w:szCs w:val="24"/>
          <w:lang w:val="sr-Latn-ME" w:eastAsia="x-none"/>
        </w:rPr>
        <w:t xml:space="preserve"> </w:t>
      </w:r>
      <w:r w:rsidRPr="0035344B">
        <w:rPr>
          <w:rFonts w:ascii="Arial Narrow" w:eastAsia="PMingLiU" w:hAnsi="Arial Narrow" w:cs="Times New Roman"/>
          <w:sz w:val="24"/>
          <w:szCs w:val="24"/>
          <w:lang w:val="en-GB" w:eastAsia="x-none"/>
        </w:rPr>
        <w:t>ve</w:t>
      </w:r>
      <w:r w:rsidRPr="0035344B">
        <w:rPr>
          <w:rFonts w:ascii="Arial Narrow" w:eastAsia="PMingLiU" w:hAnsi="Arial Narrow" w:cs="Times New Roman"/>
          <w:sz w:val="24"/>
          <w:szCs w:val="24"/>
          <w:lang w:val="sr-Latn-ME" w:eastAsia="x-none"/>
        </w:rPr>
        <w:t>ć</w:t>
      </w:r>
      <w:r w:rsidRPr="0035344B">
        <w:rPr>
          <w:rFonts w:ascii="Arial Narrow" w:eastAsia="PMingLiU" w:hAnsi="Arial Narrow" w:cs="Times New Roman"/>
          <w:sz w:val="24"/>
          <w:szCs w:val="24"/>
          <w:lang w:val="en-GB" w:eastAsia="x-none"/>
        </w:rPr>
        <w:t>a</w:t>
      </w:r>
      <w:r w:rsidRPr="0035344B">
        <w:rPr>
          <w:rFonts w:ascii="Arial Narrow" w:eastAsia="PMingLiU" w:hAnsi="Arial Narrow" w:cs="Times New Roman"/>
          <w:sz w:val="24"/>
          <w:szCs w:val="24"/>
          <w:lang w:val="sr-Latn-ME" w:eastAsia="x-none"/>
        </w:rPr>
        <w:t xml:space="preserve"> </w:t>
      </w:r>
      <w:r w:rsidRPr="0035344B">
        <w:rPr>
          <w:rFonts w:ascii="Arial Narrow" w:eastAsia="PMingLiU" w:hAnsi="Arial Narrow" w:cs="Times New Roman"/>
          <w:sz w:val="24"/>
          <w:szCs w:val="24"/>
          <w:lang w:val="en-GB" w:eastAsia="x-none"/>
        </w:rPr>
        <w:t>od</w:t>
      </w:r>
      <w:r w:rsidRPr="0035344B">
        <w:rPr>
          <w:rFonts w:ascii="Arial Narrow" w:eastAsia="PMingLiU" w:hAnsi="Arial Narrow" w:cs="Times New Roman"/>
          <w:sz w:val="24"/>
          <w:szCs w:val="24"/>
          <w:lang w:val="sr-Latn-ME" w:eastAsia="x-none"/>
        </w:rPr>
        <w:t xml:space="preserve"> 8.000,00 </w:t>
      </w:r>
      <w:r w:rsidRPr="0035344B">
        <w:rPr>
          <w:rFonts w:ascii="Arial Narrow" w:eastAsia="PMingLiU" w:hAnsi="Arial Narrow" w:cs="Times New Roman"/>
          <w:sz w:val="24"/>
          <w:szCs w:val="24"/>
          <w:lang w:val="en-GB" w:eastAsia="x-none"/>
        </w:rPr>
        <w:t>eura</w:t>
      </w:r>
      <w:r w:rsidRPr="0035344B">
        <w:rPr>
          <w:rFonts w:ascii="Arial Narrow" w:eastAsia="PMingLiU" w:hAnsi="Arial Narrow" w:cs="Times New Roman"/>
          <w:sz w:val="24"/>
          <w:szCs w:val="24"/>
          <w:lang w:val="sr-Latn-ME" w:eastAsia="x-none"/>
        </w:rPr>
        <w:t>.</w:t>
      </w:r>
    </w:p>
    <w:p w:rsidR="005E378D" w:rsidRPr="0035344B" w:rsidRDefault="005E378D" w:rsidP="005E378D">
      <w:pPr>
        <w:autoSpaceDE w:val="0"/>
        <w:autoSpaceDN w:val="0"/>
        <w:adjustRightInd w:val="0"/>
        <w:jc w:val="center"/>
        <w:rPr>
          <w:rFonts w:ascii="Arial Narrow" w:hAnsi="Arial Narrow" w:cs="Times New Roman"/>
          <w:b/>
          <w:bCs/>
          <w:sz w:val="24"/>
          <w:szCs w:val="24"/>
          <w:lang w:val="sr-Latn-ME"/>
        </w:rPr>
      </w:pPr>
    </w:p>
    <w:p w:rsidR="005E378D" w:rsidRPr="0035344B" w:rsidRDefault="005E378D" w:rsidP="005E378D">
      <w:pPr>
        <w:autoSpaceDE w:val="0"/>
        <w:autoSpaceDN w:val="0"/>
        <w:adjustRightInd w:val="0"/>
        <w:rPr>
          <w:rFonts w:ascii="Arial Narrow" w:hAnsi="Arial Narrow" w:cs="Times New Roman"/>
          <w:b/>
          <w:bCs/>
          <w:sz w:val="24"/>
          <w:szCs w:val="24"/>
          <w:lang w:val="sr-Latn-ME"/>
        </w:rPr>
      </w:pPr>
      <w:r w:rsidRPr="0035344B">
        <w:rPr>
          <w:rFonts w:ascii="Arial Narrow" w:hAnsi="Arial Narrow" w:cs="Times New Roman"/>
          <w:b/>
          <w:bCs/>
          <w:sz w:val="24"/>
          <w:szCs w:val="24"/>
          <w:lang w:val="sr-Latn-ME"/>
        </w:rPr>
        <w:t>Postupak sa neurednom žalbom</w:t>
      </w:r>
    </w:p>
    <w:p w:rsidR="005E378D" w:rsidRPr="0035344B" w:rsidRDefault="005E378D" w:rsidP="005E378D">
      <w:pPr>
        <w:autoSpaceDE w:val="0"/>
        <w:autoSpaceDN w:val="0"/>
        <w:adjustRightInd w:val="0"/>
        <w:rPr>
          <w:rFonts w:ascii="Arial Narrow" w:hAnsi="Arial Narrow" w:cs="Times New Roman"/>
          <w:b/>
          <w:bCs/>
          <w:sz w:val="24"/>
          <w:szCs w:val="24"/>
          <w:lang w:val="sr-Latn-ME"/>
        </w:rPr>
      </w:pPr>
      <w:r w:rsidRPr="0035344B">
        <w:rPr>
          <w:rFonts w:ascii="Arial Narrow" w:hAnsi="Arial Narrow" w:cs="Times New Roman"/>
          <w:sz w:val="24"/>
          <w:szCs w:val="24"/>
          <w:lang w:val="sr-Latn-ME"/>
        </w:rPr>
        <w:t>Ako žalba sadrži formalni nedostatak koji sprječava postupanje po žalbi ili je nerazumljiva ili nepotpuna, Drugostepena komisija će zaključkom odbaciti žalbu.</w:t>
      </w:r>
    </w:p>
    <w:p w:rsidR="005E378D" w:rsidRPr="0035344B" w:rsidRDefault="005E378D" w:rsidP="005E378D">
      <w:pPr>
        <w:autoSpaceDE w:val="0"/>
        <w:autoSpaceDN w:val="0"/>
        <w:adjustRightInd w:val="0"/>
        <w:jc w:val="center"/>
        <w:rPr>
          <w:rFonts w:ascii="Arial Narrow" w:hAnsi="Arial Narrow" w:cs="Times New Roman"/>
          <w:b/>
          <w:bCs/>
          <w:sz w:val="24"/>
          <w:szCs w:val="24"/>
          <w:lang w:val="sr-Latn-ME"/>
        </w:rPr>
      </w:pPr>
    </w:p>
    <w:p w:rsidR="005E378D" w:rsidRPr="0035344B" w:rsidRDefault="005E378D" w:rsidP="005E378D">
      <w:pPr>
        <w:autoSpaceDE w:val="0"/>
        <w:autoSpaceDN w:val="0"/>
        <w:adjustRightInd w:val="0"/>
        <w:jc w:val="center"/>
        <w:rPr>
          <w:rFonts w:ascii="Arial Narrow" w:hAnsi="Arial Narrow" w:cs="Times New Roman"/>
          <w:b/>
          <w:bCs/>
          <w:sz w:val="24"/>
          <w:szCs w:val="24"/>
          <w:lang w:val="sr-Latn-ME"/>
        </w:rPr>
      </w:pPr>
    </w:p>
    <w:p w:rsidR="005E378D" w:rsidRPr="0035344B" w:rsidRDefault="005E378D" w:rsidP="005E378D">
      <w:pPr>
        <w:autoSpaceDE w:val="0"/>
        <w:autoSpaceDN w:val="0"/>
        <w:adjustRightInd w:val="0"/>
        <w:rPr>
          <w:rFonts w:ascii="Arial Narrow" w:hAnsi="Arial Narrow" w:cs="Times New Roman"/>
          <w:b/>
          <w:bCs/>
          <w:sz w:val="24"/>
          <w:szCs w:val="24"/>
          <w:lang w:val="sr-Latn-ME"/>
        </w:rPr>
      </w:pPr>
      <w:r w:rsidRPr="0035344B">
        <w:rPr>
          <w:rFonts w:ascii="Arial Narrow" w:hAnsi="Arial Narrow" w:cs="Times New Roman"/>
          <w:b/>
          <w:bCs/>
          <w:sz w:val="24"/>
          <w:szCs w:val="24"/>
          <w:lang w:val="sr-Latn-ME"/>
        </w:rPr>
        <w:t>Ovlašćenja naručioca u vezi izjavljene žalbe</w:t>
      </w:r>
    </w:p>
    <w:p w:rsidR="005E378D" w:rsidRPr="0035344B" w:rsidRDefault="005E378D" w:rsidP="005E378D">
      <w:pPr>
        <w:autoSpaceDE w:val="0"/>
        <w:autoSpaceDN w:val="0"/>
        <w:adjustRightInd w:val="0"/>
        <w:jc w:val="both"/>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Ako naručilac ocijeni da je žalba u cjelosti ili djelimično osnovana može, u roku od tri dana od dana prijema žalbe, da poništi odluku ili da je preinači drugom odlukom, ispravi učinjenu radnju u skladu sa zahtjevom iz žalbe ili poništi postupak  nabavke, o čemu je dužan da obavijesti sve učesnike postupka. </w:t>
      </w:r>
    </w:p>
    <w:p w:rsidR="005E378D" w:rsidRPr="0035344B" w:rsidRDefault="005E378D" w:rsidP="005E378D">
      <w:pPr>
        <w:autoSpaceDE w:val="0"/>
        <w:autoSpaceDN w:val="0"/>
        <w:adjustRightInd w:val="0"/>
        <w:jc w:val="both"/>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Protiv odluke iz stava 1 ovog člana može se izjaviti žalba Drugostepenoj  komisiji. </w:t>
      </w:r>
    </w:p>
    <w:p w:rsidR="005E378D" w:rsidRPr="0035344B" w:rsidRDefault="005E378D" w:rsidP="005E378D">
      <w:pPr>
        <w:autoSpaceDE w:val="0"/>
        <w:autoSpaceDN w:val="0"/>
        <w:adjustRightInd w:val="0"/>
        <w:rPr>
          <w:rFonts w:ascii="Arial Narrow" w:hAnsi="Arial Narrow" w:cs="Times New Roman"/>
          <w:b/>
          <w:bCs/>
          <w:sz w:val="24"/>
          <w:szCs w:val="24"/>
          <w:lang w:val="sr-Latn-ME"/>
        </w:rPr>
      </w:pPr>
      <w:r w:rsidRPr="0035344B">
        <w:rPr>
          <w:rFonts w:ascii="Arial Narrow" w:hAnsi="Arial Narrow" w:cs="Times New Roman"/>
          <w:b/>
          <w:bCs/>
          <w:sz w:val="24"/>
          <w:szCs w:val="24"/>
          <w:lang w:val="sr-Latn-ME"/>
        </w:rPr>
        <w:t>Rokovi za donošenje odluke</w:t>
      </w:r>
    </w:p>
    <w:p w:rsidR="005E378D" w:rsidRPr="0035344B" w:rsidRDefault="005E378D" w:rsidP="005E378D">
      <w:pPr>
        <w:autoSpaceDE w:val="0"/>
        <w:autoSpaceDN w:val="0"/>
        <w:adjustRightInd w:val="0"/>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Drugostepena komisija je dužna da odluči po žalbi u roku od 5 dana od dana prijema spisa i potpune dokumentacije o postupku  nabavke. </w:t>
      </w:r>
    </w:p>
    <w:p w:rsidR="005E378D" w:rsidRPr="0035344B" w:rsidRDefault="005E378D" w:rsidP="005E378D">
      <w:pPr>
        <w:autoSpaceDE w:val="0"/>
        <w:autoSpaceDN w:val="0"/>
        <w:adjustRightInd w:val="0"/>
        <w:rPr>
          <w:rFonts w:ascii="Arial Narrow" w:hAnsi="Arial Narrow" w:cs="Times New Roman"/>
          <w:sz w:val="24"/>
          <w:szCs w:val="24"/>
          <w:lang w:val="sr-Latn-ME"/>
        </w:rPr>
      </w:pPr>
      <w:r w:rsidRPr="0035344B">
        <w:rPr>
          <w:rFonts w:ascii="Arial Narrow" w:hAnsi="Arial Narrow" w:cs="Times New Roman"/>
          <w:sz w:val="24"/>
          <w:szCs w:val="24"/>
          <w:lang w:val="sr-Latn-ME"/>
        </w:rPr>
        <w:t>Rok iz stava 1 ovog člana može se produžiti za još 5 dana u slučaju potrebe angažovanja vještaka, pribavljanja mišljenja nadležnih organa i obimnosti dokumentacije u postupku  nabavke.</w:t>
      </w:r>
    </w:p>
    <w:p w:rsidR="005E378D" w:rsidRPr="0035344B" w:rsidRDefault="005E378D" w:rsidP="005E378D">
      <w:pPr>
        <w:autoSpaceDE w:val="0"/>
        <w:autoSpaceDN w:val="0"/>
        <w:adjustRightInd w:val="0"/>
        <w:rPr>
          <w:rFonts w:ascii="Arial Narrow" w:hAnsi="Arial Narrow" w:cs="Times New Roman"/>
          <w:sz w:val="24"/>
          <w:szCs w:val="24"/>
          <w:lang w:val="sr-Latn-ME"/>
        </w:rPr>
      </w:pPr>
      <w:r w:rsidRPr="0035344B">
        <w:rPr>
          <w:rFonts w:ascii="Arial Narrow" w:hAnsi="Arial Narrow" w:cs="Times New Roman"/>
          <w:sz w:val="24"/>
          <w:szCs w:val="24"/>
          <w:lang w:val="sr-Latn-ME"/>
        </w:rPr>
        <w:t>Odluku iz stava 1 ovog člana Drugostepena komisija, u roku od tri dana od dana donošenja, dostavlja podnosiocu žalbe  i objavljuje na svojoj web stranici.</w:t>
      </w:r>
    </w:p>
    <w:p w:rsidR="005E378D" w:rsidRPr="0035344B" w:rsidRDefault="005E378D" w:rsidP="005E378D">
      <w:pPr>
        <w:autoSpaceDE w:val="0"/>
        <w:autoSpaceDN w:val="0"/>
        <w:adjustRightInd w:val="0"/>
        <w:rPr>
          <w:rFonts w:ascii="Arial Narrow" w:hAnsi="Arial Narrow" w:cs="Times New Roman"/>
          <w:b/>
          <w:bCs/>
          <w:sz w:val="24"/>
          <w:szCs w:val="24"/>
          <w:lang w:val="sr-Latn-ME"/>
        </w:rPr>
      </w:pPr>
      <w:r w:rsidRPr="0035344B">
        <w:rPr>
          <w:rFonts w:ascii="Arial Narrow" w:hAnsi="Arial Narrow" w:cs="Times New Roman"/>
          <w:b/>
          <w:bCs/>
          <w:sz w:val="24"/>
          <w:szCs w:val="24"/>
          <w:lang w:val="sr-Latn-ME"/>
        </w:rPr>
        <w:t>Odlučivanje Drugostepene komisije</w:t>
      </w:r>
    </w:p>
    <w:p w:rsidR="005E378D" w:rsidRPr="0035344B" w:rsidRDefault="005E378D" w:rsidP="005E378D">
      <w:pPr>
        <w:autoSpaceDE w:val="0"/>
        <w:autoSpaceDN w:val="0"/>
        <w:adjustRightInd w:val="0"/>
        <w:jc w:val="both"/>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Drugostepena komisija u postupku po žalbi odlučuje zaključkom i rješenjem. </w:t>
      </w:r>
    </w:p>
    <w:p w:rsidR="005E378D" w:rsidRPr="0035344B" w:rsidRDefault="005E378D" w:rsidP="005E378D">
      <w:pPr>
        <w:autoSpaceDE w:val="0"/>
        <w:autoSpaceDN w:val="0"/>
        <w:adjustRightInd w:val="0"/>
        <w:jc w:val="both"/>
        <w:rPr>
          <w:rFonts w:ascii="Arial Narrow" w:hAnsi="Arial Narrow" w:cs="Times New Roman"/>
          <w:sz w:val="24"/>
          <w:szCs w:val="24"/>
          <w:lang w:val="sr-Latn-ME"/>
        </w:rPr>
      </w:pPr>
      <w:r w:rsidRPr="0035344B">
        <w:rPr>
          <w:rFonts w:ascii="Arial Narrow" w:hAnsi="Arial Narrow" w:cs="Times New Roman"/>
          <w:sz w:val="24"/>
          <w:szCs w:val="24"/>
          <w:lang w:val="sr-Latn-ME"/>
        </w:rPr>
        <w:t>Drugostepena komisija zaključkom:</w:t>
      </w:r>
    </w:p>
    <w:p w:rsidR="005E378D" w:rsidRPr="0035344B" w:rsidRDefault="005E378D" w:rsidP="005E378D">
      <w:pPr>
        <w:autoSpaceDE w:val="0"/>
        <w:autoSpaceDN w:val="0"/>
        <w:adjustRightInd w:val="0"/>
        <w:jc w:val="both"/>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odbacuje žalbu, ako je nedopuštena, neblagovremena i izjavljena od strane neovlašćenog lica; </w:t>
      </w:r>
    </w:p>
    <w:p w:rsidR="005E378D" w:rsidRPr="0035344B" w:rsidRDefault="005E378D" w:rsidP="005E378D">
      <w:pPr>
        <w:numPr>
          <w:ilvl w:val="0"/>
          <w:numId w:val="7"/>
        </w:numPr>
        <w:autoSpaceDE w:val="0"/>
        <w:autoSpaceDN w:val="0"/>
        <w:adjustRightInd w:val="0"/>
        <w:spacing w:after="0" w:line="240" w:lineRule="auto"/>
        <w:jc w:val="both"/>
        <w:rPr>
          <w:rFonts w:ascii="Arial Narrow" w:hAnsi="Arial Narrow" w:cs="Times New Roman"/>
          <w:sz w:val="24"/>
          <w:szCs w:val="24"/>
          <w:lang w:val="sr-Latn-ME"/>
        </w:rPr>
      </w:pPr>
      <w:r w:rsidRPr="0035344B">
        <w:rPr>
          <w:rFonts w:ascii="Arial Narrow" w:hAnsi="Arial Narrow" w:cs="Times New Roman"/>
          <w:sz w:val="24"/>
          <w:szCs w:val="24"/>
          <w:lang w:val="sr-Latn-ME"/>
        </w:rPr>
        <w:t>obustavlja postupak, prijemom pisanog obavještenja podnosioca žalbe da odustaje od podnijete žalbe.</w:t>
      </w:r>
    </w:p>
    <w:p w:rsidR="005E378D" w:rsidRPr="0035344B" w:rsidRDefault="005E378D" w:rsidP="005E378D">
      <w:pPr>
        <w:spacing w:after="120" w:line="480" w:lineRule="auto"/>
        <w:rPr>
          <w:rFonts w:ascii="Arial Narrow" w:hAnsi="Arial Narrow" w:cs="Times New Roman"/>
          <w:sz w:val="24"/>
          <w:szCs w:val="24"/>
        </w:rPr>
      </w:pPr>
      <w:r w:rsidRPr="0035344B">
        <w:rPr>
          <w:rFonts w:ascii="Arial Narrow" w:hAnsi="Arial Narrow" w:cs="Times New Roman"/>
          <w:sz w:val="24"/>
          <w:szCs w:val="24"/>
        </w:rPr>
        <w:t xml:space="preserve">Drugostepena  komisija rješenjem: </w:t>
      </w:r>
    </w:p>
    <w:p w:rsidR="005E378D" w:rsidRPr="0035344B" w:rsidRDefault="005E378D" w:rsidP="005E378D">
      <w:pPr>
        <w:numPr>
          <w:ilvl w:val="0"/>
          <w:numId w:val="8"/>
        </w:numPr>
        <w:autoSpaceDE w:val="0"/>
        <w:autoSpaceDN w:val="0"/>
        <w:adjustRightInd w:val="0"/>
        <w:spacing w:after="0" w:line="240" w:lineRule="auto"/>
        <w:jc w:val="both"/>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odbija žalbu kao neosnovanu; </w:t>
      </w:r>
    </w:p>
    <w:p w:rsidR="005E378D" w:rsidRPr="0035344B" w:rsidRDefault="005E378D" w:rsidP="005E378D">
      <w:pPr>
        <w:numPr>
          <w:ilvl w:val="0"/>
          <w:numId w:val="8"/>
        </w:numPr>
        <w:autoSpaceDE w:val="0"/>
        <w:autoSpaceDN w:val="0"/>
        <w:adjustRightInd w:val="0"/>
        <w:spacing w:after="0" w:line="240" w:lineRule="auto"/>
        <w:jc w:val="both"/>
        <w:rPr>
          <w:rFonts w:ascii="Arial Narrow" w:hAnsi="Arial Narrow" w:cs="Times New Roman"/>
          <w:sz w:val="24"/>
          <w:szCs w:val="24"/>
          <w:lang w:val="sr-Latn-ME"/>
        </w:rPr>
      </w:pPr>
      <w:r w:rsidRPr="0035344B">
        <w:rPr>
          <w:rFonts w:ascii="Arial Narrow" w:hAnsi="Arial Narrow" w:cs="Times New Roman"/>
          <w:sz w:val="24"/>
          <w:szCs w:val="24"/>
          <w:lang w:val="sr-Latn-ME"/>
        </w:rPr>
        <w:t>usvaja žalbu i u cjelosti ili djelimično poništava postupak  nabavke i donijetu odluku, ukazuje Komisiji za otvaranje i vrednovanje ponuda  na učinjene nepravilnosti i nalaže im sprovođenje novog postupka i odlučivanja ili preuzimanja potrebnih mjera kojima se učinjene nepravilnosti otklanjaju.</w:t>
      </w:r>
    </w:p>
    <w:p w:rsidR="005E378D" w:rsidRPr="0035344B" w:rsidRDefault="005E378D" w:rsidP="005E378D">
      <w:pPr>
        <w:autoSpaceDE w:val="0"/>
        <w:autoSpaceDN w:val="0"/>
        <w:adjustRightInd w:val="0"/>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Odluka Drugostepene komisije mora biti obrazložena. </w:t>
      </w:r>
    </w:p>
    <w:p w:rsidR="005E378D" w:rsidRPr="0035344B" w:rsidRDefault="005E378D" w:rsidP="005E378D">
      <w:pPr>
        <w:autoSpaceDE w:val="0"/>
        <w:autoSpaceDN w:val="0"/>
        <w:adjustRightInd w:val="0"/>
        <w:rPr>
          <w:rFonts w:ascii="Arial Narrow" w:hAnsi="Arial Narrow" w:cs="Times New Roman"/>
          <w:b/>
          <w:bCs/>
          <w:sz w:val="24"/>
          <w:szCs w:val="24"/>
          <w:lang w:val="sr-Latn-ME"/>
        </w:rPr>
      </w:pPr>
      <w:r w:rsidRPr="0035344B">
        <w:rPr>
          <w:rFonts w:ascii="Arial Narrow" w:hAnsi="Arial Narrow" w:cs="Times New Roman"/>
          <w:b/>
          <w:bCs/>
          <w:sz w:val="24"/>
          <w:szCs w:val="24"/>
          <w:lang w:val="sr-Latn-ME"/>
        </w:rPr>
        <w:t>Pravila dokazivanja</w:t>
      </w:r>
    </w:p>
    <w:p w:rsidR="005E378D" w:rsidRPr="0035344B" w:rsidRDefault="005E378D" w:rsidP="005E378D">
      <w:pPr>
        <w:autoSpaceDE w:val="0"/>
        <w:autoSpaceDN w:val="0"/>
        <w:adjustRightInd w:val="0"/>
        <w:jc w:val="both"/>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U postupku po žalbi stranke su dužne da iznesu sve činjenice na kojima zasnivaju svoje zahtjeve i predlože dokaze kojima se te činjenice potvrđuju. </w:t>
      </w:r>
    </w:p>
    <w:p w:rsidR="005E378D" w:rsidRPr="0035344B" w:rsidRDefault="005E378D" w:rsidP="005E378D">
      <w:pPr>
        <w:autoSpaceDE w:val="0"/>
        <w:autoSpaceDN w:val="0"/>
        <w:adjustRightInd w:val="0"/>
        <w:jc w:val="both"/>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U postupku zaštite prava naručilac je dužan da dokaže postojanje činjenica i okolnosti na osnovu kojih je preduzeo pojedine radnje u postupku i donio odluke, koje su predmet žalbe. </w:t>
      </w:r>
    </w:p>
    <w:p w:rsidR="005E378D" w:rsidRPr="0035344B" w:rsidRDefault="005E378D" w:rsidP="005E378D">
      <w:pPr>
        <w:autoSpaceDE w:val="0"/>
        <w:autoSpaceDN w:val="0"/>
        <w:adjustRightInd w:val="0"/>
        <w:jc w:val="both"/>
        <w:rPr>
          <w:rFonts w:ascii="Arial Narrow" w:hAnsi="Arial Narrow" w:cs="Times New Roman"/>
          <w:sz w:val="24"/>
          <w:szCs w:val="24"/>
          <w:lang w:val="sr-Latn-ME"/>
        </w:rPr>
      </w:pPr>
      <w:r w:rsidRPr="0035344B">
        <w:rPr>
          <w:rFonts w:ascii="Arial Narrow" w:hAnsi="Arial Narrow" w:cs="Times New Roman"/>
          <w:sz w:val="24"/>
          <w:szCs w:val="24"/>
          <w:lang w:val="sr-Latn-ME"/>
        </w:rPr>
        <w:t>U postupku zaštite prava podnosilac žalbe je dužan da dokaže ili učini vjerovatnim postojanje činjenica i razloga povrede postupka  nabavke ili povrede materijalnog prava, koji su istaknuti u žalbi.</w:t>
      </w:r>
    </w:p>
    <w:p w:rsidR="005E378D" w:rsidRPr="0035344B" w:rsidRDefault="005E378D" w:rsidP="005E378D">
      <w:pPr>
        <w:autoSpaceDE w:val="0"/>
        <w:autoSpaceDN w:val="0"/>
        <w:adjustRightInd w:val="0"/>
        <w:jc w:val="both"/>
        <w:rPr>
          <w:rFonts w:ascii="Arial Narrow" w:hAnsi="Arial Narrow" w:cs="Times New Roman"/>
          <w:sz w:val="24"/>
          <w:szCs w:val="24"/>
          <w:lang w:val="sr-Latn-ME"/>
        </w:rPr>
      </w:pPr>
    </w:p>
    <w:p w:rsidR="005E378D" w:rsidRPr="0035344B" w:rsidRDefault="005E378D" w:rsidP="005E378D">
      <w:pPr>
        <w:autoSpaceDE w:val="0"/>
        <w:autoSpaceDN w:val="0"/>
        <w:adjustRightInd w:val="0"/>
        <w:rPr>
          <w:rFonts w:ascii="Arial Narrow" w:hAnsi="Arial Narrow" w:cs="Times New Roman"/>
          <w:b/>
          <w:bCs/>
          <w:sz w:val="24"/>
          <w:szCs w:val="24"/>
          <w:lang w:val="sr-Latn-ME"/>
        </w:rPr>
      </w:pPr>
      <w:r w:rsidRPr="0035344B">
        <w:rPr>
          <w:rFonts w:ascii="Arial Narrow" w:hAnsi="Arial Narrow" w:cs="Times New Roman"/>
          <w:b/>
          <w:bCs/>
          <w:sz w:val="24"/>
          <w:szCs w:val="24"/>
          <w:lang w:val="sr-Latn-ME"/>
        </w:rPr>
        <w:t>Granice postupanja Drugostepene komisije</w:t>
      </w:r>
    </w:p>
    <w:p w:rsidR="005E378D" w:rsidRPr="0035344B" w:rsidRDefault="005E378D" w:rsidP="005E378D">
      <w:pPr>
        <w:autoSpaceDE w:val="0"/>
        <w:autoSpaceDN w:val="0"/>
        <w:adjustRightInd w:val="0"/>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Drugostepena komisija odlučuje u granicama žalbenih navoda. </w:t>
      </w:r>
    </w:p>
    <w:p w:rsidR="005E378D" w:rsidRPr="0035344B" w:rsidRDefault="005E378D" w:rsidP="005E378D">
      <w:pPr>
        <w:autoSpaceDE w:val="0"/>
        <w:autoSpaceDN w:val="0"/>
        <w:adjustRightInd w:val="0"/>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Odluke Drugostepene  komisije su konačne. </w:t>
      </w:r>
    </w:p>
    <w:p w:rsidR="005E378D" w:rsidRPr="0035344B" w:rsidRDefault="005E378D" w:rsidP="005E378D">
      <w:pPr>
        <w:tabs>
          <w:tab w:val="left" w:pos="5760"/>
        </w:tabs>
        <w:rPr>
          <w:rFonts w:ascii="Arial Narrow" w:hAnsi="Arial Narrow" w:cs="Times New Roman"/>
          <w:b/>
          <w:sz w:val="24"/>
          <w:szCs w:val="24"/>
          <w:lang w:val="sr-Latn-ME"/>
        </w:rPr>
      </w:pPr>
      <w:r w:rsidRPr="0035344B">
        <w:rPr>
          <w:rFonts w:ascii="Arial Narrow" w:hAnsi="Arial Narrow" w:cs="Times New Roman"/>
          <w:b/>
          <w:sz w:val="24"/>
          <w:szCs w:val="24"/>
        </w:rPr>
        <w:t>Naknada</w:t>
      </w:r>
      <w:r w:rsidRPr="0035344B">
        <w:rPr>
          <w:rFonts w:ascii="Arial Narrow" w:hAnsi="Arial Narrow" w:cs="Times New Roman"/>
          <w:b/>
          <w:sz w:val="24"/>
          <w:szCs w:val="24"/>
          <w:lang w:val="sr-Latn-ME"/>
        </w:rPr>
        <w:t xml:space="preserve"> </w:t>
      </w:r>
      <w:r w:rsidRPr="0035344B">
        <w:rPr>
          <w:rFonts w:ascii="Arial Narrow" w:hAnsi="Arial Narrow" w:cs="Times New Roman"/>
          <w:b/>
          <w:sz w:val="24"/>
          <w:szCs w:val="24"/>
        </w:rPr>
        <w:t>za</w:t>
      </w:r>
      <w:r w:rsidRPr="0035344B">
        <w:rPr>
          <w:rFonts w:ascii="Arial Narrow" w:hAnsi="Arial Narrow" w:cs="Times New Roman"/>
          <w:b/>
          <w:sz w:val="24"/>
          <w:szCs w:val="24"/>
          <w:lang w:val="sr-Latn-ME"/>
        </w:rPr>
        <w:t xml:space="preserve"> </w:t>
      </w:r>
      <w:r w:rsidRPr="0035344B">
        <w:rPr>
          <w:rFonts w:ascii="Arial Narrow" w:hAnsi="Arial Narrow" w:cs="Times New Roman"/>
          <w:b/>
          <w:sz w:val="24"/>
          <w:szCs w:val="24"/>
        </w:rPr>
        <w:t>vo</w:t>
      </w:r>
      <w:r w:rsidRPr="0035344B">
        <w:rPr>
          <w:rFonts w:ascii="Arial Narrow" w:hAnsi="Arial Narrow" w:cs="Times New Roman"/>
          <w:b/>
          <w:sz w:val="24"/>
          <w:szCs w:val="24"/>
          <w:lang w:val="sr-Latn-ME"/>
        </w:rPr>
        <w:t>đ</w:t>
      </w:r>
      <w:r w:rsidRPr="0035344B">
        <w:rPr>
          <w:rFonts w:ascii="Arial Narrow" w:hAnsi="Arial Narrow" w:cs="Times New Roman"/>
          <w:b/>
          <w:sz w:val="24"/>
          <w:szCs w:val="24"/>
        </w:rPr>
        <w:t>enje</w:t>
      </w:r>
      <w:r w:rsidRPr="0035344B">
        <w:rPr>
          <w:rFonts w:ascii="Arial Narrow" w:hAnsi="Arial Narrow" w:cs="Times New Roman"/>
          <w:b/>
          <w:sz w:val="24"/>
          <w:szCs w:val="24"/>
          <w:lang w:val="sr-Latn-ME"/>
        </w:rPr>
        <w:t xml:space="preserve"> </w:t>
      </w:r>
      <w:r w:rsidRPr="0035344B">
        <w:rPr>
          <w:rFonts w:ascii="Arial Narrow" w:hAnsi="Arial Narrow" w:cs="Times New Roman"/>
          <w:b/>
          <w:sz w:val="24"/>
          <w:szCs w:val="24"/>
        </w:rPr>
        <w:t>postupka</w:t>
      </w:r>
    </w:p>
    <w:p w:rsidR="005E378D" w:rsidRPr="0035344B" w:rsidRDefault="005E378D" w:rsidP="005E378D">
      <w:pPr>
        <w:tabs>
          <w:tab w:val="left" w:pos="5760"/>
        </w:tabs>
        <w:ind w:firstLine="567"/>
        <w:jc w:val="both"/>
        <w:rPr>
          <w:rFonts w:ascii="Arial Narrow" w:hAnsi="Arial Narrow" w:cs="Times New Roman"/>
          <w:sz w:val="24"/>
          <w:szCs w:val="24"/>
          <w:lang w:val="sr-Latn-ME"/>
        </w:rPr>
      </w:pPr>
      <w:r w:rsidRPr="0035344B">
        <w:rPr>
          <w:rFonts w:ascii="Arial Narrow" w:hAnsi="Arial Narrow" w:cs="Times New Roman"/>
          <w:sz w:val="24"/>
          <w:szCs w:val="24"/>
        </w:rPr>
        <w:t>Uz</w:t>
      </w:r>
      <w:r w:rsidRPr="0035344B">
        <w:rPr>
          <w:rFonts w:ascii="Arial Narrow" w:hAnsi="Arial Narrow" w:cs="Times New Roman"/>
          <w:sz w:val="24"/>
          <w:szCs w:val="24"/>
          <w:lang w:val="sr-Latn-ME"/>
        </w:rPr>
        <w:t xml:space="preserve"> ž</w:t>
      </w:r>
      <w:r w:rsidRPr="0035344B">
        <w:rPr>
          <w:rFonts w:ascii="Arial Narrow" w:hAnsi="Arial Narrow" w:cs="Times New Roman"/>
          <w:sz w:val="24"/>
          <w:szCs w:val="24"/>
        </w:rPr>
        <w:t>albu</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se</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dostavlja</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dokaz</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da</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je</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pla</w:t>
      </w:r>
      <w:r w:rsidRPr="0035344B">
        <w:rPr>
          <w:rFonts w:ascii="Arial Narrow" w:hAnsi="Arial Narrow" w:cs="Times New Roman"/>
          <w:sz w:val="24"/>
          <w:szCs w:val="24"/>
          <w:lang w:val="sr-Latn-ME"/>
        </w:rPr>
        <w:t>ć</w:t>
      </w:r>
      <w:r w:rsidRPr="0035344B">
        <w:rPr>
          <w:rFonts w:ascii="Arial Narrow" w:hAnsi="Arial Narrow" w:cs="Times New Roman"/>
          <w:sz w:val="24"/>
          <w:szCs w:val="24"/>
        </w:rPr>
        <w:t>ena</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naknada</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za</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vo</w:t>
      </w:r>
      <w:r w:rsidRPr="0035344B">
        <w:rPr>
          <w:rFonts w:ascii="Arial Narrow" w:hAnsi="Arial Narrow" w:cs="Times New Roman"/>
          <w:sz w:val="24"/>
          <w:szCs w:val="24"/>
          <w:lang w:val="sr-Latn-ME"/>
        </w:rPr>
        <w:t>đ</w:t>
      </w:r>
      <w:r w:rsidRPr="0035344B">
        <w:rPr>
          <w:rFonts w:ascii="Arial Narrow" w:hAnsi="Arial Narrow" w:cs="Times New Roman"/>
          <w:sz w:val="24"/>
          <w:szCs w:val="24"/>
        </w:rPr>
        <w:t>enje</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postupka</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po</w:t>
      </w:r>
      <w:r w:rsidRPr="0035344B">
        <w:rPr>
          <w:rFonts w:ascii="Arial Narrow" w:hAnsi="Arial Narrow" w:cs="Times New Roman"/>
          <w:sz w:val="24"/>
          <w:szCs w:val="24"/>
          <w:lang w:val="sr-Latn-ME"/>
        </w:rPr>
        <w:t xml:space="preserve"> ž</w:t>
      </w:r>
      <w:r w:rsidRPr="0035344B">
        <w:rPr>
          <w:rFonts w:ascii="Arial Narrow" w:hAnsi="Arial Narrow" w:cs="Times New Roman"/>
          <w:sz w:val="24"/>
          <w:szCs w:val="24"/>
        </w:rPr>
        <w:t>albi</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u</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iznosu</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od</w:t>
      </w:r>
      <w:r w:rsidRPr="0035344B">
        <w:rPr>
          <w:rFonts w:ascii="Arial Narrow" w:hAnsi="Arial Narrow" w:cs="Times New Roman"/>
          <w:sz w:val="24"/>
          <w:szCs w:val="24"/>
          <w:lang w:val="sr-Latn-ME"/>
        </w:rPr>
        <w:t xml:space="preserve"> 1% </w:t>
      </w:r>
      <w:r w:rsidRPr="0035344B">
        <w:rPr>
          <w:rFonts w:ascii="Arial Narrow" w:hAnsi="Arial Narrow" w:cs="Times New Roman"/>
          <w:sz w:val="24"/>
          <w:szCs w:val="24"/>
        </w:rPr>
        <w:t>od</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procijenjene</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vrijednosti</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javne</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nabavke</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a</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najvi</w:t>
      </w:r>
      <w:r w:rsidRPr="0035344B">
        <w:rPr>
          <w:rFonts w:ascii="Arial Narrow" w:hAnsi="Arial Narrow" w:cs="Times New Roman"/>
          <w:sz w:val="24"/>
          <w:szCs w:val="24"/>
          <w:lang w:val="sr-Latn-ME"/>
        </w:rPr>
        <w:t>š</w:t>
      </w:r>
      <w:r w:rsidRPr="0035344B">
        <w:rPr>
          <w:rFonts w:ascii="Arial Narrow" w:hAnsi="Arial Narrow" w:cs="Times New Roman"/>
          <w:sz w:val="24"/>
          <w:szCs w:val="24"/>
        </w:rPr>
        <w:t>e</w:t>
      </w:r>
      <w:r w:rsidRPr="0035344B">
        <w:rPr>
          <w:rFonts w:ascii="Arial Narrow" w:hAnsi="Arial Narrow" w:cs="Times New Roman"/>
          <w:sz w:val="24"/>
          <w:szCs w:val="24"/>
          <w:lang w:val="sr-Latn-ME"/>
        </w:rPr>
        <w:t xml:space="preserve"> 8.000,00 </w:t>
      </w:r>
      <w:r w:rsidRPr="0035344B">
        <w:rPr>
          <w:rFonts w:ascii="Arial Narrow" w:hAnsi="Arial Narrow" w:cs="Times New Roman"/>
          <w:sz w:val="24"/>
          <w:szCs w:val="24"/>
        </w:rPr>
        <w:t>eura</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na</w:t>
      </w:r>
      <w:r w:rsidRPr="0035344B">
        <w:rPr>
          <w:rFonts w:ascii="Arial Narrow" w:hAnsi="Arial Narrow" w:cs="Times New Roman"/>
          <w:sz w:val="24"/>
          <w:szCs w:val="24"/>
          <w:lang w:val="sr-Latn-ME"/>
        </w:rPr>
        <w:t xml:space="preserve"> ž</w:t>
      </w:r>
      <w:r w:rsidRPr="0035344B">
        <w:rPr>
          <w:rFonts w:ascii="Arial Narrow" w:hAnsi="Arial Narrow" w:cs="Times New Roman"/>
          <w:sz w:val="24"/>
          <w:szCs w:val="24"/>
        </w:rPr>
        <w:t>iro</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Hotelske</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grupe</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Budvanska</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rivijera</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ad</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Budva</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broj</w:t>
      </w:r>
      <w:r w:rsidRPr="0035344B">
        <w:rPr>
          <w:rFonts w:ascii="Arial Narrow" w:hAnsi="Arial Narrow" w:cs="Times New Roman"/>
          <w:sz w:val="24"/>
          <w:szCs w:val="24"/>
          <w:lang w:val="sr-Latn-ME"/>
        </w:rPr>
        <w:t xml:space="preserve"> 520-67710-63 </w:t>
      </w:r>
      <w:r w:rsidRPr="0035344B">
        <w:rPr>
          <w:rFonts w:ascii="Arial Narrow" w:hAnsi="Arial Narrow" w:cs="Times New Roman"/>
          <w:sz w:val="24"/>
          <w:szCs w:val="24"/>
        </w:rPr>
        <w:t>kod</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Hipotekarne</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banke</w:t>
      </w:r>
      <w:r w:rsidRPr="0035344B">
        <w:rPr>
          <w:rFonts w:ascii="Arial Narrow" w:hAnsi="Arial Narrow" w:cs="Times New Roman"/>
          <w:sz w:val="24"/>
          <w:szCs w:val="24"/>
          <w:lang w:val="sr-Latn-ME"/>
        </w:rPr>
        <w:t>.</w:t>
      </w:r>
    </w:p>
    <w:p w:rsidR="005E378D" w:rsidRPr="0035344B" w:rsidRDefault="005E378D" w:rsidP="005E378D">
      <w:pPr>
        <w:tabs>
          <w:tab w:val="left" w:pos="5760"/>
        </w:tabs>
        <w:ind w:firstLine="567"/>
        <w:jc w:val="both"/>
        <w:rPr>
          <w:rFonts w:ascii="Arial Narrow" w:hAnsi="Arial Narrow" w:cs="Times New Roman"/>
          <w:sz w:val="24"/>
          <w:szCs w:val="24"/>
          <w:lang w:val="sr-Latn-ME"/>
        </w:rPr>
      </w:pPr>
      <w:r w:rsidRPr="0035344B">
        <w:rPr>
          <w:rFonts w:ascii="Arial Narrow" w:hAnsi="Arial Narrow" w:cs="Times New Roman"/>
          <w:sz w:val="24"/>
          <w:szCs w:val="24"/>
        </w:rPr>
        <w:t>Ukoliko</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je</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predmet</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nabavke</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podijeljen</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po</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partijama</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a</w:t>
      </w:r>
      <w:r w:rsidRPr="0035344B">
        <w:rPr>
          <w:rFonts w:ascii="Arial Narrow" w:hAnsi="Arial Narrow" w:cs="Times New Roman"/>
          <w:sz w:val="24"/>
          <w:szCs w:val="24"/>
          <w:lang w:val="sr-Latn-ME"/>
        </w:rPr>
        <w:t xml:space="preserve"> ž</w:t>
      </w:r>
      <w:r w:rsidRPr="0035344B">
        <w:rPr>
          <w:rFonts w:ascii="Arial Narrow" w:hAnsi="Arial Narrow" w:cs="Times New Roman"/>
          <w:sz w:val="24"/>
          <w:szCs w:val="24"/>
        </w:rPr>
        <w:t>alba</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se</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odnosi</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samo</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na</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odre</w:t>
      </w:r>
      <w:r w:rsidRPr="0035344B">
        <w:rPr>
          <w:rFonts w:ascii="Arial Narrow" w:hAnsi="Arial Narrow" w:cs="Times New Roman"/>
          <w:sz w:val="24"/>
          <w:szCs w:val="24"/>
          <w:lang w:val="sr-Latn-ME"/>
        </w:rPr>
        <w:t>đ</w:t>
      </w:r>
      <w:r w:rsidRPr="0035344B">
        <w:rPr>
          <w:rFonts w:ascii="Arial Narrow" w:hAnsi="Arial Narrow" w:cs="Times New Roman"/>
          <w:sz w:val="24"/>
          <w:szCs w:val="24"/>
        </w:rPr>
        <w:t>enu</w:t>
      </w:r>
      <w:r w:rsidRPr="0035344B">
        <w:rPr>
          <w:rFonts w:ascii="Arial Narrow" w:hAnsi="Arial Narrow" w:cs="Times New Roman"/>
          <w:sz w:val="24"/>
          <w:szCs w:val="24"/>
          <w:lang w:val="sr-Latn-ME"/>
        </w:rPr>
        <w:t>/</w:t>
      </w:r>
      <w:r w:rsidRPr="0035344B">
        <w:rPr>
          <w:rFonts w:ascii="Arial Narrow" w:hAnsi="Arial Narrow" w:cs="Times New Roman"/>
          <w:sz w:val="24"/>
          <w:szCs w:val="24"/>
        </w:rPr>
        <w:t>e</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partiju</w:t>
      </w:r>
      <w:r w:rsidRPr="0035344B">
        <w:rPr>
          <w:rFonts w:ascii="Arial Narrow" w:hAnsi="Arial Narrow" w:cs="Times New Roman"/>
          <w:sz w:val="24"/>
          <w:szCs w:val="24"/>
          <w:lang w:val="sr-Latn-ME"/>
        </w:rPr>
        <w:t>/</w:t>
      </w:r>
      <w:r w:rsidRPr="0035344B">
        <w:rPr>
          <w:rFonts w:ascii="Arial Narrow" w:hAnsi="Arial Narrow" w:cs="Times New Roman"/>
          <w:sz w:val="24"/>
          <w:szCs w:val="24"/>
        </w:rPr>
        <w:t>e</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naknada</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se</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pla</w:t>
      </w:r>
      <w:r w:rsidRPr="0035344B">
        <w:rPr>
          <w:rFonts w:ascii="Arial Narrow" w:hAnsi="Arial Narrow" w:cs="Times New Roman"/>
          <w:sz w:val="24"/>
          <w:szCs w:val="24"/>
          <w:lang w:val="sr-Latn-ME"/>
        </w:rPr>
        <w:t>ć</w:t>
      </w:r>
      <w:r w:rsidRPr="0035344B">
        <w:rPr>
          <w:rFonts w:ascii="Arial Narrow" w:hAnsi="Arial Narrow" w:cs="Times New Roman"/>
          <w:sz w:val="24"/>
          <w:szCs w:val="24"/>
        </w:rPr>
        <w:t>a</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u</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iznosu</w:t>
      </w:r>
      <w:r w:rsidRPr="0035344B">
        <w:rPr>
          <w:rFonts w:ascii="Arial Narrow" w:hAnsi="Arial Narrow" w:cs="Times New Roman"/>
          <w:sz w:val="24"/>
          <w:szCs w:val="24"/>
          <w:lang w:val="sr-Latn-ME"/>
        </w:rPr>
        <w:t xml:space="preserve"> 1% </w:t>
      </w:r>
      <w:r w:rsidRPr="0035344B">
        <w:rPr>
          <w:rFonts w:ascii="Arial Narrow" w:hAnsi="Arial Narrow" w:cs="Times New Roman"/>
          <w:sz w:val="24"/>
          <w:szCs w:val="24"/>
        </w:rPr>
        <w:t>od</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procijenjene</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vrijednosti</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javne</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nabavke</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te</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tih</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partije</w:t>
      </w:r>
      <w:r w:rsidRPr="0035344B">
        <w:rPr>
          <w:rFonts w:ascii="Arial Narrow" w:hAnsi="Arial Narrow" w:cs="Times New Roman"/>
          <w:sz w:val="24"/>
          <w:szCs w:val="24"/>
          <w:lang w:val="sr-Latn-ME"/>
        </w:rPr>
        <w:t>/</w:t>
      </w:r>
      <w:r w:rsidRPr="0035344B">
        <w:rPr>
          <w:rFonts w:ascii="Arial Narrow" w:hAnsi="Arial Narrow" w:cs="Times New Roman"/>
          <w:sz w:val="24"/>
          <w:szCs w:val="24"/>
        </w:rPr>
        <w:t>a</w:t>
      </w:r>
      <w:r w:rsidRPr="0035344B">
        <w:rPr>
          <w:rFonts w:ascii="Arial Narrow" w:hAnsi="Arial Narrow" w:cs="Times New Roman"/>
          <w:sz w:val="24"/>
          <w:szCs w:val="24"/>
          <w:lang w:val="sr-Latn-ME"/>
        </w:rPr>
        <w:t>.</w:t>
      </w:r>
    </w:p>
    <w:p w:rsidR="005E378D" w:rsidRPr="0035344B" w:rsidRDefault="005E378D" w:rsidP="005E378D">
      <w:pPr>
        <w:tabs>
          <w:tab w:val="left" w:pos="5760"/>
        </w:tabs>
        <w:ind w:firstLine="567"/>
        <w:jc w:val="both"/>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Ukoliko</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se</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uz</w:t>
      </w:r>
      <w:r w:rsidRPr="0035344B">
        <w:rPr>
          <w:rFonts w:ascii="Arial Narrow" w:hAnsi="Arial Narrow" w:cs="Times New Roman"/>
          <w:sz w:val="24"/>
          <w:szCs w:val="24"/>
          <w:lang w:val="sr-Latn-ME"/>
        </w:rPr>
        <w:t xml:space="preserve"> ž</w:t>
      </w:r>
      <w:r w:rsidRPr="0035344B">
        <w:rPr>
          <w:rFonts w:ascii="Arial Narrow" w:hAnsi="Arial Narrow" w:cs="Times New Roman"/>
          <w:sz w:val="24"/>
          <w:szCs w:val="24"/>
        </w:rPr>
        <w:t>albu</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ne</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dostavi</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dokaz</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da</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je</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upla</w:t>
      </w:r>
      <w:r w:rsidRPr="0035344B">
        <w:rPr>
          <w:rFonts w:ascii="Arial Narrow" w:hAnsi="Arial Narrow" w:cs="Times New Roman"/>
          <w:sz w:val="24"/>
          <w:szCs w:val="24"/>
          <w:lang w:val="sr-Latn-ME"/>
        </w:rPr>
        <w:t>ć</w:t>
      </w:r>
      <w:r w:rsidRPr="0035344B">
        <w:rPr>
          <w:rFonts w:ascii="Arial Narrow" w:hAnsi="Arial Narrow" w:cs="Times New Roman"/>
          <w:sz w:val="24"/>
          <w:szCs w:val="24"/>
        </w:rPr>
        <w:t>ena</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naknada</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za</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vo</w:t>
      </w:r>
      <w:r w:rsidRPr="0035344B">
        <w:rPr>
          <w:rFonts w:ascii="Arial Narrow" w:hAnsi="Arial Narrow" w:cs="Times New Roman"/>
          <w:sz w:val="24"/>
          <w:szCs w:val="24"/>
          <w:lang w:val="sr-Latn-ME"/>
        </w:rPr>
        <w:t>đ</w:t>
      </w:r>
      <w:r w:rsidRPr="0035344B">
        <w:rPr>
          <w:rFonts w:ascii="Arial Narrow" w:hAnsi="Arial Narrow" w:cs="Times New Roman"/>
          <w:sz w:val="24"/>
          <w:szCs w:val="24"/>
        </w:rPr>
        <w:t>enje</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postupka</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u</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propisanom</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iznosu</w:t>
      </w:r>
      <w:r w:rsidRPr="0035344B">
        <w:rPr>
          <w:rFonts w:ascii="Arial Narrow" w:hAnsi="Arial Narrow" w:cs="Times New Roman"/>
          <w:sz w:val="24"/>
          <w:szCs w:val="24"/>
          <w:lang w:val="sr-Latn-ME"/>
        </w:rPr>
        <w:t xml:space="preserve"> ž</w:t>
      </w:r>
      <w:r w:rsidRPr="0035344B">
        <w:rPr>
          <w:rFonts w:ascii="Arial Narrow" w:hAnsi="Arial Narrow" w:cs="Times New Roman"/>
          <w:sz w:val="24"/>
          <w:szCs w:val="24"/>
        </w:rPr>
        <w:t>alba</w:t>
      </w:r>
      <w:r w:rsidRPr="0035344B">
        <w:rPr>
          <w:rFonts w:ascii="Arial Narrow" w:hAnsi="Arial Narrow" w:cs="Times New Roman"/>
          <w:sz w:val="24"/>
          <w:szCs w:val="24"/>
          <w:lang w:val="sr-Latn-ME"/>
        </w:rPr>
        <w:t xml:space="preserve"> ć</w:t>
      </w:r>
      <w:r w:rsidRPr="0035344B">
        <w:rPr>
          <w:rFonts w:ascii="Arial Narrow" w:hAnsi="Arial Narrow" w:cs="Times New Roman"/>
          <w:sz w:val="24"/>
          <w:szCs w:val="24"/>
        </w:rPr>
        <w:t>e</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biti</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odba</w:t>
      </w:r>
      <w:r w:rsidRPr="0035344B">
        <w:rPr>
          <w:rFonts w:ascii="Arial Narrow" w:hAnsi="Arial Narrow" w:cs="Times New Roman"/>
          <w:sz w:val="24"/>
          <w:szCs w:val="24"/>
          <w:lang w:val="sr-Latn-ME"/>
        </w:rPr>
        <w:t>č</w:t>
      </w:r>
      <w:r w:rsidRPr="0035344B">
        <w:rPr>
          <w:rFonts w:ascii="Arial Narrow" w:hAnsi="Arial Narrow" w:cs="Times New Roman"/>
          <w:sz w:val="24"/>
          <w:szCs w:val="24"/>
        </w:rPr>
        <w:t>ena</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kao</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neuredna</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lang w:val="sr-Latn-ME"/>
        </w:rPr>
        <w:tab/>
      </w:r>
    </w:p>
    <w:p w:rsidR="005E378D" w:rsidRPr="0035344B" w:rsidRDefault="005E378D" w:rsidP="005E378D">
      <w:pPr>
        <w:rPr>
          <w:rFonts w:ascii="Arial Narrow" w:hAnsi="Arial Narrow" w:cs="Times New Roman"/>
          <w:sz w:val="24"/>
          <w:szCs w:val="24"/>
          <w:lang w:val="sr-Latn-ME"/>
        </w:rPr>
      </w:pPr>
    </w:p>
    <w:p w:rsidR="005E378D" w:rsidRPr="0035344B" w:rsidRDefault="005E378D" w:rsidP="005E378D">
      <w:pPr>
        <w:tabs>
          <w:tab w:val="left" w:pos="1950"/>
        </w:tabs>
        <w:suppressAutoHyphens/>
        <w:jc w:val="center"/>
        <w:rPr>
          <w:rFonts w:ascii="Arial Narrow" w:eastAsia="PMingLiU" w:hAnsi="Arial Narrow" w:cs="Times New Roman"/>
          <w:b/>
          <w:bCs/>
          <w:sz w:val="24"/>
          <w:szCs w:val="24"/>
          <w:lang w:val="sr-Latn-ME" w:eastAsia="ar-SA"/>
        </w:rPr>
      </w:pPr>
    </w:p>
    <w:p w:rsidR="005E378D" w:rsidRPr="0035344B" w:rsidRDefault="005E378D" w:rsidP="005E378D">
      <w:pPr>
        <w:rPr>
          <w:rFonts w:ascii="Arial Narrow" w:hAnsi="Arial Narrow" w:cs="Times New Roman"/>
          <w:sz w:val="24"/>
          <w:szCs w:val="24"/>
          <w:lang w:val="sr-Latn-ME"/>
        </w:rPr>
      </w:pPr>
    </w:p>
    <w:p w:rsidR="005E378D" w:rsidRPr="0035344B" w:rsidRDefault="005E378D" w:rsidP="005E378D">
      <w:pPr>
        <w:rPr>
          <w:rFonts w:ascii="Arial Narrow" w:eastAsia="PMingLiU" w:hAnsi="Arial Narrow" w:cs="Times New Roman"/>
          <w:b/>
          <w:bCs/>
          <w:sz w:val="24"/>
          <w:szCs w:val="24"/>
          <w:lang w:val="sr-Latn-ME"/>
        </w:rPr>
      </w:pPr>
      <w:bookmarkStart w:id="54" w:name="_Toc416180154"/>
    </w:p>
    <w:bookmarkEnd w:id="54"/>
    <w:p w:rsidR="005E378D" w:rsidRPr="0035344B" w:rsidRDefault="005E378D" w:rsidP="005E378D">
      <w:pPr>
        <w:rPr>
          <w:rFonts w:ascii="Arial Narrow" w:hAnsi="Arial Narrow" w:cs="Times New Roman"/>
          <w:color w:val="FF0000"/>
          <w:sz w:val="24"/>
          <w:szCs w:val="24"/>
          <w:lang w:val="sr-Latn-ME"/>
        </w:rPr>
      </w:pPr>
    </w:p>
    <w:sectPr w:rsidR="005E378D" w:rsidRPr="0035344B" w:rsidSect="00B24F80">
      <w:pgSz w:w="11906" w:h="16838"/>
      <w:pgMar w:top="1417" w:right="1134"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F75" w:rsidRDefault="001D5F75" w:rsidP="00B460F9">
      <w:pPr>
        <w:spacing w:after="0" w:line="240" w:lineRule="auto"/>
      </w:pPr>
      <w:r>
        <w:separator/>
      </w:r>
    </w:p>
  </w:endnote>
  <w:endnote w:type="continuationSeparator" w:id="0">
    <w:p w:rsidR="001D5F75" w:rsidRDefault="001D5F75" w:rsidP="00B46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ndale Sans UI">
    <w:altName w:val="Arial Unicode MS"/>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koda Pro Office">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D20" w:rsidRDefault="00B82D20">
    <w:pPr>
      <w:pStyle w:val="Footer"/>
      <w:jc w:val="right"/>
    </w:pPr>
    <w:r>
      <w:t xml:space="preserve">strana </w:t>
    </w:r>
    <w:r>
      <w:rPr>
        <w:b/>
        <w:sz w:val="24"/>
        <w:szCs w:val="24"/>
      </w:rPr>
      <w:fldChar w:fldCharType="begin"/>
    </w:r>
    <w:r>
      <w:rPr>
        <w:b/>
      </w:rPr>
      <w:instrText xml:space="preserve"> PAGE </w:instrText>
    </w:r>
    <w:r>
      <w:rPr>
        <w:b/>
        <w:sz w:val="24"/>
        <w:szCs w:val="24"/>
      </w:rPr>
      <w:fldChar w:fldCharType="separate"/>
    </w:r>
    <w:r w:rsidR="001F42D8">
      <w:rPr>
        <w:b/>
        <w:noProof/>
      </w:rPr>
      <w:t>1</w:t>
    </w:r>
    <w:r>
      <w:rPr>
        <w:b/>
        <w:sz w:val="24"/>
        <w:szCs w:val="24"/>
      </w:rPr>
      <w:fldChar w:fldCharType="end"/>
    </w:r>
    <w:r>
      <w:t xml:space="preserve"> od </w:t>
    </w:r>
    <w:r>
      <w:rPr>
        <w:b/>
        <w:sz w:val="24"/>
        <w:szCs w:val="24"/>
      </w:rPr>
      <w:fldChar w:fldCharType="begin"/>
    </w:r>
    <w:r>
      <w:rPr>
        <w:b/>
      </w:rPr>
      <w:instrText xml:space="preserve"> NUMPAGES  </w:instrText>
    </w:r>
    <w:r>
      <w:rPr>
        <w:b/>
        <w:sz w:val="24"/>
        <w:szCs w:val="24"/>
      </w:rPr>
      <w:fldChar w:fldCharType="separate"/>
    </w:r>
    <w:r w:rsidR="001F42D8">
      <w:rPr>
        <w:b/>
        <w:noProof/>
      </w:rPr>
      <w:t>34</w:t>
    </w:r>
    <w:r>
      <w:rPr>
        <w:b/>
        <w:sz w:val="24"/>
        <w:szCs w:val="24"/>
      </w:rPr>
      <w:fldChar w:fldCharType="end"/>
    </w:r>
  </w:p>
  <w:p w:rsidR="00B82D20" w:rsidRPr="000074F9" w:rsidRDefault="00B82D20" w:rsidP="00C0566E">
    <w:pPr>
      <w:pStyle w:val="Footer"/>
      <w:jc w:val="cen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F75" w:rsidRDefault="001D5F75" w:rsidP="00B460F9">
      <w:pPr>
        <w:spacing w:after="0" w:line="240" w:lineRule="auto"/>
      </w:pPr>
      <w:r>
        <w:separator/>
      </w:r>
    </w:p>
  </w:footnote>
  <w:footnote w:type="continuationSeparator" w:id="0">
    <w:p w:rsidR="001D5F75" w:rsidRDefault="001D5F75" w:rsidP="00B460F9">
      <w:pPr>
        <w:spacing w:after="0" w:line="240" w:lineRule="auto"/>
      </w:pPr>
      <w:r>
        <w:continuationSeparator/>
      </w:r>
    </w:p>
  </w:footnote>
  <w:footnote w:id="1">
    <w:p w:rsidR="00B82D20" w:rsidRDefault="00B82D20" w:rsidP="005E35DB">
      <w:pPr>
        <w:pageBreakBefore/>
      </w:pPr>
    </w:p>
  </w:footnote>
  <w:footnote w:id="2">
    <w:p w:rsidR="00B82D20" w:rsidRDefault="00B82D20" w:rsidP="005E35DB">
      <w:pPr>
        <w:pStyle w:val="FootnoteText"/>
      </w:pPr>
    </w:p>
  </w:footnote>
  <w:footnote w:id="3">
    <w:p w:rsidR="00B82D20" w:rsidRDefault="00B82D20" w:rsidP="005E35DB">
      <w:pPr>
        <w:pStyle w:val="FootnoteText"/>
      </w:pPr>
    </w:p>
  </w:footnote>
  <w:footnote w:id="4">
    <w:p w:rsidR="00B82D20" w:rsidRPr="007E1F59" w:rsidRDefault="00B82D20"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B82D20" w:rsidRDefault="00B82D20" w:rsidP="00B460F9">
      <w:pPr>
        <w:pStyle w:val="FootnoteText"/>
      </w:pPr>
    </w:p>
  </w:footnote>
  <w:footnote w:id="5">
    <w:p w:rsidR="00B82D20" w:rsidRPr="007E1F59" w:rsidRDefault="00B82D20" w:rsidP="00B460F9">
      <w:pPr>
        <w:pStyle w:val="FootnoteText"/>
        <w:jc w:val="both"/>
        <w:rPr>
          <w:rFonts w:ascii="Times New Roman" w:hAnsi="Times New Roman"/>
          <w:color w:val="000000"/>
          <w:sz w:val="16"/>
          <w:szCs w:val="16"/>
          <w:lang w:val="sr-Latn-CS" w:eastAsia="sr-Latn-CS"/>
        </w:rPr>
      </w:pPr>
      <w:r w:rsidRPr="00EF3747">
        <w:rPr>
          <w:rStyle w:val="FootnoteReference"/>
          <w:rFonts w:ascii="Times New Roman" w:hAnsi="Times New Roman"/>
          <w:sz w:val="16"/>
          <w:szCs w:val="16"/>
        </w:rPr>
        <w:footnoteRef/>
      </w:r>
      <w:r w:rsidRPr="00EF3747">
        <w:rPr>
          <w:rFonts w:ascii="Times New Roman" w:hAnsi="Times New Roman"/>
          <w:sz w:val="16"/>
          <w:szCs w:val="16"/>
        </w:rPr>
        <w:t xml:space="preserve"> Tabelu “</w:t>
      </w:r>
      <w:r w:rsidRPr="0036618C">
        <w:rPr>
          <w:rFonts w:ascii="Times New Roman" w:hAnsi="Times New Roman"/>
          <w:sz w:val="16"/>
          <w:szCs w:val="16"/>
          <w:lang w:val="sr-Latn-CS" w:eastAsia="sr-Latn-CS"/>
        </w:rPr>
        <w:t>Podaci o podugovaraču /podizvođaču u okviru samostalne ponude</w:t>
      </w:r>
      <w:r w:rsidRPr="00EF3747">
        <w:rPr>
          <w:rFonts w:ascii="Times New Roman" w:hAnsi="Times New Roman"/>
          <w:sz w:val="16"/>
          <w:szCs w:val="16"/>
          <w:lang w:val="ru-RU"/>
        </w:rPr>
        <w:t>“</w:t>
      </w:r>
      <w:r>
        <w:rPr>
          <w:rFonts w:ascii="Times New Roman" w:hAnsi="Times New Roman"/>
          <w:sz w:val="16"/>
          <w:szCs w:val="16"/>
        </w:rPr>
        <w:t xml:space="preserve"> </w:t>
      </w:r>
      <w:r w:rsidRPr="00EF3747">
        <w:rPr>
          <w:rFonts w:ascii="Times New Roman" w:hAnsi="Times New Roman"/>
          <w:sz w:val="16"/>
          <w:szCs w:val="16"/>
          <w:lang w:val="sr-Latn-CS"/>
        </w:rPr>
        <w:t xml:space="preserve">popunjavaju samo oni ponuđači koji ponudu podnose sa  podugovaračem/ podizvođačem, a ukoliko ima veći broj podugovarača/ podizođaća, potrebno je tabelu kopirati u dovoljnom broju primjeraka, da se popuni i dostavi za svakog </w:t>
      </w:r>
      <w:r w:rsidRPr="00EF3747">
        <w:rPr>
          <w:rFonts w:ascii="Times New Roman" w:hAnsi="Times New Roman"/>
          <w:color w:val="000000"/>
          <w:sz w:val="16"/>
          <w:szCs w:val="16"/>
          <w:lang w:val="sr-Latn-CS" w:eastAsia="sr-Latn-CS"/>
        </w:rPr>
        <w:t>podugovarača</w:t>
      </w:r>
      <w:r w:rsidRPr="00EF3747">
        <w:rPr>
          <w:rFonts w:ascii="Times New Roman" w:hAnsi="Times New Roman"/>
          <w:sz w:val="16"/>
          <w:szCs w:val="16"/>
          <w:lang w:val="sr-Latn-CS"/>
        </w:rPr>
        <w:t>/podizođaća.</w:t>
      </w:r>
    </w:p>
    <w:p w:rsidR="00B82D20" w:rsidRDefault="00B82D20" w:rsidP="00B460F9">
      <w:pPr>
        <w:pStyle w:val="FootnoteText"/>
        <w:jc w:val="both"/>
      </w:pPr>
    </w:p>
  </w:footnote>
  <w:footnote w:id="6">
    <w:p w:rsidR="00B82D20" w:rsidRDefault="00B82D20" w:rsidP="00B460F9">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footnote>
  <w:footnote w:id="7">
    <w:p w:rsidR="00B82D20" w:rsidRPr="00A80D90" w:rsidRDefault="00B82D20" w:rsidP="00B460F9">
      <w:pPr>
        <w:spacing w:after="0" w:line="240" w:lineRule="auto"/>
        <w:jc w:val="both"/>
        <w:rPr>
          <w:lang w:val="sr-Latn-CS"/>
        </w:rPr>
      </w:pPr>
      <w:r w:rsidRPr="007E1F59">
        <w:rPr>
          <w:rStyle w:val="FootnoteReference"/>
          <w:rFonts w:ascii="Times New Roman" w:hAnsi="Times New Roman" w:cs="Times New Roman"/>
          <w:sz w:val="16"/>
          <w:szCs w:val="16"/>
        </w:rPr>
        <w:footnoteRef/>
      </w:r>
      <w:r w:rsidRPr="007E1F59">
        <w:rPr>
          <w:rFonts w:ascii="Times New Roman" w:hAnsi="Times New Roman" w:cs="Times New Roman"/>
          <w:sz w:val="16"/>
          <w:szCs w:val="16"/>
        </w:rPr>
        <w:t xml:space="preserve"> </w:t>
      </w:r>
      <w:r w:rsidRPr="00EF3747">
        <w:rPr>
          <w:rFonts w:ascii="Times New Roman" w:hAnsi="Times New Roman" w:cs="Times New Roman"/>
          <w:sz w:val="16"/>
          <w:szCs w:val="16"/>
        </w:rPr>
        <w:t xml:space="preserve">Tabelu </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eastAsia="sr-Latn-CS"/>
        </w:rPr>
        <w:t>Podaci o podnosiocu zajedničke ponude</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rPr>
        <w:t xml:space="preserve"> popunjavaju samo oni ponuđači koji podnose zajedničku ponudu. Ponudač koji pod</w:t>
      </w:r>
      <w:r>
        <w:rPr>
          <w:rFonts w:ascii="Times New Roman" w:hAnsi="Times New Roman" w:cs="Times New Roman"/>
          <w:sz w:val="16"/>
          <w:szCs w:val="16"/>
          <w:lang w:val="sr-Latn-CS"/>
        </w:rPr>
        <w:t xml:space="preserve">nosi zajedničku ponudu dužan je </w:t>
      </w:r>
      <w:r w:rsidRPr="00EF3747">
        <w:rPr>
          <w:rFonts w:ascii="Times New Roman" w:hAnsi="Times New Roman" w:cs="Times New Roman"/>
          <w:sz w:val="16"/>
          <w:szCs w:val="16"/>
          <w:lang w:val="sr-Latn-CS"/>
        </w:rPr>
        <w:t>popuniti i tabele „</w:t>
      </w:r>
      <w:r w:rsidRPr="00EF3747">
        <w:rPr>
          <w:rFonts w:ascii="Times New Roman" w:hAnsi="Times New Roman" w:cs="Times New Roman"/>
          <w:sz w:val="16"/>
          <w:szCs w:val="16"/>
          <w:lang w:val="sr-Latn-CS" w:eastAsia="sr-Latn-CS"/>
        </w:rPr>
        <w:t>Podaci o nosiocu zajedničke ponude“ i „Podaci o članu zajedničke ponude“</w:t>
      </w:r>
    </w:p>
  </w:footnote>
  <w:footnote w:id="8">
    <w:p w:rsidR="00B82D20" w:rsidRPr="00A80D90" w:rsidRDefault="00B82D20" w:rsidP="00B460F9">
      <w:pPr>
        <w:pStyle w:val="FootnoteText"/>
        <w:rPr>
          <w:rFonts w:ascii="Times New Roman" w:hAnsi="Times New Roman"/>
          <w:sz w:val="16"/>
          <w:szCs w:val="16"/>
          <w:lang w:val="sr-Latn-CS"/>
        </w:rPr>
      </w:pPr>
      <w:r w:rsidRPr="007E1F59">
        <w:rPr>
          <w:rStyle w:val="FootnoteReference"/>
          <w:rFonts w:ascii="Times New Roman" w:hAnsi="Times New Roman"/>
          <w:sz w:val="16"/>
          <w:szCs w:val="16"/>
        </w:rPr>
        <w:footnoteRef/>
      </w:r>
      <w:r w:rsidRPr="00A80D90">
        <w:rPr>
          <w:rFonts w:ascii="Times New Roman" w:hAnsi="Times New Roman"/>
          <w:sz w:val="16"/>
          <w:szCs w:val="16"/>
          <w:lang w:val="sr-Latn-CS"/>
        </w:rPr>
        <w:t xml:space="preserve"> </w:t>
      </w:r>
      <w:r w:rsidRPr="007E1F59">
        <w:rPr>
          <w:rFonts w:ascii="Times New Roman" w:hAnsi="Times New Roman"/>
          <w:sz w:val="16"/>
          <w:szCs w:val="16"/>
        </w:rPr>
        <w:t>Ili</w:t>
      </w:r>
      <w:r w:rsidRPr="00A80D90">
        <w:rPr>
          <w:rFonts w:ascii="Times New Roman" w:hAnsi="Times New Roman"/>
          <w:sz w:val="16"/>
          <w:szCs w:val="16"/>
          <w:lang w:val="sr-Latn-CS"/>
        </w:rPr>
        <w:t xml:space="preserve"> </w:t>
      </w:r>
      <w:r w:rsidRPr="007E1F59">
        <w:rPr>
          <w:rFonts w:ascii="Times New Roman" w:hAnsi="Times New Roman"/>
          <w:sz w:val="16"/>
          <w:szCs w:val="16"/>
        </w:rPr>
        <w:t>nacionalni</w:t>
      </w:r>
      <w:r w:rsidRPr="00A80D90">
        <w:rPr>
          <w:rFonts w:ascii="Times New Roman" w:hAnsi="Times New Roman"/>
          <w:sz w:val="16"/>
          <w:szCs w:val="16"/>
          <w:lang w:val="sr-Latn-CS"/>
        </w:rPr>
        <w:t xml:space="preserve"> </w:t>
      </w:r>
      <w:r w:rsidRPr="007E1F59">
        <w:rPr>
          <w:rFonts w:ascii="Times New Roman" w:hAnsi="Times New Roman"/>
          <w:sz w:val="16"/>
          <w:szCs w:val="16"/>
        </w:rPr>
        <w:t>identifikacioni</w:t>
      </w:r>
      <w:r w:rsidRPr="00A80D90">
        <w:rPr>
          <w:rFonts w:ascii="Times New Roman" w:hAnsi="Times New Roman"/>
          <w:sz w:val="16"/>
          <w:szCs w:val="16"/>
          <w:lang w:val="sr-Latn-CS"/>
        </w:rPr>
        <w:t xml:space="preserve"> </w:t>
      </w:r>
      <w:r w:rsidRPr="007E1F59">
        <w:rPr>
          <w:rFonts w:ascii="Times New Roman" w:hAnsi="Times New Roman"/>
          <w:sz w:val="16"/>
          <w:szCs w:val="16"/>
        </w:rPr>
        <w:t>broj</w:t>
      </w:r>
      <w:r w:rsidRPr="00A80D90">
        <w:rPr>
          <w:rFonts w:ascii="Times New Roman" w:hAnsi="Times New Roman"/>
          <w:sz w:val="16"/>
          <w:szCs w:val="16"/>
          <w:lang w:val="sr-Latn-CS"/>
        </w:rPr>
        <w:t xml:space="preserve"> </w:t>
      </w:r>
      <w:r w:rsidRPr="007E1F59">
        <w:rPr>
          <w:rFonts w:ascii="Times New Roman" w:hAnsi="Times New Roman"/>
          <w:sz w:val="16"/>
          <w:szCs w:val="16"/>
        </w:rPr>
        <w:t>prema</w:t>
      </w:r>
      <w:r w:rsidRPr="00A80D90">
        <w:rPr>
          <w:rFonts w:ascii="Times New Roman" w:hAnsi="Times New Roman"/>
          <w:sz w:val="16"/>
          <w:szCs w:val="16"/>
          <w:lang w:val="sr-Latn-CS"/>
        </w:rPr>
        <w:t xml:space="preserve"> </w:t>
      </w:r>
      <w:r w:rsidRPr="007E1F59">
        <w:rPr>
          <w:rFonts w:ascii="Times New Roman" w:hAnsi="Times New Roman"/>
          <w:sz w:val="16"/>
          <w:szCs w:val="16"/>
        </w:rPr>
        <w:t>zemlji</w:t>
      </w:r>
      <w:r w:rsidRPr="00A80D90">
        <w:rPr>
          <w:rFonts w:ascii="Times New Roman" w:hAnsi="Times New Roman"/>
          <w:sz w:val="16"/>
          <w:szCs w:val="16"/>
          <w:lang w:val="sr-Latn-CS"/>
        </w:rPr>
        <w:t xml:space="preserve"> </w:t>
      </w:r>
      <w:r w:rsidRPr="007E1F59">
        <w:rPr>
          <w:rFonts w:ascii="Times New Roman" w:hAnsi="Times New Roman"/>
          <w:sz w:val="16"/>
          <w:szCs w:val="16"/>
        </w:rPr>
        <w:t>sjedi</w:t>
      </w:r>
      <w:r w:rsidRPr="00A80D90">
        <w:rPr>
          <w:rFonts w:ascii="Times New Roman" w:hAnsi="Times New Roman"/>
          <w:sz w:val="16"/>
          <w:szCs w:val="16"/>
          <w:lang w:val="sr-Latn-CS"/>
        </w:rPr>
        <w:t>š</w:t>
      </w:r>
      <w:r w:rsidRPr="007E1F59">
        <w:rPr>
          <w:rFonts w:ascii="Times New Roman" w:hAnsi="Times New Roman"/>
          <w:sz w:val="16"/>
          <w:szCs w:val="16"/>
        </w:rPr>
        <w:t>ta</w:t>
      </w:r>
      <w:r w:rsidRPr="00A80D90">
        <w:rPr>
          <w:rFonts w:ascii="Times New Roman" w:hAnsi="Times New Roman"/>
          <w:sz w:val="16"/>
          <w:szCs w:val="16"/>
          <w:lang w:val="sr-Latn-CS"/>
        </w:rPr>
        <w:t xml:space="preserve"> </w:t>
      </w:r>
      <w:r w:rsidRPr="007E1F59">
        <w:rPr>
          <w:rFonts w:ascii="Times New Roman" w:hAnsi="Times New Roman"/>
          <w:sz w:val="16"/>
          <w:szCs w:val="16"/>
        </w:rPr>
        <w:t>ponu</w:t>
      </w:r>
      <w:r w:rsidRPr="00A80D90">
        <w:rPr>
          <w:rFonts w:ascii="Times New Roman" w:hAnsi="Times New Roman"/>
          <w:sz w:val="16"/>
          <w:szCs w:val="16"/>
          <w:lang w:val="sr-Latn-CS"/>
        </w:rPr>
        <w:t>đ</w:t>
      </w:r>
      <w:r w:rsidRPr="007E1F59">
        <w:rPr>
          <w:rFonts w:ascii="Times New Roman" w:hAnsi="Times New Roman"/>
          <w:sz w:val="16"/>
          <w:szCs w:val="16"/>
        </w:rPr>
        <w:t>a</w:t>
      </w:r>
      <w:r w:rsidRPr="00A80D90">
        <w:rPr>
          <w:rFonts w:ascii="Times New Roman" w:hAnsi="Times New Roman"/>
          <w:sz w:val="16"/>
          <w:szCs w:val="16"/>
          <w:lang w:val="sr-Latn-CS"/>
        </w:rPr>
        <w:t>č</w:t>
      </w:r>
      <w:r w:rsidRPr="007E1F59">
        <w:rPr>
          <w:rFonts w:ascii="Times New Roman" w:hAnsi="Times New Roman"/>
          <w:sz w:val="16"/>
          <w:szCs w:val="16"/>
        </w:rPr>
        <w:t>a</w:t>
      </w:r>
    </w:p>
    <w:p w:rsidR="00B82D20" w:rsidRPr="00A80D90" w:rsidRDefault="00B82D20" w:rsidP="00B460F9">
      <w:pPr>
        <w:pStyle w:val="FootnoteText"/>
        <w:rPr>
          <w:lang w:val="sr-Latn-CS"/>
        </w:rPr>
      </w:pPr>
    </w:p>
  </w:footnote>
  <w:footnote w:id="9">
    <w:p w:rsidR="00B82D20" w:rsidRPr="00EF3747" w:rsidRDefault="00B82D20" w:rsidP="00B460F9">
      <w:pPr>
        <w:pStyle w:val="FootnoteText"/>
        <w:rPr>
          <w:rFonts w:ascii="Times New Roman" w:hAnsi="Times New Roman"/>
          <w:color w:val="000000"/>
          <w:sz w:val="16"/>
          <w:szCs w:val="16"/>
          <w:lang w:val="sr-Latn-CS" w:eastAsia="sr-Latn-CS"/>
        </w:rPr>
      </w:pPr>
      <w:r w:rsidRPr="00EF3747">
        <w:rPr>
          <w:rStyle w:val="FootnoteReference"/>
        </w:rPr>
        <w:footnoteRef/>
      </w:r>
      <w:r w:rsidRPr="00A80D90">
        <w:rPr>
          <w:lang w:val="sr-Latn-CS"/>
        </w:rPr>
        <w:t xml:space="preserve"> </w:t>
      </w:r>
      <w:r w:rsidRPr="00EF3747">
        <w:rPr>
          <w:rFonts w:ascii="Times New Roman" w:hAnsi="Times New Roman"/>
          <w:sz w:val="16"/>
          <w:szCs w:val="16"/>
        </w:rPr>
        <w:t>Tabelu</w:t>
      </w:r>
      <w:r w:rsidRPr="00A80D90">
        <w:rPr>
          <w:rFonts w:ascii="Times New Roman" w:hAnsi="Times New Roman"/>
          <w:sz w:val="16"/>
          <w:szCs w:val="16"/>
          <w:lang w:val="sr-Latn-CS"/>
        </w:rPr>
        <w:t xml:space="preserve"> “</w:t>
      </w:r>
      <w:r w:rsidRPr="00EF3747">
        <w:rPr>
          <w:rFonts w:ascii="Times New Roman" w:hAnsi="Times New Roman"/>
          <w:sz w:val="16"/>
          <w:szCs w:val="16"/>
          <w:lang w:val="sr-Latn-CS" w:eastAsia="sr-Latn-CS"/>
        </w:rPr>
        <w:t xml:space="preserve">Podaci o članu zajedničke ponude“ </w:t>
      </w:r>
      <w:r w:rsidRPr="00EF3747">
        <w:rPr>
          <w:rFonts w:ascii="Times New Roman" w:hAnsi="Times New Roman"/>
          <w:sz w:val="16"/>
          <w:szCs w:val="16"/>
          <w:lang w:val="sr-Latn-CS"/>
        </w:rPr>
        <w:t xml:space="preserve">kopirati u dovoljnom broju primjeraka, da se popuni i dostavi za svakog </w:t>
      </w:r>
      <w:r w:rsidRPr="00EF3747">
        <w:rPr>
          <w:rFonts w:ascii="Times New Roman" w:hAnsi="Times New Roman"/>
          <w:color w:val="000000"/>
          <w:sz w:val="16"/>
          <w:szCs w:val="16"/>
          <w:lang w:val="sr-Latn-CS" w:eastAsia="sr-Latn-CS"/>
        </w:rPr>
        <w:t>člana zajedničke ponude</w:t>
      </w:r>
    </w:p>
    <w:p w:rsidR="00B82D20" w:rsidRPr="00A80D90" w:rsidRDefault="00B82D20" w:rsidP="00B460F9">
      <w:pPr>
        <w:pStyle w:val="FootnoteText"/>
        <w:rPr>
          <w:lang w:val="sr-Latn-CS"/>
        </w:rPr>
      </w:pPr>
    </w:p>
  </w:footnote>
  <w:footnote w:id="10">
    <w:p w:rsidR="00B82D20" w:rsidRPr="00A80D90" w:rsidRDefault="00B82D20" w:rsidP="00B460F9">
      <w:pPr>
        <w:pStyle w:val="FootnoteText"/>
        <w:rPr>
          <w:rFonts w:ascii="Times New Roman" w:hAnsi="Times New Roman"/>
          <w:sz w:val="16"/>
          <w:szCs w:val="16"/>
          <w:lang w:val="sr-Latn-CS"/>
        </w:rPr>
      </w:pPr>
      <w:r w:rsidRPr="007E1F59">
        <w:rPr>
          <w:rStyle w:val="FootnoteReference"/>
          <w:rFonts w:ascii="Times New Roman" w:hAnsi="Times New Roman"/>
          <w:sz w:val="16"/>
          <w:szCs w:val="16"/>
        </w:rPr>
        <w:footnoteRef/>
      </w:r>
      <w:r w:rsidRPr="00A80D90">
        <w:rPr>
          <w:rFonts w:ascii="Times New Roman" w:hAnsi="Times New Roman"/>
          <w:sz w:val="16"/>
          <w:szCs w:val="16"/>
          <w:lang w:val="sr-Latn-CS"/>
        </w:rPr>
        <w:t xml:space="preserve"> </w:t>
      </w:r>
      <w:r w:rsidRPr="007E1F59">
        <w:rPr>
          <w:rFonts w:ascii="Times New Roman" w:hAnsi="Times New Roman"/>
          <w:sz w:val="16"/>
          <w:szCs w:val="16"/>
        </w:rPr>
        <w:t>Ili</w:t>
      </w:r>
      <w:r w:rsidRPr="00A80D90">
        <w:rPr>
          <w:rFonts w:ascii="Times New Roman" w:hAnsi="Times New Roman"/>
          <w:sz w:val="16"/>
          <w:szCs w:val="16"/>
          <w:lang w:val="sr-Latn-CS"/>
        </w:rPr>
        <w:t xml:space="preserve"> </w:t>
      </w:r>
      <w:r w:rsidRPr="007E1F59">
        <w:rPr>
          <w:rFonts w:ascii="Times New Roman" w:hAnsi="Times New Roman"/>
          <w:sz w:val="16"/>
          <w:szCs w:val="16"/>
        </w:rPr>
        <w:t>nacionalni</w:t>
      </w:r>
      <w:r w:rsidRPr="00A80D90">
        <w:rPr>
          <w:rFonts w:ascii="Times New Roman" w:hAnsi="Times New Roman"/>
          <w:sz w:val="16"/>
          <w:szCs w:val="16"/>
          <w:lang w:val="sr-Latn-CS"/>
        </w:rPr>
        <w:t xml:space="preserve"> </w:t>
      </w:r>
      <w:r w:rsidRPr="007E1F59">
        <w:rPr>
          <w:rFonts w:ascii="Times New Roman" w:hAnsi="Times New Roman"/>
          <w:sz w:val="16"/>
          <w:szCs w:val="16"/>
        </w:rPr>
        <w:t>identifikacioni</w:t>
      </w:r>
      <w:r w:rsidRPr="00A80D90">
        <w:rPr>
          <w:rFonts w:ascii="Times New Roman" w:hAnsi="Times New Roman"/>
          <w:sz w:val="16"/>
          <w:szCs w:val="16"/>
          <w:lang w:val="sr-Latn-CS"/>
        </w:rPr>
        <w:t xml:space="preserve"> </w:t>
      </w:r>
      <w:r w:rsidRPr="007E1F59">
        <w:rPr>
          <w:rFonts w:ascii="Times New Roman" w:hAnsi="Times New Roman"/>
          <w:sz w:val="16"/>
          <w:szCs w:val="16"/>
        </w:rPr>
        <w:t>broj</w:t>
      </w:r>
      <w:r w:rsidRPr="00A80D90">
        <w:rPr>
          <w:rFonts w:ascii="Times New Roman" w:hAnsi="Times New Roman"/>
          <w:sz w:val="16"/>
          <w:szCs w:val="16"/>
          <w:lang w:val="sr-Latn-CS"/>
        </w:rPr>
        <w:t xml:space="preserve"> </w:t>
      </w:r>
      <w:r w:rsidRPr="007E1F59">
        <w:rPr>
          <w:rFonts w:ascii="Times New Roman" w:hAnsi="Times New Roman"/>
          <w:sz w:val="16"/>
          <w:szCs w:val="16"/>
        </w:rPr>
        <w:t>prema</w:t>
      </w:r>
      <w:r w:rsidRPr="00A80D90">
        <w:rPr>
          <w:rFonts w:ascii="Times New Roman" w:hAnsi="Times New Roman"/>
          <w:sz w:val="16"/>
          <w:szCs w:val="16"/>
          <w:lang w:val="sr-Latn-CS"/>
        </w:rPr>
        <w:t xml:space="preserve"> </w:t>
      </w:r>
      <w:r w:rsidRPr="007E1F59">
        <w:rPr>
          <w:rFonts w:ascii="Times New Roman" w:hAnsi="Times New Roman"/>
          <w:sz w:val="16"/>
          <w:szCs w:val="16"/>
        </w:rPr>
        <w:t>zemlji</w:t>
      </w:r>
      <w:r w:rsidRPr="00A80D90">
        <w:rPr>
          <w:rFonts w:ascii="Times New Roman" w:hAnsi="Times New Roman"/>
          <w:sz w:val="16"/>
          <w:szCs w:val="16"/>
          <w:lang w:val="sr-Latn-CS"/>
        </w:rPr>
        <w:t xml:space="preserve"> </w:t>
      </w:r>
      <w:r w:rsidRPr="007E1F59">
        <w:rPr>
          <w:rFonts w:ascii="Times New Roman" w:hAnsi="Times New Roman"/>
          <w:sz w:val="16"/>
          <w:szCs w:val="16"/>
        </w:rPr>
        <w:t>sjedi</w:t>
      </w:r>
      <w:r w:rsidRPr="00A80D90">
        <w:rPr>
          <w:rFonts w:ascii="Times New Roman" w:hAnsi="Times New Roman"/>
          <w:sz w:val="16"/>
          <w:szCs w:val="16"/>
          <w:lang w:val="sr-Latn-CS"/>
        </w:rPr>
        <w:t>š</w:t>
      </w:r>
      <w:r w:rsidRPr="007E1F59">
        <w:rPr>
          <w:rFonts w:ascii="Times New Roman" w:hAnsi="Times New Roman"/>
          <w:sz w:val="16"/>
          <w:szCs w:val="16"/>
        </w:rPr>
        <w:t>ta</w:t>
      </w:r>
      <w:r w:rsidRPr="00A80D90">
        <w:rPr>
          <w:rFonts w:ascii="Times New Roman" w:hAnsi="Times New Roman"/>
          <w:sz w:val="16"/>
          <w:szCs w:val="16"/>
          <w:lang w:val="sr-Latn-CS"/>
        </w:rPr>
        <w:t xml:space="preserve"> </w:t>
      </w:r>
      <w:r w:rsidRPr="007E1F59">
        <w:rPr>
          <w:rFonts w:ascii="Times New Roman" w:hAnsi="Times New Roman"/>
          <w:sz w:val="16"/>
          <w:szCs w:val="16"/>
        </w:rPr>
        <w:t>ponu</w:t>
      </w:r>
      <w:r w:rsidRPr="00A80D90">
        <w:rPr>
          <w:rFonts w:ascii="Times New Roman" w:hAnsi="Times New Roman"/>
          <w:sz w:val="16"/>
          <w:szCs w:val="16"/>
          <w:lang w:val="sr-Latn-CS"/>
        </w:rPr>
        <w:t>đ</w:t>
      </w:r>
      <w:r w:rsidRPr="007E1F59">
        <w:rPr>
          <w:rFonts w:ascii="Times New Roman" w:hAnsi="Times New Roman"/>
          <w:sz w:val="16"/>
          <w:szCs w:val="16"/>
        </w:rPr>
        <w:t>a</w:t>
      </w:r>
      <w:r w:rsidRPr="00A80D90">
        <w:rPr>
          <w:rFonts w:ascii="Times New Roman" w:hAnsi="Times New Roman"/>
          <w:sz w:val="16"/>
          <w:szCs w:val="16"/>
          <w:lang w:val="sr-Latn-CS"/>
        </w:rPr>
        <w:t>č</w:t>
      </w:r>
      <w:r w:rsidRPr="007E1F59">
        <w:rPr>
          <w:rFonts w:ascii="Times New Roman" w:hAnsi="Times New Roman"/>
          <w:sz w:val="16"/>
          <w:szCs w:val="16"/>
        </w:rPr>
        <w:t>a</w:t>
      </w:r>
    </w:p>
    <w:p w:rsidR="00B82D20" w:rsidRPr="00A80D90" w:rsidRDefault="00B82D20" w:rsidP="00B460F9">
      <w:pPr>
        <w:pStyle w:val="FootnoteText"/>
        <w:rPr>
          <w:lang w:val="sr-Latn-CS"/>
        </w:rPr>
      </w:pPr>
    </w:p>
  </w:footnote>
  <w:footnote w:id="11">
    <w:p w:rsidR="00B82D20" w:rsidRPr="007F6785" w:rsidRDefault="00B82D20" w:rsidP="00B460F9">
      <w:pPr>
        <w:pStyle w:val="FootnoteText"/>
        <w:jc w:val="both"/>
        <w:rPr>
          <w:rFonts w:ascii="Times New Roman" w:hAnsi="Times New Roman"/>
          <w:color w:val="000000"/>
          <w:sz w:val="16"/>
          <w:szCs w:val="16"/>
          <w:lang w:val="sr-Latn-CS" w:eastAsia="sr-Latn-CS"/>
        </w:rPr>
      </w:pPr>
      <w:r w:rsidRPr="007E1F59">
        <w:rPr>
          <w:rStyle w:val="FootnoteReference"/>
          <w:rFonts w:ascii="Times New Roman" w:hAnsi="Times New Roman"/>
          <w:sz w:val="16"/>
          <w:szCs w:val="16"/>
        </w:rPr>
        <w:footnoteRef/>
      </w:r>
      <w:r w:rsidRPr="00A80D90">
        <w:rPr>
          <w:rFonts w:ascii="Times New Roman" w:hAnsi="Times New Roman"/>
          <w:sz w:val="16"/>
          <w:szCs w:val="16"/>
          <w:lang w:val="sr-Latn-CS"/>
        </w:rPr>
        <w:t xml:space="preserve"> </w:t>
      </w:r>
      <w:r w:rsidRPr="007F6785">
        <w:rPr>
          <w:rFonts w:ascii="Times New Roman" w:hAnsi="Times New Roman"/>
          <w:sz w:val="16"/>
          <w:szCs w:val="16"/>
        </w:rPr>
        <w:t>Tabelu</w:t>
      </w:r>
      <w:r w:rsidRPr="00A80D90">
        <w:rPr>
          <w:rFonts w:ascii="Times New Roman" w:hAnsi="Times New Roman"/>
          <w:sz w:val="16"/>
          <w:szCs w:val="16"/>
          <w:lang w:val="sr-Latn-CS"/>
        </w:rPr>
        <w:t xml:space="preserve"> </w:t>
      </w:r>
      <w:r w:rsidRPr="007F6785">
        <w:rPr>
          <w:rFonts w:ascii="Times New Roman" w:hAnsi="Times New Roman"/>
          <w:sz w:val="16"/>
          <w:szCs w:val="16"/>
          <w:lang w:val="ru-RU"/>
        </w:rPr>
        <w:t>„</w:t>
      </w:r>
      <w:r w:rsidRPr="007F6785">
        <w:rPr>
          <w:rFonts w:ascii="Times New Roman" w:hAnsi="Times New Roman"/>
          <w:sz w:val="16"/>
          <w:szCs w:val="16"/>
          <w:lang w:val="sr-Latn-CS" w:eastAsia="sr-Latn-CS"/>
        </w:rPr>
        <w:t xml:space="preserve"> Podaci o podugovaraču /podizvođaču u okviru zajedničke ponude</w:t>
      </w:r>
      <w:r w:rsidRPr="007F6785">
        <w:rPr>
          <w:rFonts w:ascii="Times New Roman" w:hAnsi="Times New Roman"/>
          <w:sz w:val="16"/>
          <w:szCs w:val="16"/>
          <w:lang w:val="ru-RU"/>
        </w:rPr>
        <w:t>“</w:t>
      </w:r>
      <w:r>
        <w:rPr>
          <w:rFonts w:ascii="Times New Roman" w:hAnsi="Times New Roman"/>
          <w:sz w:val="16"/>
          <w:szCs w:val="16"/>
          <w:lang w:val="sr-Latn-CS"/>
        </w:rPr>
        <w:t xml:space="preserve"> </w:t>
      </w:r>
      <w:r w:rsidRPr="007F6785">
        <w:rPr>
          <w:rFonts w:ascii="Times New Roman" w:hAnsi="Times New Roman"/>
          <w:sz w:val="16"/>
          <w:szCs w:val="16"/>
          <w:lang w:val="sr-Latn-CS"/>
        </w:rPr>
        <w:t>popunjavaju samo oni ponuđači koji ponudu podnose</w:t>
      </w:r>
      <w:r>
        <w:rPr>
          <w:rFonts w:ascii="Times New Roman" w:hAnsi="Times New Roman"/>
          <w:sz w:val="16"/>
          <w:szCs w:val="16"/>
          <w:lang w:val="sr-Latn-CS"/>
        </w:rPr>
        <w:t xml:space="preserve"> zajednički </w:t>
      </w:r>
      <w:r w:rsidRPr="007F6785">
        <w:rPr>
          <w:rFonts w:ascii="Times New Roman" w:hAnsi="Times New Roman"/>
          <w:sz w:val="16"/>
          <w:szCs w:val="16"/>
          <w:lang w:val="sr-Latn-CS"/>
        </w:rPr>
        <w:t xml:space="preserve"> sa  podugovaračem/ podizvođačem, a ukoliko ima veći broj podugovarača/ podizođaća, potrebno je tabelu kopirati u dovoljnom broju primjeraka, da se popuni i dostavi za svakog </w:t>
      </w:r>
      <w:r w:rsidRPr="007F6785">
        <w:rPr>
          <w:rFonts w:ascii="Times New Roman" w:hAnsi="Times New Roman"/>
          <w:color w:val="000000"/>
          <w:sz w:val="16"/>
          <w:szCs w:val="16"/>
          <w:lang w:val="sr-Latn-CS" w:eastAsia="sr-Latn-CS"/>
        </w:rPr>
        <w:t>podugovarača</w:t>
      </w:r>
      <w:r w:rsidRPr="007F6785">
        <w:rPr>
          <w:rFonts w:ascii="Times New Roman" w:hAnsi="Times New Roman"/>
          <w:sz w:val="16"/>
          <w:szCs w:val="16"/>
          <w:lang w:val="sr-Latn-CS"/>
        </w:rPr>
        <w:t>/podizođaća.</w:t>
      </w:r>
    </w:p>
    <w:p w:rsidR="00B82D20" w:rsidRPr="00A80D90" w:rsidRDefault="00B82D20" w:rsidP="00B460F9">
      <w:pPr>
        <w:pStyle w:val="FootnoteText"/>
        <w:jc w:val="both"/>
        <w:rPr>
          <w:lang w:val="sr-Latn-CS"/>
        </w:rPr>
      </w:pPr>
    </w:p>
  </w:footnote>
  <w:footnote w:id="12">
    <w:p w:rsidR="00B82D20" w:rsidRPr="00A80D90" w:rsidRDefault="00B82D20" w:rsidP="00B460F9">
      <w:pPr>
        <w:pStyle w:val="FootnoteText"/>
        <w:rPr>
          <w:lang w:val="sr-Latn-CS"/>
        </w:rPr>
      </w:pPr>
      <w:r w:rsidRPr="007E1F59">
        <w:rPr>
          <w:rStyle w:val="FootnoteReference"/>
          <w:rFonts w:ascii="Times New Roman" w:hAnsi="Times New Roman"/>
          <w:sz w:val="16"/>
          <w:szCs w:val="16"/>
        </w:rPr>
        <w:footnoteRef/>
      </w:r>
      <w:r w:rsidRPr="00A80D90">
        <w:rPr>
          <w:rFonts w:ascii="Times New Roman" w:hAnsi="Times New Roman"/>
          <w:sz w:val="16"/>
          <w:szCs w:val="16"/>
          <w:lang w:val="sr-Latn-CS"/>
        </w:rPr>
        <w:t xml:space="preserve"> </w:t>
      </w:r>
      <w:r w:rsidRPr="007E1F59">
        <w:rPr>
          <w:rFonts w:ascii="Times New Roman" w:hAnsi="Times New Roman"/>
          <w:sz w:val="16"/>
          <w:szCs w:val="16"/>
        </w:rPr>
        <w:t>Ili</w:t>
      </w:r>
      <w:r w:rsidRPr="00A80D90">
        <w:rPr>
          <w:rFonts w:ascii="Times New Roman" w:hAnsi="Times New Roman"/>
          <w:sz w:val="16"/>
          <w:szCs w:val="16"/>
          <w:lang w:val="sr-Latn-CS"/>
        </w:rPr>
        <w:t xml:space="preserve"> </w:t>
      </w:r>
      <w:r w:rsidRPr="007E1F59">
        <w:rPr>
          <w:rFonts w:ascii="Times New Roman" w:hAnsi="Times New Roman"/>
          <w:sz w:val="16"/>
          <w:szCs w:val="16"/>
        </w:rPr>
        <w:t>nacionalni</w:t>
      </w:r>
      <w:r w:rsidRPr="00A80D90">
        <w:rPr>
          <w:rFonts w:ascii="Times New Roman" w:hAnsi="Times New Roman"/>
          <w:sz w:val="16"/>
          <w:szCs w:val="16"/>
          <w:lang w:val="sr-Latn-CS"/>
        </w:rPr>
        <w:t xml:space="preserve"> </w:t>
      </w:r>
      <w:r w:rsidRPr="007E1F59">
        <w:rPr>
          <w:rFonts w:ascii="Times New Roman" w:hAnsi="Times New Roman"/>
          <w:sz w:val="16"/>
          <w:szCs w:val="16"/>
        </w:rPr>
        <w:t>identifikacioni</w:t>
      </w:r>
      <w:r w:rsidRPr="00A80D90">
        <w:rPr>
          <w:rFonts w:ascii="Times New Roman" w:hAnsi="Times New Roman"/>
          <w:sz w:val="16"/>
          <w:szCs w:val="16"/>
          <w:lang w:val="sr-Latn-CS"/>
        </w:rPr>
        <w:t xml:space="preserve"> </w:t>
      </w:r>
      <w:r w:rsidRPr="007E1F59">
        <w:rPr>
          <w:rFonts w:ascii="Times New Roman" w:hAnsi="Times New Roman"/>
          <w:sz w:val="16"/>
          <w:szCs w:val="16"/>
        </w:rPr>
        <w:t>broj</w:t>
      </w:r>
      <w:r w:rsidRPr="00A80D90">
        <w:rPr>
          <w:rFonts w:ascii="Times New Roman" w:hAnsi="Times New Roman"/>
          <w:sz w:val="16"/>
          <w:szCs w:val="16"/>
          <w:lang w:val="sr-Latn-CS"/>
        </w:rPr>
        <w:t xml:space="preserve"> </w:t>
      </w:r>
      <w:r w:rsidRPr="007E1F59">
        <w:rPr>
          <w:rFonts w:ascii="Times New Roman" w:hAnsi="Times New Roman"/>
          <w:sz w:val="16"/>
          <w:szCs w:val="16"/>
        </w:rPr>
        <w:t>prema</w:t>
      </w:r>
      <w:r w:rsidRPr="00A80D90">
        <w:rPr>
          <w:rFonts w:ascii="Times New Roman" w:hAnsi="Times New Roman"/>
          <w:sz w:val="16"/>
          <w:szCs w:val="16"/>
          <w:lang w:val="sr-Latn-CS"/>
        </w:rPr>
        <w:t xml:space="preserve"> </w:t>
      </w:r>
      <w:r w:rsidRPr="007E1F59">
        <w:rPr>
          <w:rFonts w:ascii="Times New Roman" w:hAnsi="Times New Roman"/>
          <w:sz w:val="16"/>
          <w:szCs w:val="16"/>
        </w:rPr>
        <w:t>zemlji</w:t>
      </w:r>
      <w:r w:rsidRPr="00A80D90">
        <w:rPr>
          <w:rFonts w:ascii="Times New Roman" w:hAnsi="Times New Roman"/>
          <w:sz w:val="16"/>
          <w:szCs w:val="16"/>
          <w:lang w:val="sr-Latn-CS"/>
        </w:rPr>
        <w:t xml:space="preserve"> </w:t>
      </w:r>
      <w:r w:rsidRPr="007E1F59">
        <w:rPr>
          <w:rFonts w:ascii="Times New Roman" w:hAnsi="Times New Roman"/>
          <w:sz w:val="16"/>
          <w:szCs w:val="16"/>
        </w:rPr>
        <w:t>sjedi</w:t>
      </w:r>
      <w:r w:rsidRPr="00A80D90">
        <w:rPr>
          <w:rFonts w:ascii="Times New Roman" w:hAnsi="Times New Roman"/>
          <w:sz w:val="16"/>
          <w:szCs w:val="16"/>
          <w:lang w:val="sr-Latn-CS"/>
        </w:rPr>
        <w:t>š</w:t>
      </w:r>
      <w:r w:rsidRPr="007E1F59">
        <w:rPr>
          <w:rFonts w:ascii="Times New Roman" w:hAnsi="Times New Roman"/>
          <w:sz w:val="16"/>
          <w:szCs w:val="16"/>
        </w:rPr>
        <w:t>ta</w:t>
      </w:r>
      <w:r w:rsidRPr="00A80D90">
        <w:rPr>
          <w:rFonts w:ascii="Times New Roman" w:hAnsi="Times New Roman"/>
          <w:sz w:val="16"/>
          <w:szCs w:val="16"/>
          <w:lang w:val="sr-Latn-CS"/>
        </w:rPr>
        <w:t xml:space="preserve"> </w:t>
      </w:r>
      <w:r w:rsidRPr="007E1F59">
        <w:rPr>
          <w:rFonts w:ascii="Times New Roman" w:hAnsi="Times New Roman"/>
          <w:sz w:val="16"/>
          <w:szCs w:val="16"/>
        </w:rPr>
        <w:t>ponu</w:t>
      </w:r>
      <w:r w:rsidRPr="00A80D90">
        <w:rPr>
          <w:rFonts w:ascii="Times New Roman" w:hAnsi="Times New Roman"/>
          <w:sz w:val="16"/>
          <w:szCs w:val="16"/>
          <w:lang w:val="sr-Latn-CS"/>
        </w:rPr>
        <w:t>đ</w:t>
      </w:r>
      <w:r w:rsidRPr="007E1F59">
        <w:rPr>
          <w:rFonts w:ascii="Times New Roman" w:hAnsi="Times New Roman"/>
          <w:sz w:val="16"/>
          <w:szCs w:val="16"/>
        </w:rPr>
        <w:t>a</w:t>
      </w:r>
      <w:r w:rsidRPr="00A80D90">
        <w:rPr>
          <w:rFonts w:ascii="Times New Roman" w:hAnsi="Times New Roman"/>
          <w:sz w:val="16"/>
          <w:szCs w:val="16"/>
          <w:lang w:val="sr-Latn-CS"/>
        </w:rPr>
        <w:t>č</w:t>
      </w:r>
      <w:r w:rsidRPr="007E1F59">
        <w:rPr>
          <w:rFonts w:ascii="Times New Roman" w:hAnsi="Times New Roman"/>
          <w:sz w:val="16"/>
          <w:szCs w:val="16"/>
        </w:rPr>
        <w:t>a</w:t>
      </w:r>
    </w:p>
  </w:footnote>
  <w:footnote w:id="13">
    <w:p w:rsidR="00B82D20" w:rsidRDefault="00B82D20" w:rsidP="001D5780">
      <w:r>
        <w:rPr>
          <w:rStyle w:val="FootnoteCharacters"/>
          <w:rFonts w:ascii="Times New Roman" w:hAnsi="Times New Roman"/>
        </w:rPr>
        <w:footnoteRef/>
      </w:r>
      <w:r>
        <w:br w:type="page"/>
      </w:r>
    </w:p>
    <w:p w:rsidR="00B82D20" w:rsidRDefault="00B82D20" w:rsidP="001D5780">
      <w:pPr>
        <w:pageBreakBefore/>
      </w:pPr>
      <w:r>
        <w:rPr>
          <w:rFonts w:ascii="Times New Roman" w:hAnsi="Times New Roman" w:cs="Times New Roman"/>
          <w:sz w:val="16"/>
          <w:szCs w:val="16"/>
        </w:rPr>
        <w:tab/>
        <w:t>Izjavu o nepostojanju sukoba interesa kod ponuđača, podnosioca zajedničke ponude, podizvođača ili podugovarača posebno dostaviti za svakog člana zajedničke ponude, za svakog podugovarača/podizvođača</w:t>
      </w:r>
    </w:p>
  </w:footnote>
  <w:footnote w:id="14">
    <w:p w:rsidR="005E378D" w:rsidRDefault="005E378D" w:rsidP="005E378D">
      <w:pPr>
        <w:pStyle w:val="FootnoteText"/>
      </w:pPr>
      <w:r>
        <w:rPr>
          <w:rStyle w:val="FootnoteCharacters"/>
          <w:rFonts w:ascii="Arial Narrow" w:hAnsi="Arial Narrow"/>
        </w:rPr>
        <w:footnoteRef/>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4B5" w:rsidRDefault="00B554B5">
    <w:pPr>
      <w:pStyle w:val="Header"/>
    </w:pPr>
  </w:p>
  <w:p w:rsidR="00B82D20" w:rsidRDefault="00B82D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ascii="Symbol" w:hAnsi="Symbol" w:cs="OpenSymbol"/>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rPr>
        <w:rFonts w:ascii="Times New Roman" w:eastAsia="Times New Roman" w:hAnsi="Times New Roman" w:cs="Times New Roman" w:hint="default"/>
        <w:spacing w:val="-1"/>
        <w:sz w:val="24"/>
        <w:szCs w:val="24"/>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color w:val="000000"/>
        <w:kern w:val="1"/>
        <w:sz w:val="24"/>
        <w:szCs w:val="24"/>
        <w:lang w:val="sr-Latn-CS" w:eastAsia="hi-IN" w:bidi="hi-IN"/>
      </w:rPr>
    </w:lvl>
    <w:lvl w:ilvl="1">
      <w:start w:val="1"/>
      <w:numFmt w:val="bullet"/>
      <w:lvlText w:val=""/>
      <w:lvlJc w:val="left"/>
      <w:pPr>
        <w:tabs>
          <w:tab w:val="num" w:pos="1080"/>
        </w:tabs>
        <w:ind w:left="1080" w:hanging="360"/>
      </w:pPr>
      <w:rPr>
        <w:rFonts w:ascii="Symbol" w:hAnsi="Symbol" w:cs="OpenSymbol"/>
        <w:color w:val="000000"/>
        <w:kern w:val="1"/>
        <w:sz w:val="24"/>
        <w:szCs w:val="24"/>
        <w:lang w:val="sr-Latn-CS" w:eastAsia="hi-IN" w:bidi="hi-IN"/>
      </w:rPr>
    </w:lvl>
    <w:lvl w:ilvl="2">
      <w:start w:val="1"/>
      <w:numFmt w:val="bullet"/>
      <w:lvlText w:val=""/>
      <w:lvlJc w:val="left"/>
      <w:pPr>
        <w:tabs>
          <w:tab w:val="num" w:pos="1440"/>
        </w:tabs>
        <w:ind w:left="1440" w:hanging="360"/>
      </w:pPr>
      <w:rPr>
        <w:rFonts w:ascii="Symbol" w:hAnsi="Symbol" w:cs="OpenSymbol"/>
        <w:color w:val="000000"/>
        <w:kern w:val="1"/>
        <w:sz w:val="24"/>
        <w:szCs w:val="24"/>
        <w:lang w:val="sr-Latn-CS" w:eastAsia="hi-IN" w:bidi="hi-IN"/>
      </w:rPr>
    </w:lvl>
    <w:lvl w:ilvl="3">
      <w:start w:val="1"/>
      <w:numFmt w:val="bullet"/>
      <w:lvlText w:val=""/>
      <w:lvlJc w:val="left"/>
      <w:pPr>
        <w:tabs>
          <w:tab w:val="num" w:pos="1800"/>
        </w:tabs>
        <w:ind w:left="1800" w:hanging="360"/>
      </w:pPr>
      <w:rPr>
        <w:rFonts w:ascii="Symbol" w:hAnsi="Symbol" w:cs="OpenSymbol"/>
        <w:color w:val="000000"/>
        <w:kern w:val="1"/>
        <w:sz w:val="24"/>
        <w:szCs w:val="24"/>
        <w:lang w:val="sr-Latn-CS" w:eastAsia="hi-IN" w:bidi="hi-IN"/>
      </w:rPr>
    </w:lvl>
    <w:lvl w:ilvl="4">
      <w:start w:val="1"/>
      <w:numFmt w:val="bullet"/>
      <w:lvlText w:val=""/>
      <w:lvlJc w:val="left"/>
      <w:pPr>
        <w:tabs>
          <w:tab w:val="num" w:pos="2160"/>
        </w:tabs>
        <w:ind w:left="2160" w:hanging="360"/>
      </w:pPr>
      <w:rPr>
        <w:rFonts w:ascii="Symbol" w:hAnsi="Symbol" w:cs="OpenSymbol"/>
        <w:color w:val="000000"/>
        <w:kern w:val="1"/>
        <w:sz w:val="24"/>
        <w:szCs w:val="24"/>
        <w:lang w:val="sr-Latn-CS" w:eastAsia="hi-IN" w:bidi="hi-IN"/>
      </w:rPr>
    </w:lvl>
    <w:lvl w:ilvl="5">
      <w:start w:val="1"/>
      <w:numFmt w:val="bullet"/>
      <w:lvlText w:val=""/>
      <w:lvlJc w:val="left"/>
      <w:pPr>
        <w:tabs>
          <w:tab w:val="num" w:pos="2520"/>
        </w:tabs>
        <w:ind w:left="2520" w:hanging="360"/>
      </w:pPr>
      <w:rPr>
        <w:rFonts w:ascii="Symbol" w:hAnsi="Symbol" w:cs="OpenSymbol"/>
        <w:color w:val="000000"/>
        <w:kern w:val="1"/>
        <w:sz w:val="24"/>
        <w:szCs w:val="24"/>
        <w:lang w:val="sr-Latn-CS" w:eastAsia="hi-IN" w:bidi="hi-IN"/>
      </w:rPr>
    </w:lvl>
    <w:lvl w:ilvl="6">
      <w:start w:val="1"/>
      <w:numFmt w:val="bullet"/>
      <w:lvlText w:val=""/>
      <w:lvlJc w:val="left"/>
      <w:pPr>
        <w:tabs>
          <w:tab w:val="num" w:pos="2880"/>
        </w:tabs>
        <w:ind w:left="2880" w:hanging="360"/>
      </w:pPr>
      <w:rPr>
        <w:rFonts w:ascii="Symbol" w:hAnsi="Symbol" w:cs="OpenSymbol"/>
        <w:color w:val="000000"/>
        <w:kern w:val="1"/>
        <w:sz w:val="24"/>
        <w:szCs w:val="24"/>
        <w:lang w:val="sr-Latn-CS" w:eastAsia="hi-IN" w:bidi="hi-IN"/>
      </w:rPr>
    </w:lvl>
    <w:lvl w:ilvl="7">
      <w:start w:val="1"/>
      <w:numFmt w:val="bullet"/>
      <w:lvlText w:val=""/>
      <w:lvlJc w:val="left"/>
      <w:pPr>
        <w:tabs>
          <w:tab w:val="num" w:pos="3240"/>
        </w:tabs>
        <w:ind w:left="3240" w:hanging="360"/>
      </w:pPr>
      <w:rPr>
        <w:rFonts w:ascii="Symbol" w:hAnsi="Symbol" w:cs="OpenSymbol"/>
        <w:color w:val="000000"/>
        <w:kern w:val="1"/>
        <w:sz w:val="24"/>
        <w:szCs w:val="24"/>
        <w:lang w:val="sr-Latn-CS" w:eastAsia="hi-IN" w:bidi="hi-IN"/>
      </w:rPr>
    </w:lvl>
    <w:lvl w:ilvl="8">
      <w:start w:val="1"/>
      <w:numFmt w:val="bullet"/>
      <w:lvlText w:val=""/>
      <w:lvlJc w:val="left"/>
      <w:pPr>
        <w:tabs>
          <w:tab w:val="num" w:pos="3600"/>
        </w:tabs>
        <w:ind w:left="3600" w:hanging="360"/>
      </w:pPr>
      <w:rPr>
        <w:rFonts w:ascii="Symbol" w:hAnsi="Symbol" w:cs="OpenSymbol"/>
        <w:color w:val="000000"/>
        <w:kern w:val="1"/>
        <w:sz w:val="24"/>
        <w:szCs w:val="24"/>
        <w:lang w:val="sr-Latn-CS" w:eastAsia="hi-IN" w:bidi="hi-IN"/>
      </w:r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Times New Roman" w:hAnsi="Times New Roman"/>
      </w:rPr>
    </w:lvl>
  </w:abstractNum>
  <w:abstractNum w:abstractNumId="4">
    <w:nsid w:val="00000005"/>
    <w:multiLevelType w:val="singleLevel"/>
    <w:tmpl w:val="00000004"/>
    <w:lvl w:ilvl="0">
      <w:start w:val="1"/>
      <w:numFmt w:val="bullet"/>
      <w:lvlText w:val="-"/>
      <w:lvlJc w:val="left"/>
      <w:pPr>
        <w:ind w:left="720" w:hanging="360"/>
      </w:pPr>
      <w:rPr>
        <w:rFonts w:ascii="Times New Roman" w:hAnsi="Times New Roman"/>
        <w:color w:val="auto"/>
      </w:rPr>
    </w:lvl>
  </w:abstractNum>
  <w:abstractNum w:abstractNumId="5">
    <w:nsid w:val="00000006"/>
    <w:multiLevelType w:val="singleLevel"/>
    <w:tmpl w:val="00000006"/>
    <w:name w:val="WW8Num6"/>
    <w:lvl w:ilvl="0">
      <w:start w:val="1"/>
      <w:numFmt w:val="bullet"/>
      <w:lvlText w:val="-"/>
      <w:lvlJc w:val="left"/>
      <w:pPr>
        <w:tabs>
          <w:tab w:val="num" w:pos="0"/>
        </w:tabs>
        <w:ind w:left="720" w:hanging="360"/>
      </w:pPr>
      <w:rPr>
        <w:rFonts w:ascii="Times New Roman" w:hAnsi="Times New Roman" w:hint="default"/>
      </w:rPr>
    </w:lvl>
  </w:abstractNum>
  <w:abstractNum w:abstractNumId="6">
    <w:nsid w:val="00000007"/>
    <w:multiLevelType w:val="multilevel"/>
    <w:tmpl w:val="00000007"/>
    <w:name w:val="WW8Num7"/>
    <w:lvl w:ilvl="0">
      <w:start w:val="1"/>
      <w:numFmt w:val="bullet"/>
      <w:lvlText w:val=""/>
      <w:lvlJc w:val="left"/>
      <w:pPr>
        <w:tabs>
          <w:tab w:val="num" w:pos="720"/>
        </w:tabs>
        <w:ind w:left="720" w:hanging="360"/>
      </w:pPr>
      <w:rPr>
        <w:rFonts w:ascii="Symbol" w:hAnsi="Symbol" w:cs="Times New Roman" w:hint="default"/>
        <w:color w:val="000000"/>
        <w:sz w:val="24"/>
        <w:szCs w:val="24"/>
        <w:lang w:val="pl-PL"/>
      </w:rPr>
    </w:lvl>
    <w:lvl w:ilvl="1">
      <w:start w:val="1"/>
      <w:numFmt w:val="bullet"/>
      <w:lvlText w:val=""/>
      <w:lvlJc w:val="left"/>
      <w:pPr>
        <w:tabs>
          <w:tab w:val="num" w:pos="1080"/>
        </w:tabs>
        <w:ind w:left="1080" w:hanging="360"/>
      </w:pPr>
      <w:rPr>
        <w:rFonts w:ascii="Symbol" w:hAnsi="Symbol" w:cs="Times New Roman" w:hint="default"/>
        <w:color w:val="000000"/>
        <w:sz w:val="24"/>
        <w:szCs w:val="24"/>
        <w:lang w:val="pl-PL"/>
      </w:rPr>
    </w:lvl>
    <w:lvl w:ilvl="2">
      <w:start w:val="1"/>
      <w:numFmt w:val="bullet"/>
      <w:lvlText w:val=""/>
      <w:lvlJc w:val="left"/>
      <w:pPr>
        <w:tabs>
          <w:tab w:val="num" w:pos="1440"/>
        </w:tabs>
        <w:ind w:left="1440" w:hanging="360"/>
      </w:pPr>
      <w:rPr>
        <w:rFonts w:ascii="Symbol" w:hAnsi="Symbol" w:cs="Times New Roman" w:hint="default"/>
        <w:color w:val="000000"/>
        <w:sz w:val="24"/>
        <w:szCs w:val="24"/>
        <w:lang w:val="pl-PL"/>
      </w:rPr>
    </w:lvl>
    <w:lvl w:ilvl="3">
      <w:start w:val="1"/>
      <w:numFmt w:val="bullet"/>
      <w:lvlText w:val=""/>
      <w:lvlJc w:val="left"/>
      <w:pPr>
        <w:tabs>
          <w:tab w:val="num" w:pos="1800"/>
        </w:tabs>
        <w:ind w:left="1800" w:hanging="360"/>
      </w:pPr>
      <w:rPr>
        <w:rFonts w:ascii="Symbol" w:hAnsi="Symbol" w:cs="Times New Roman" w:hint="default"/>
        <w:color w:val="000000"/>
        <w:sz w:val="24"/>
        <w:szCs w:val="24"/>
        <w:lang w:val="pl-PL"/>
      </w:rPr>
    </w:lvl>
    <w:lvl w:ilvl="4">
      <w:start w:val="1"/>
      <w:numFmt w:val="bullet"/>
      <w:lvlText w:val=""/>
      <w:lvlJc w:val="left"/>
      <w:pPr>
        <w:tabs>
          <w:tab w:val="num" w:pos="2160"/>
        </w:tabs>
        <w:ind w:left="2160" w:hanging="360"/>
      </w:pPr>
      <w:rPr>
        <w:rFonts w:ascii="Symbol" w:hAnsi="Symbol" w:cs="Times New Roman" w:hint="default"/>
        <w:color w:val="000000"/>
        <w:sz w:val="24"/>
        <w:szCs w:val="24"/>
        <w:lang w:val="pl-PL"/>
      </w:rPr>
    </w:lvl>
    <w:lvl w:ilvl="5">
      <w:start w:val="1"/>
      <w:numFmt w:val="bullet"/>
      <w:lvlText w:val=""/>
      <w:lvlJc w:val="left"/>
      <w:pPr>
        <w:tabs>
          <w:tab w:val="num" w:pos="2520"/>
        </w:tabs>
        <w:ind w:left="2520" w:hanging="360"/>
      </w:pPr>
      <w:rPr>
        <w:rFonts w:ascii="Symbol" w:hAnsi="Symbol" w:cs="Times New Roman" w:hint="default"/>
        <w:color w:val="000000"/>
        <w:sz w:val="24"/>
        <w:szCs w:val="24"/>
        <w:lang w:val="pl-PL"/>
      </w:rPr>
    </w:lvl>
    <w:lvl w:ilvl="6">
      <w:start w:val="1"/>
      <w:numFmt w:val="bullet"/>
      <w:lvlText w:val=""/>
      <w:lvlJc w:val="left"/>
      <w:pPr>
        <w:tabs>
          <w:tab w:val="num" w:pos="2880"/>
        </w:tabs>
        <w:ind w:left="2880" w:hanging="360"/>
      </w:pPr>
      <w:rPr>
        <w:rFonts w:ascii="Symbol" w:hAnsi="Symbol" w:cs="Times New Roman" w:hint="default"/>
        <w:color w:val="000000"/>
        <w:sz w:val="24"/>
        <w:szCs w:val="24"/>
        <w:lang w:val="pl-PL"/>
      </w:rPr>
    </w:lvl>
    <w:lvl w:ilvl="7">
      <w:start w:val="1"/>
      <w:numFmt w:val="bullet"/>
      <w:lvlText w:val=""/>
      <w:lvlJc w:val="left"/>
      <w:pPr>
        <w:tabs>
          <w:tab w:val="num" w:pos="3240"/>
        </w:tabs>
        <w:ind w:left="3240" w:hanging="360"/>
      </w:pPr>
      <w:rPr>
        <w:rFonts w:ascii="Symbol" w:hAnsi="Symbol" w:cs="Times New Roman" w:hint="default"/>
        <w:color w:val="000000"/>
        <w:sz w:val="24"/>
        <w:szCs w:val="24"/>
        <w:lang w:val="pl-PL"/>
      </w:rPr>
    </w:lvl>
    <w:lvl w:ilvl="8">
      <w:start w:val="1"/>
      <w:numFmt w:val="bullet"/>
      <w:lvlText w:val=""/>
      <w:lvlJc w:val="left"/>
      <w:pPr>
        <w:tabs>
          <w:tab w:val="num" w:pos="3600"/>
        </w:tabs>
        <w:ind w:left="3600" w:hanging="360"/>
      </w:pPr>
      <w:rPr>
        <w:rFonts w:ascii="Symbol" w:hAnsi="Symbol" w:cs="Times New Roman" w:hint="default"/>
        <w:color w:val="000000"/>
        <w:sz w:val="24"/>
        <w:szCs w:val="24"/>
        <w:lang w:val="pl-PL"/>
      </w:rPr>
    </w:lvl>
  </w:abstractNum>
  <w:abstractNum w:abstractNumId="7">
    <w:nsid w:val="0000000B"/>
    <w:multiLevelType w:val="multilevel"/>
    <w:tmpl w:val="0000000B"/>
    <w:name w:val="WW8Num11"/>
    <w:lvl w:ilvl="0">
      <w:start w:val="1"/>
      <w:numFmt w:val="decimal"/>
      <w:lvlText w:val="%1."/>
      <w:lvlJc w:val="left"/>
      <w:pPr>
        <w:tabs>
          <w:tab w:val="num" w:pos="0"/>
        </w:tabs>
        <w:ind w:left="720" w:hanging="360"/>
      </w:pPr>
      <w:rPr>
        <w:rFonts w:ascii="Arial Narrow" w:hAnsi="Arial Narrow" w:cs="Times New Roman" w:hint="default"/>
        <w:b/>
        <w:bCs/>
        <w:i/>
        <w:color w:val="FF3333"/>
        <w:kern w:val="1"/>
        <w:sz w:val="24"/>
        <w:szCs w:val="24"/>
        <w:lang w:val="pt-B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C"/>
    <w:multiLevelType w:val="multilevel"/>
    <w:tmpl w:val="0000000C"/>
    <w:name w:val="WW8Num12"/>
    <w:lvl w:ilvl="0">
      <w:start w:val="1"/>
      <w:numFmt w:val="bullet"/>
      <w:lvlText w:val="-"/>
      <w:lvlJc w:val="left"/>
      <w:pPr>
        <w:tabs>
          <w:tab w:val="num" w:pos="0"/>
        </w:tabs>
        <w:ind w:left="720" w:hanging="360"/>
      </w:pPr>
      <w:rPr>
        <w:rFonts w:ascii="Times New Roman" w:hAnsi="Times New Roman" w:cs="Times New Roman"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F"/>
    <w:multiLevelType w:val="multilevel"/>
    <w:tmpl w:val="0000000F"/>
    <w:name w:val="WW8Num15"/>
    <w:lvl w:ilvl="0">
      <w:start w:val="1"/>
      <w:numFmt w:val="decimal"/>
      <w:lvlText w:val="%1."/>
      <w:lvlJc w:val="left"/>
      <w:pPr>
        <w:tabs>
          <w:tab w:val="num" w:pos="0"/>
        </w:tabs>
        <w:ind w:left="1080" w:hanging="360"/>
      </w:pPr>
      <w:rPr>
        <w:rFonts w:ascii="Arial Narrow" w:hAnsi="Arial Narrow" w:cs="Times New Roman" w:hint="default"/>
        <w:sz w:val="24"/>
        <w:szCs w:val="24"/>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0">
    <w:nsid w:val="0000002A"/>
    <w:multiLevelType w:val="multilevel"/>
    <w:tmpl w:val="0000002A"/>
    <w:name w:val="WW8Num42"/>
    <w:lvl w:ilvl="0">
      <w:start w:val="1"/>
      <w:numFmt w:val="decimal"/>
      <w:lvlText w:val="%1."/>
      <w:lvlJc w:val="left"/>
      <w:pPr>
        <w:tabs>
          <w:tab w:val="num" w:pos="0"/>
        </w:tabs>
        <w:ind w:left="720" w:hanging="360"/>
      </w:pPr>
      <w:rPr>
        <w:rFonts w:ascii="Times New Roman" w:eastAsia="Andale Sans UI" w:hAnsi="Times New Roman" w:cs="Times New Roman"/>
        <w:sz w:val="24"/>
        <w:szCs w:val="24"/>
        <w:lang w:val="sr-Latn-CS"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1">
    <w:nsid w:val="0000002B"/>
    <w:multiLevelType w:val="multilevel"/>
    <w:tmpl w:val="0000002B"/>
    <w:name w:val="WW8Num43"/>
    <w:lvl w:ilvl="0">
      <w:start w:val="1"/>
      <w:numFmt w:val="decimal"/>
      <w:lvlText w:val="%1."/>
      <w:lvlJc w:val="left"/>
      <w:pPr>
        <w:tabs>
          <w:tab w:val="num" w:pos="0"/>
        </w:tabs>
        <w:ind w:left="720" w:hanging="360"/>
      </w:pPr>
      <w:rPr>
        <w:rFonts w:ascii="Times New Roman" w:eastAsia="Lucida Sans Unicode" w:hAnsi="Times New Roman" w:cs="Times New Roman"/>
        <w:kern w:val="1"/>
        <w:sz w:val="24"/>
        <w:szCs w:val="24"/>
        <w:lang w:val="sr-Latn-CS"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2">
    <w:nsid w:val="0000003B"/>
    <w:multiLevelType w:val="multilevel"/>
    <w:tmpl w:val="0000003B"/>
    <w:name w:val="WW8Num59"/>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val="sr-Latn-CS"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3">
    <w:nsid w:val="0000003C"/>
    <w:multiLevelType w:val="multilevel"/>
    <w:tmpl w:val="0000003C"/>
    <w:name w:val="WW8Num60"/>
    <w:lvl w:ilvl="0">
      <w:start w:val="1"/>
      <w:numFmt w:val="decimal"/>
      <w:lvlText w:val="%1."/>
      <w:lvlJc w:val="left"/>
      <w:pPr>
        <w:tabs>
          <w:tab w:val="num" w:pos="0"/>
        </w:tabs>
        <w:ind w:left="720" w:hanging="360"/>
      </w:pPr>
      <w:rPr>
        <w:rFonts w:ascii="Times New Roman" w:eastAsia="Andale Sans UI" w:hAnsi="Times New Roman" w:cs="Times New Roman"/>
        <w:sz w:val="24"/>
        <w:szCs w:val="24"/>
        <w:lang w:val="sr-Latn-CS"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4">
    <w:nsid w:val="0000004A"/>
    <w:multiLevelType w:val="multilevel"/>
    <w:tmpl w:val="0000004A"/>
    <w:name w:val="WW8Num74"/>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val="de-DE"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5">
    <w:nsid w:val="00000056"/>
    <w:multiLevelType w:val="multilevel"/>
    <w:tmpl w:val="00000056"/>
    <w:name w:val="WW8Num86"/>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6">
    <w:nsid w:val="00000058"/>
    <w:multiLevelType w:val="multilevel"/>
    <w:tmpl w:val="00000058"/>
    <w:name w:val="WW8Num88"/>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7">
    <w:nsid w:val="00000067"/>
    <w:multiLevelType w:val="multilevel"/>
    <w:tmpl w:val="00000067"/>
    <w:name w:val="WW8Num103"/>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8">
    <w:nsid w:val="00000068"/>
    <w:multiLevelType w:val="multilevel"/>
    <w:tmpl w:val="00000068"/>
    <w:name w:val="WW8Num104"/>
    <w:lvl w:ilvl="0">
      <w:start w:val="1"/>
      <w:numFmt w:val="decimal"/>
      <w:lvlText w:val="%1."/>
      <w:lvlJc w:val="left"/>
      <w:pPr>
        <w:tabs>
          <w:tab w:val="num" w:pos="0"/>
        </w:tabs>
        <w:ind w:left="720" w:hanging="360"/>
      </w:pPr>
      <w:rPr>
        <w:rFonts w:ascii="Times New Roman" w:eastAsia="Andale Sans UI" w:hAnsi="Times New Roman" w:cs="Tahoma"/>
        <w:kern w:val="1"/>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9">
    <w:nsid w:val="00000069"/>
    <w:multiLevelType w:val="multilevel"/>
    <w:tmpl w:val="00000069"/>
    <w:name w:val="WW8Num105"/>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0">
    <w:nsid w:val="0000006A"/>
    <w:multiLevelType w:val="multilevel"/>
    <w:tmpl w:val="0000006A"/>
    <w:name w:val="WW8Num106"/>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1">
    <w:nsid w:val="0000006B"/>
    <w:multiLevelType w:val="multilevel"/>
    <w:tmpl w:val="0000006B"/>
    <w:name w:val="WW8Num107"/>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2">
    <w:nsid w:val="0000006C"/>
    <w:multiLevelType w:val="multilevel"/>
    <w:tmpl w:val="0000006C"/>
    <w:name w:val="WW8Num108"/>
    <w:lvl w:ilvl="0">
      <w:start w:val="1"/>
      <w:numFmt w:val="decimal"/>
      <w:lvlText w:val="%1."/>
      <w:lvlJc w:val="left"/>
      <w:pPr>
        <w:tabs>
          <w:tab w:val="num" w:pos="0"/>
        </w:tabs>
        <w:ind w:left="720" w:hanging="360"/>
      </w:pPr>
      <w:rPr>
        <w:rFonts w:ascii="Times New Roman" w:eastAsia="Lucida Sans Unicode" w:hAnsi="Times New Roman" w:cs="Mangal"/>
        <w:kern w:val="1"/>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3">
    <w:nsid w:val="0000006D"/>
    <w:multiLevelType w:val="multilevel"/>
    <w:tmpl w:val="0000006D"/>
    <w:name w:val="WW8Num109"/>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4">
    <w:nsid w:val="00000073"/>
    <w:multiLevelType w:val="multilevel"/>
    <w:tmpl w:val="00000073"/>
    <w:name w:val="WW8Num115"/>
    <w:lvl w:ilvl="0">
      <w:start w:val="1"/>
      <w:numFmt w:val="bullet"/>
      <w:lvlText w:val=""/>
      <w:lvlJc w:val="left"/>
      <w:pPr>
        <w:tabs>
          <w:tab w:val="num" w:pos="720"/>
        </w:tabs>
        <w:ind w:left="720" w:hanging="360"/>
      </w:pPr>
      <w:rPr>
        <w:rFonts w:ascii="Symbol" w:hAnsi="Symbol" w:cs="Mangal"/>
        <w:kern w:val="1"/>
        <w:sz w:val="24"/>
        <w:szCs w:val="24"/>
        <w:lang w:val="sr-Latn-CS" w:eastAsia="hi-IN" w:bidi="hi-I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Mangal"/>
        <w:kern w:val="1"/>
        <w:sz w:val="24"/>
        <w:szCs w:val="24"/>
        <w:lang w:val="sr-Latn-CS" w:eastAsia="hi-IN" w:bidi="hi-IN"/>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Mangal"/>
        <w:kern w:val="1"/>
        <w:sz w:val="24"/>
        <w:szCs w:val="24"/>
        <w:lang w:val="sr-Latn-CS" w:eastAsia="hi-IN" w:bidi="hi-IN"/>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5">
    <w:nsid w:val="00000075"/>
    <w:multiLevelType w:val="multilevel"/>
    <w:tmpl w:val="00000075"/>
    <w:name w:val="WW8Num117"/>
    <w:lvl w:ilvl="0">
      <w:start w:val="1"/>
      <w:numFmt w:val="bullet"/>
      <w:lvlText w:val=""/>
      <w:lvlJc w:val="left"/>
      <w:pPr>
        <w:tabs>
          <w:tab w:val="num" w:pos="720"/>
        </w:tabs>
        <w:ind w:left="720" w:hanging="360"/>
      </w:pPr>
      <w:rPr>
        <w:rFonts w:ascii="Symbol" w:hAnsi="Symbol" w:cs="Times New Roman"/>
        <w:kern w:val="1"/>
        <w:sz w:val="24"/>
        <w:szCs w:val="24"/>
        <w:lang w:val="sr-Latn-CS" w:eastAsia="hi-IN" w:bidi="hi-I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kern w:val="1"/>
        <w:sz w:val="24"/>
        <w:szCs w:val="24"/>
        <w:lang w:val="sr-Latn-CS" w:eastAsia="hi-IN" w:bidi="hi-IN"/>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kern w:val="1"/>
        <w:sz w:val="24"/>
        <w:szCs w:val="24"/>
        <w:lang w:val="sr-Latn-CS" w:eastAsia="hi-IN" w:bidi="hi-IN"/>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6">
    <w:nsid w:val="00000088"/>
    <w:multiLevelType w:val="multilevel"/>
    <w:tmpl w:val="00000088"/>
    <w:name w:val="WW8Num136"/>
    <w:lvl w:ilvl="0">
      <w:start w:val="1"/>
      <w:numFmt w:val="decimal"/>
      <w:lvlText w:val="%1."/>
      <w:lvlJc w:val="left"/>
      <w:pPr>
        <w:tabs>
          <w:tab w:val="num" w:pos="0"/>
        </w:tabs>
        <w:ind w:left="720" w:hanging="360"/>
      </w:pPr>
      <w:rPr>
        <w:rFonts w:ascii="Times New Roman" w:eastAsia="Times New Roman" w:hAnsi="Times New Roman" w:cs="Times New Roman"/>
        <w:color w:val="000000"/>
        <w:spacing w:val="-1"/>
        <w:sz w:val="24"/>
        <w:szCs w:val="24"/>
        <w:lang w:val="sr-Latn-CS"/>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7">
    <w:nsid w:val="000C7361"/>
    <w:multiLevelType w:val="hybridMultilevel"/>
    <w:tmpl w:val="BDB20DAA"/>
    <w:lvl w:ilvl="0" w:tplc="0409000F">
      <w:start w:val="1"/>
      <w:numFmt w:val="decimal"/>
      <w:lvlText w:val="%1."/>
      <w:lvlJc w:val="left"/>
      <w:pPr>
        <w:ind w:left="720" w:hanging="360"/>
      </w:pPr>
    </w:lvl>
    <w:lvl w:ilvl="1" w:tplc="A88ED6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D774BE4"/>
    <w:multiLevelType w:val="hybridMultilevel"/>
    <w:tmpl w:val="4BDC8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04E3463"/>
    <w:multiLevelType w:val="hybridMultilevel"/>
    <w:tmpl w:val="609CA224"/>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0">
    <w:nsid w:val="10943F47"/>
    <w:multiLevelType w:val="multilevel"/>
    <w:tmpl w:val="49861310"/>
    <w:styleLink w:val="WWNum1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1">
    <w:nsid w:val="13170E18"/>
    <w:multiLevelType w:val="hybridMultilevel"/>
    <w:tmpl w:val="BD46AB7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2">
    <w:nsid w:val="152022D3"/>
    <w:multiLevelType w:val="hybridMultilevel"/>
    <w:tmpl w:val="5478D202"/>
    <w:lvl w:ilvl="0" w:tplc="9C18E75E">
      <w:numFmt w:val="bullet"/>
      <w:lvlText w:val="•"/>
      <w:lvlJc w:val="left"/>
      <w:pPr>
        <w:ind w:left="720" w:hanging="360"/>
      </w:pPr>
      <w:rPr>
        <w:rFonts w:ascii="Arial Narrow" w:eastAsia="Calibri" w:hAnsi="Arial Narrow" w:cs="Arial Narrow"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3">
    <w:nsid w:val="168B0E39"/>
    <w:multiLevelType w:val="hybridMultilevel"/>
    <w:tmpl w:val="FC9694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19C43CD9"/>
    <w:multiLevelType w:val="hybridMultilevel"/>
    <w:tmpl w:val="21DA34E6"/>
    <w:lvl w:ilvl="0" w:tplc="9C18E75E">
      <w:numFmt w:val="bullet"/>
      <w:lvlText w:val="•"/>
      <w:lvlJc w:val="left"/>
      <w:pPr>
        <w:ind w:left="1080" w:hanging="360"/>
      </w:pPr>
      <w:rPr>
        <w:rFonts w:ascii="Arial Narrow" w:eastAsia="Calibri" w:hAnsi="Arial Narrow" w:cs="Arial Narrow"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35">
    <w:nsid w:val="25A44EF1"/>
    <w:multiLevelType w:val="multilevel"/>
    <w:tmpl w:val="735E6CF2"/>
    <w:styleLink w:val="WWNum1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6">
    <w:nsid w:val="25D23459"/>
    <w:multiLevelType w:val="hybridMultilevel"/>
    <w:tmpl w:val="43D6FA94"/>
    <w:lvl w:ilvl="0" w:tplc="E55EEFAC">
      <w:start w:val="8"/>
      <w:numFmt w:val="bullet"/>
      <w:lvlText w:val="-"/>
      <w:lvlJc w:val="left"/>
      <w:pPr>
        <w:ind w:left="720" w:hanging="360"/>
      </w:pPr>
      <w:rPr>
        <w:rFonts w:ascii="Arial Narrow" w:eastAsia="Calibri" w:hAnsi="Arial Narrow" w:cs="Calibri" w:hint="default"/>
        <w:color w:val="00000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7">
    <w:nsid w:val="25F55BF3"/>
    <w:multiLevelType w:val="multilevel"/>
    <w:tmpl w:val="93849A0C"/>
    <w:styleLink w:val="WWNum1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8">
    <w:nsid w:val="2DEE41D0"/>
    <w:multiLevelType w:val="hybridMultilevel"/>
    <w:tmpl w:val="2BC0B084"/>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39">
    <w:nsid w:val="2E245AAD"/>
    <w:multiLevelType w:val="hybridMultilevel"/>
    <w:tmpl w:val="C436F1F0"/>
    <w:lvl w:ilvl="0" w:tplc="9C18E75E">
      <w:numFmt w:val="bullet"/>
      <w:lvlText w:val="•"/>
      <w:lvlJc w:val="left"/>
      <w:pPr>
        <w:ind w:left="720" w:hanging="360"/>
      </w:pPr>
      <w:rPr>
        <w:rFonts w:ascii="Arial Narrow" w:eastAsia="Calibri" w:hAnsi="Arial Narrow" w:cs="Arial Narrow"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0">
    <w:nsid w:val="3CD03D3A"/>
    <w:multiLevelType w:val="hybridMultilevel"/>
    <w:tmpl w:val="31CCBB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nsid w:val="46711A1E"/>
    <w:multiLevelType w:val="hybridMultilevel"/>
    <w:tmpl w:val="28940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9476293"/>
    <w:multiLevelType w:val="hybridMultilevel"/>
    <w:tmpl w:val="B678A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C6760F0"/>
    <w:multiLevelType w:val="hybridMultilevel"/>
    <w:tmpl w:val="59B60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D6E300E"/>
    <w:multiLevelType w:val="multilevel"/>
    <w:tmpl w:val="869C7468"/>
    <w:styleLink w:val="WWNum9"/>
    <w:lvl w:ilvl="0">
      <w:numFmt w:val="bullet"/>
      <w:lvlText w:val="-"/>
      <w:lvlJc w:val="left"/>
      <w:rPr>
        <w:rFonts w:ascii="Arial Narrow" w:eastAsia="Lucida Sans Unicode" w:hAnsi="Arial Narrow"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5">
    <w:nsid w:val="506E52B1"/>
    <w:multiLevelType w:val="hybridMultilevel"/>
    <w:tmpl w:val="4E9C1FB6"/>
    <w:lvl w:ilvl="0" w:tplc="E3108FBA">
      <w:start w:val="2"/>
      <w:numFmt w:val="bullet"/>
      <w:lvlText w:val="-"/>
      <w:lvlJc w:val="left"/>
      <w:pPr>
        <w:ind w:left="720" w:hanging="360"/>
      </w:pPr>
      <w:rPr>
        <w:rFonts w:ascii="Arial Narrow" w:eastAsia="Calibri" w:hAnsi="Arial Narrow"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6">
    <w:nsid w:val="5D9D1ECB"/>
    <w:multiLevelType w:val="hybridMultilevel"/>
    <w:tmpl w:val="2F30C20E"/>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7">
    <w:nsid w:val="62C20287"/>
    <w:multiLevelType w:val="hybridMultilevel"/>
    <w:tmpl w:val="2DBA8B70"/>
    <w:lvl w:ilvl="0" w:tplc="9C18E75E">
      <w:numFmt w:val="bullet"/>
      <w:lvlText w:val="•"/>
      <w:lvlJc w:val="left"/>
      <w:pPr>
        <w:ind w:left="1080" w:hanging="360"/>
      </w:pPr>
      <w:rPr>
        <w:rFonts w:ascii="Arial Narrow" w:eastAsia="Calibri" w:hAnsi="Arial Narrow" w:cs="Arial Narrow"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48">
    <w:nsid w:val="641721C5"/>
    <w:multiLevelType w:val="hybridMultilevel"/>
    <w:tmpl w:val="58C051C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9">
    <w:nsid w:val="713E27D0"/>
    <w:multiLevelType w:val="hybridMultilevel"/>
    <w:tmpl w:val="3278A716"/>
    <w:lvl w:ilvl="0" w:tplc="93FCABF4">
      <w:numFmt w:val="bullet"/>
      <w:lvlText w:val="-"/>
      <w:lvlJc w:val="left"/>
      <w:pPr>
        <w:ind w:left="720" w:hanging="360"/>
      </w:pPr>
      <w:rPr>
        <w:rFonts w:ascii="Arial Narrow" w:eastAsia="Skoda Pro Office" w:hAnsi="Arial Narrow" w:cs="Aria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0">
    <w:nsid w:val="764B75E5"/>
    <w:multiLevelType w:val="hybridMultilevel"/>
    <w:tmpl w:val="4FE463E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1">
    <w:nsid w:val="7A1543C6"/>
    <w:multiLevelType w:val="hybridMultilevel"/>
    <w:tmpl w:val="68584F2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2">
    <w:nsid w:val="7DA87C9D"/>
    <w:multiLevelType w:val="hybridMultilevel"/>
    <w:tmpl w:val="FF48330C"/>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38"/>
  </w:num>
  <w:num w:numId="2">
    <w:abstractNumId w:val="33"/>
  </w:num>
  <w:num w:numId="3">
    <w:abstractNumId w:val="0"/>
  </w:num>
  <w:num w:numId="4">
    <w:abstractNumId w:val="1"/>
  </w:num>
  <w:num w:numId="5">
    <w:abstractNumId w:val="42"/>
  </w:num>
  <w:num w:numId="6">
    <w:abstractNumId w:val="28"/>
  </w:num>
  <w:num w:numId="7">
    <w:abstractNumId w:val="27"/>
  </w:num>
  <w:num w:numId="8">
    <w:abstractNumId w:val="41"/>
  </w:num>
  <w:num w:numId="9">
    <w:abstractNumId w:val="45"/>
  </w:num>
  <w:num w:numId="10">
    <w:abstractNumId w:val="8"/>
  </w:num>
  <w:num w:numId="11">
    <w:abstractNumId w:val="5"/>
  </w:num>
  <w:num w:numId="12">
    <w:abstractNumId w:val="43"/>
  </w:num>
  <w:num w:numId="13">
    <w:abstractNumId w:val="36"/>
  </w:num>
  <w:num w:numId="14">
    <w:abstractNumId w:val="30"/>
    <w:lvlOverride w:ilvl="0">
      <w:lvl w:ilvl="0">
        <w:start w:val="1"/>
        <w:numFmt w:val="decimal"/>
        <w:lvlText w:val="%1."/>
        <w:lvlJc w:val="left"/>
        <w:rPr>
          <w:rFonts w:ascii="Arial Narrow" w:hAnsi="Arial Narrow" w:hint="default"/>
          <w:sz w:val="24"/>
          <w:szCs w:val="24"/>
        </w:rPr>
      </w:lvl>
    </w:lvlOverride>
  </w:num>
  <w:num w:numId="15">
    <w:abstractNumId w:val="37"/>
  </w:num>
  <w:num w:numId="16">
    <w:abstractNumId w:val="35"/>
  </w:num>
  <w:num w:numId="17">
    <w:abstractNumId w:val="30"/>
    <w:lvlOverride w:ilvl="0">
      <w:startOverride w:val="1"/>
    </w:lvlOverride>
  </w:num>
  <w:num w:numId="18">
    <w:abstractNumId w:val="37"/>
    <w:lvlOverride w:ilvl="0"/>
  </w:num>
  <w:num w:numId="19">
    <w:abstractNumId w:val="35"/>
    <w:lvlOverride w:ilvl="0"/>
  </w:num>
  <w:num w:numId="20">
    <w:abstractNumId w:val="44"/>
  </w:num>
  <w:num w:numId="21">
    <w:abstractNumId w:val="44"/>
    <w:lvlOverride w:ilvl="0"/>
  </w:num>
  <w:num w:numId="22">
    <w:abstractNumId w:val="29"/>
  </w:num>
  <w:num w:numId="23">
    <w:abstractNumId w:val="46"/>
  </w:num>
  <w:num w:numId="24">
    <w:abstractNumId w:val="51"/>
  </w:num>
  <w:num w:numId="25">
    <w:abstractNumId w:val="49"/>
  </w:num>
  <w:num w:numId="26">
    <w:abstractNumId w:val="40"/>
  </w:num>
  <w:num w:numId="27">
    <w:abstractNumId w:val="7"/>
  </w:num>
  <w:num w:numId="28">
    <w:abstractNumId w:val="4"/>
  </w:num>
  <w:num w:numId="29">
    <w:abstractNumId w:val="6"/>
  </w:num>
  <w:num w:numId="30">
    <w:abstractNumId w:val="9"/>
  </w:num>
  <w:num w:numId="31">
    <w:abstractNumId w:val="3"/>
  </w:num>
  <w:num w:numId="32">
    <w:abstractNumId w:val="52"/>
  </w:num>
  <w:num w:numId="33">
    <w:abstractNumId w:val="2"/>
  </w:num>
  <w:num w:numId="34">
    <w:abstractNumId w:val="48"/>
  </w:num>
  <w:num w:numId="35">
    <w:abstractNumId w:val="31"/>
  </w:num>
  <w:num w:numId="36">
    <w:abstractNumId w:val="50"/>
  </w:num>
  <w:num w:numId="37">
    <w:abstractNumId w:val="39"/>
  </w:num>
  <w:num w:numId="38">
    <w:abstractNumId w:val="34"/>
  </w:num>
  <w:num w:numId="39">
    <w:abstractNumId w:val="47"/>
  </w:num>
  <w:num w:numId="40">
    <w:abstractNumId w:val="3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0F9"/>
    <w:rsid w:val="000016E9"/>
    <w:rsid w:val="00001BA9"/>
    <w:rsid w:val="00003672"/>
    <w:rsid w:val="0000762F"/>
    <w:rsid w:val="00014057"/>
    <w:rsid w:val="00014F51"/>
    <w:rsid w:val="000155B8"/>
    <w:rsid w:val="0001639E"/>
    <w:rsid w:val="00016406"/>
    <w:rsid w:val="00020497"/>
    <w:rsid w:val="00020B98"/>
    <w:rsid w:val="000229E3"/>
    <w:rsid w:val="00027E4D"/>
    <w:rsid w:val="00030138"/>
    <w:rsid w:val="00030E23"/>
    <w:rsid w:val="0003362D"/>
    <w:rsid w:val="00035291"/>
    <w:rsid w:val="000357BA"/>
    <w:rsid w:val="000418E9"/>
    <w:rsid w:val="00042CAB"/>
    <w:rsid w:val="00043346"/>
    <w:rsid w:val="00043ECD"/>
    <w:rsid w:val="00044946"/>
    <w:rsid w:val="00045A6D"/>
    <w:rsid w:val="00046A46"/>
    <w:rsid w:val="00047DD8"/>
    <w:rsid w:val="00051974"/>
    <w:rsid w:val="000534A3"/>
    <w:rsid w:val="00056A89"/>
    <w:rsid w:val="000574FF"/>
    <w:rsid w:val="00057946"/>
    <w:rsid w:val="000604ED"/>
    <w:rsid w:val="0006133C"/>
    <w:rsid w:val="000614D4"/>
    <w:rsid w:val="00063B83"/>
    <w:rsid w:val="00064689"/>
    <w:rsid w:val="000669E0"/>
    <w:rsid w:val="000714B7"/>
    <w:rsid w:val="0007246C"/>
    <w:rsid w:val="000738D0"/>
    <w:rsid w:val="00080BE2"/>
    <w:rsid w:val="0008172F"/>
    <w:rsid w:val="00087667"/>
    <w:rsid w:val="0009042D"/>
    <w:rsid w:val="00094E6B"/>
    <w:rsid w:val="00094F3B"/>
    <w:rsid w:val="00095343"/>
    <w:rsid w:val="000A240D"/>
    <w:rsid w:val="000A3FA0"/>
    <w:rsid w:val="000A4CF9"/>
    <w:rsid w:val="000A5F45"/>
    <w:rsid w:val="000A71C2"/>
    <w:rsid w:val="000A7F60"/>
    <w:rsid w:val="000B0372"/>
    <w:rsid w:val="000B24D7"/>
    <w:rsid w:val="000B266F"/>
    <w:rsid w:val="000B415A"/>
    <w:rsid w:val="000B57AE"/>
    <w:rsid w:val="000B66A9"/>
    <w:rsid w:val="000C29EF"/>
    <w:rsid w:val="000C3D41"/>
    <w:rsid w:val="000C439D"/>
    <w:rsid w:val="000C4DFE"/>
    <w:rsid w:val="000C6556"/>
    <w:rsid w:val="000C7B51"/>
    <w:rsid w:val="000D2E46"/>
    <w:rsid w:val="000D3166"/>
    <w:rsid w:val="000D323A"/>
    <w:rsid w:val="000D3699"/>
    <w:rsid w:val="000D4FAB"/>
    <w:rsid w:val="000D64E6"/>
    <w:rsid w:val="000D6C54"/>
    <w:rsid w:val="000D6D06"/>
    <w:rsid w:val="000D7509"/>
    <w:rsid w:val="000E07A3"/>
    <w:rsid w:val="000E72C6"/>
    <w:rsid w:val="000F078B"/>
    <w:rsid w:val="000F0CD7"/>
    <w:rsid w:val="000F3048"/>
    <w:rsid w:val="000F34AC"/>
    <w:rsid w:val="000F3F40"/>
    <w:rsid w:val="000F4652"/>
    <w:rsid w:val="001010DC"/>
    <w:rsid w:val="00101817"/>
    <w:rsid w:val="00102029"/>
    <w:rsid w:val="001032C2"/>
    <w:rsid w:val="0010783C"/>
    <w:rsid w:val="00110BC0"/>
    <w:rsid w:val="001117C1"/>
    <w:rsid w:val="00115A8E"/>
    <w:rsid w:val="00132F4E"/>
    <w:rsid w:val="00136D80"/>
    <w:rsid w:val="0014685A"/>
    <w:rsid w:val="0014732C"/>
    <w:rsid w:val="001504BA"/>
    <w:rsid w:val="00154390"/>
    <w:rsid w:val="001546C0"/>
    <w:rsid w:val="00154C01"/>
    <w:rsid w:val="00154EE3"/>
    <w:rsid w:val="0015609C"/>
    <w:rsid w:val="001562E1"/>
    <w:rsid w:val="00157FEB"/>
    <w:rsid w:val="00162B4F"/>
    <w:rsid w:val="00163612"/>
    <w:rsid w:val="00164F1B"/>
    <w:rsid w:val="00166DC5"/>
    <w:rsid w:val="001672EA"/>
    <w:rsid w:val="00167F8C"/>
    <w:rsid w:val="0017143E"/>
    <w:rsid w:val="00174461"/>
    <w:rsid w:val="00177411"/>
    <w:rsid w:val="00177DCA"/>
    <w:rsid w:val="001863EB"/>
    <w:rsid w:val="0018753E"/>
    <w:rsid w:val="001917BE"/>
    <w:rsid w:val="0019421C"/>
    <w:rsid w:val="00195388"/>
    <w:rsid w:val="00196913"/>
    <w:rsid w:val="001A44CF"/>
    <w:rsid w:val="001A44D4"/>
    <w:rsid w:val="001B0B1A"/>
    <w:rsid w:val="001B0BEC"/>
    <w:rsid w:val="001B23FE"/>
    <w:rsid w:val="001B6936"/>
    <w:rsid w:val="001B6E0E"/>
    <w:rsid w:val="001C066D"/>
    <w:rsid w:val="001C14CF"/>
    <w:rsid w:val="001C1F92"/>
    <w:rsid w:val="001C5EDD"/>
    <w:rsid w:val="001C7378"/>
    <w:rsid w:val="001D2B81"/>
    <w:rsid w:val="001D5780"/>
    <w:rsid w:val="001D5F75"/>
    <w:rsid w:val="001E3A82"/>
    <w:rsid w:val="001E627C"/>
    <w:rsid w:val="001F1776"/>
    <w:rsid w:val="001F2E45"/>
    <w:rsid w:val="001F3AAC"/>
    <w:rsid w:val="001F42D8"/>
    <w:rsid w:val="001F53C5"/>
    <w:rsid w:val="001F560B"/>
    <w:rsid w:val="001F6117"/>
    <w:rsid w:val="00200006"/>
    <w:rsid w:val="00203A03"/>
    <w:rsid w:val="00204F0C"/>
    <w:rsid w:val="00205582"/>
    <w:rsid w:val="00205B0F"/>
    <w:rsid w:val="00207CA4"/>
    <w:rsid w:val="00207F33"/>
    <w:rsid w:val="0021606C"/>
    <w:rsid w:val="002167A3"/>
    <w:rsid w:val="00217351"/>
    <w:rsid w:val="002176AA"/>
    <w:rsid w:val="002201D8"/>
    <w:rsid w:val="002219F6"/>
    <w:rsid w:val="00224000"/>
    <w:rsid w:val="00224F0D"/>
    <w:rsid w:val="00226E9B"/>
    <w:rsid w:val="00232C26"/>
    <w:rsid w:val="00234467"/>
    <w:rsid w:val="00236015"/>
    <w:rsid w:val="0023645E"/>
    <w:rsid w:val="0023739F"/>
    <w:rsid w:val="00242150"/>
    <w:rsid w:val="002452EA"/>
    <w:rsid w:val="002522C4"/>
    <w:rsid w:val="00253A2C"/>
    <w:rsid w:val="0026261E"/>
    <w:rsid w:val="00264B29"/>
    <w:rsid w:val="00267B56"/>
    <w:rsid w:val="00270D5C"/>
    <w:rsid w:val="00280557"/>
    <w:rsid w:val="00281791"/>
    <w:rsid w:val="00281DC2"/>
    <w:rsid w:val="0028391C"/>
    <w:rsid w:val="0028500B"/>
    <w:rsid w:val="002876D3"/>
    <w:rsid w:val="002916C1"/>
    <w:rsid w:val="00292BE9"/>
    <w:rsid w:val="00293632"/>
    <w:rsid w:val="00294449"/>
    <w:rsid w:val="002A3293"/>
    <w:rsid w:val="002A4DDE"/>
    <w:rsid w:val="002B218F"/>
    <w:rsid w:val="002B4076"/>
    <w:rsid w:val="002B5655"/>
    <w:rsid w:val="002B7A20"/>
    <w:rsid w:val="002C0BDE"/>
    <w:rsid w:val="002C19F3"/>
    <w:rsid w:val="002C3990"/>
    <w:rsid w:val="002C4124"/>
    <w:rsid w:val="002C49E7"/>
    <w:rsid w:val="002C6DC4"/>
    <w:rsid w:val="002C78BD"/>
    <w:rsid w:val="002D144D"/>
    <w:rsid w:val="002D28D0"/>
    <w:rsid w:val="002D44F2"/>
    <w:rsid w:val="002E085B"/>
    <w:rsid w:val="002E3A3E"/>
    <w:rsid w:val="002E51AA"/>
    <w:rsid w:val="002E79F8"/>
    <w:rsid w:val="002F0B9F"/>
    <w:rsid w:val="002F107A"/>
    <w:rsid w:val="002F3B22"/>
    <w:rsid w:val="002F5C2B"/>
    <w:rsid w:val="002F754B"/>
    <w:rsid w:val="00303171"/>
    <w:rsid w:val="00303A18"/>
    <w:rsid w:val="003141C9"/>
    <w:rsid w:val="003175C1"/>
    <w:rsid w:val="00320042"/>
    <w:rsid w:val="003212F5"/>
    <w:rsid w:val="00321895"/>
    <w:rsid w:val="00323C9C"/>
    <w:rsid w:val="00324E6B"/>
    <w:rsid w:val="003260C8"/>
    <w:rsid w:val="00326EFB"/>
    <w:rsid w:val="00327270"/>
    <w:rsid w:val="00327EB9"/>
    <w:rsid w:val="00330468"/>
    <w:rsid w:val="00331D05"/>
    <w:rsid w:val="003328DC"/>
    <w:rsid w:val="00334E83"/>
    <w:rsid w:val="003358D0"/>
    <w:rsid w:val="003363B2"/>
    <w:rsid w:val="00340184"/>
    <w:rsid w:val="00341716"/>
    <w:rsid w:val="00342091"/>
    <w:rsid w:val="003450A4"/>
    <w:rsid w:val="00345CAA"/>
    <w:rsid w:val="00345EEE"/>
    <w:rsid w:val="00346DF9"/>
    <w:rsid w:val="00347005"/>
    <w:rsid w:val="003507B0"/>
    <w:rsid w:val="003524B0"/>
    <w:rsid w:val="00353FCE"/>
    <w:rsid w:val="00354769"/>
    <w:rsid w:val="00355BB1"/>
    <w:rsid w:val="0035677B"/>
    <w:rsid w:val="00357B03"/>
    <w:rsid w:val="00360C4D"/>
    <w:rsid w:val="00361AB5"/>
    <w:rsid w:val="003624B2"/>
    <w:rsid w:val="00363B5F"/>
    <w:rsid w:val="00363C65"/>
    <w:rsid w:val="003668F0"/>
    <w:rsid w:val="0037078E"/>
    <w:rsid w:val="0037181B"/>
    <w:rsid w:val="00371E3B"/>
    <w:rsid w:val="00373BAB"/>
    <w:rsid w:val="00374F16"/>
    <w:rsid w:val="0037655D"/>
    <w:rsid w:val="00377542"/>
    <w:rsid w:val="0038134F"/>
    <w:rsid w:val="00382DB0"/>
    <w:rsid w:val="00383419"/>
    <w:rsid w:val="00383D74"/>
    <w:rsid w:val="00385603"/>
    <w:rsid w:val="00386B24"/>
    <w:rsid w:val="00391E4D"/>
    <w:rsid w:val="00393B22"/>
    <w:rsid w:val="003942F5"/>
    <w:rsid w:val="00394467"/>
    <w:rsid w:val="00394E64"/>
    <w:rsid w:val="00395F78"/>
    <w:rsid w:val="00397278"/>
    <w:rsid w:val="003A5F97"/>
    <w:rsid w:val="003A71B6"/>
    <w:rsid w:val="003B0AB5"/>
    <w:rsid w:val="003B44A3"/>
    <w:rsid w:val="003B58A6"/>
    <w:rsid w:val="003B5C63"/>
    <w:rsid w:val="003B72F6"/>
    <w:rsid w:val="003C16F7"/>
    <w:rsid w:val="003C1D92"/>
    <w:rsid w:val="003C2391"/>
    <w:rsid w:val="003C4113"/>
    <w:rsid w:val="003D0422"/>
    <w:rsid w:val="003D1373"/>
    <w:rsid w:val="003D222E"/>
    <w:rsid w:val="003D3DF3"/>
    <w:rsid w:val="003D49A5"/>
    <w:rsid w:val="003D78EA"/>
    <w:rsid w:val="003E0405"/>
    <w:rsid w:val="003E190A"/>
    <w:rsid w:val="003E68E5"/>
    <w:rsid w:val="003E71EB"/>
    <w:rsid w:val="003E79FB"/>
    <w:rsid w:val="003F139D"/>
    <w:rsid w:val="003F2315"/>
    <w:rsid w:val="003F25E3"/>
    <w:rsid w:val="003F28AD"/>
    <w:rsid w:val="003F2D8D"/>
    <w:rsid w:val="003F4442"/>
    <w:rsid w:val="003F6488"/>
    <w:rsid w:val="00403341"/>
    <w:rsid w:val="0040462E"/>
    <w:rsid w:val="00405449"/>
    <w:rsid w:val="004059F5"/>
    <w:rsid w:val="00406F85"/>
    <w:rsid w:val="004077E1"/>
    <w:rsid w:val="00407F5A"/>
    <w:rsid w:val="004107E1"/>
    <w:rsid w:val="004120E4"/>
    <w:rsid w:val="00412328"/>
    <w:rsid w:val="00415D10"/>
    <w:rsid w:val="00417972"/>
    <w:rsid w:val="00423445"/>
    <w:rsid w:val="00423836"/>
    <w:rsid w:val="00430176"/>
    <w:rsid w:val="0043019A"/>
    <w:rsid w:val="00430205"/>
    <w:rsid w:val="00430901"/>
    <w:rsid w:val="00435280"/>
    <w:rsid w:val="00436EB8"/>
    <w:rsid w:val="00437020"/>
    <w:rsid w:val="00437A94"/>
    <w:rsid w:val="00442513"/>
    <w:rsid w:val="00442B93"/>
    <w:rsid w:val="00444623"/>
    <w:rsid w:val="00445FE0"/>
    <w:rsid w:val="0045051A"/>
    <w:rsid w:val="0045254F"/>
    <w:rsid w:val="00453446"/>
    <w:rsid w:val="00454F4B"/>
    <w:rsid w:val="00457B52"/>
    <w:rsid w:val="00457C0D"/>
    <w:rsid w:val="00461255"/>
    <w:rsid w:val="00462519"/>
    <w:rsid w:val="004635EC"/>
    <w:rsid w:val="004676AA"/>
    <w:rsid w:val="00467C46"/>
    <w:rsid w:val="0047196A"/>
    <w:rsid w:val="0047428A"/>
    <w:rsid w:val="004751A6"/>
    <w:rsid w:val="00481AE7"/>
    <w:rsid w:val="00483878"/>
    <w:rsid w:val="00483D54"/>
    <w:rsid w:val="00483E52"/>
    <w:rsid w:val="0048482B"/>
    <w:rsid w:val="00484839"/>
    <w:rsid w:val="004860F1"/>
    <w:rsid w:val="00486300"/>
    <w:rsid w:val="00490B4C"/>
    <w:rsid w:val="00491C37"/>
    <w:rsid w:val="004923A4"/>
    <w:rsid w:val="0049586F"/>
    <w:rsid w:val="004969F8"/>
    <w:rsid w:val="00496DDF"/>
    <w:rsid w:val="00497254"/>
    <w:rsid w:val="00497AA1"/>
    <w:rsid w:val="004A0244"/>
    <w:rsid w:val="004A1676"/>
    <w:rsid w:val="004A1D60"/>
    <w:rsid w:val="004A2CC1"/>
    <w:rsid w:val="004A3647"/>
    <w:rsid w:val="004A41D1"/>
    <w:rsid w:val="004A455D"/>
    <w:rsid w:val="004A6D33"/>
    <w:rsid w:val="004B15FE"/>
    <w:rsid w:val="004B2133"/>
    <w:rsid w:val="004B2366"/>
    <w:rsid w:val="004B4D82"/>
    <w:rsid w:val="004B55F3"/>
    <w:rsid w:val="004B5A58"/>
    <w:rsid w:val="004B665B"/>
    <w:rsid w:val="004B7643"/>
    <w:rsid w:val="004C0F45"/>
    <w:rsid w:val="004C651F"/>
    <w:rsid w:val="004C6EA1"/>
    <w:rsid w:val="004C73C2"/>
    <w:rsid w:val="004D07D3"/>
    <w:rsid w:val="004D1001"/>
    <w:rsid w:val="004D4290"/>
    <w:rsid w:val="004D58D9"/>
    <w:rsid w:val="004D624C"/>
    <w:rsid w:val="004D7FAC"/>
    <w:rsid w:val="004E0638"/>
    <w:rsid w:val="004E2372"/>
    <w:rsid w:val="004E27AF"/>
    <w:rsid w:val="004E3485"/>
    <w:rsid w:val="004E43CE"/>
    <w:rsid w:val="004E5488"/>
    <w:rsid w:val="004E5606"/>
    <w:rsid w:val="004E5624"/>
    <w:rsid w:val="004E6A0C"/>
    <w:rsid w:val="004E6F91"/>
    <w:rsid w:val="004F151B"/>
    <w:rsid w:val="004F240F"/>
    <w:rsid w:val="004F703D"/>
    <w:rsid w:val="005018B7"/>
    <w:rsid w:val="00502BAE"/>
    <w:rsid w:val="00504EAA"/>
    <w:rsid w:val="00514F1D"/>
    <w:rsid w:val="00515BBD"/>
    <w:rsid w:val="00516D5A"/>
    <w:rsid w:val="00517000"/>
    <w:rsid w:val="00520690"/>
    <w:rsid w:val="00523CF8"/>
    <w:rsid w:val="00524977"/>
    <w:rsid w:val="005326B0"/>
    <w:rsid w:val="00533328"/>
    <w:rsid w:val="005350E2"/>
    <w:rsid w:val="00536AE2"/>
    <w:rsid w:val="00536C4F"/>
    <w:rsid w:val="00541D13"/>
    <w:rsid w:val="00544E59"/>
    <w:rsid w:val="00545007"/>
    <w:rsid w:val="00553749"/>
    <w:rsid w:val="005543F6"/>
    <w:rsid w:val="00554DA6"/>
    <w:rsid w:val="00555849"/>
    <w:rsid w:val="00557A0A"/>
    <w:rsid w:val="005616D5"/>
    <w:rsid w:val="005653C7"/>
    <w:rsid w:val="005665D2"/>
    <w:rsid w:val="00566712"/>
    <w:rsid w:val="00571065"/>
    <w:rsid w:val="00573C48"/>
    <w:rsid w:val="005753DC"/>
    <w:rsid w:val="00577722"/>
    <w:rsid w:val="00581460"/>
    <w:rsid w:val="00581D4E"/>
    <w:rsid w:val="00583994"/>
    <w:rsid w:val="00585D2B"/>
    <w:rsid w:val="00593B5C"/>
    <w:rsid w:val="00594844"/>
    <w:rsid w:val="00596442"/>
    <w:rsid w:val="00596AD7"/>
    <w:rsid w:val="00597546"/>
    <w:rsid w:val="005A0512"/>
    <w:rsid w:val="005A215F"/>
    <w:rsid w:val="005A4A6D"/>
    <w:rsid w:val="005A5E81"/>
    <w:rsid w:val="005B2414"/>
    <w:rsid w:val="005B330E"/>
    <w:rsid w:val="005B4CB5"/>
    <w:rsid w:val="005B5D56"/>
    <w:rsid w:val="005B7468"/>
    <w:rsid w:val="005C3069"/>
    <w:rsid w:val="005C40A9"/>
    <w:rsid w:val="005C4A1F"/>
    <w:rsid w:val="005C571A"/>
    <w:rsid w:val="005C630C"/>
    <w:rsid w:val="005C6950"/>
    <w:rsid w:val="005D1AC3"/>
    <w:rsid w:val="005D4BC8"/>
    <w:rsid w:val="005E1E6B"/>
    <w:rsid w:val="005E310A"/>
    <w:rsid w:val="005E34F9"/>
    <w:rsid w:val="005E35DB"/>
    <w:rsid w:val="005E378D"/>
    <w:rsid w:val="005E4645"/>
    <w:rsid w:val="005F2164"/>
    <w:rsid w:val="005F346F"/>
    <w:rsid w:val="005F5023"/>
    <w:rsid w:val="005F5122"/>
    <w:rsid w:val="005F5302"/>
    <w:rsid w:val="0060011C"/>
    <w:rsid w:val="00603B69"/>
    <w:rsid w:val="006061EC"/>
    <w:rsid w:val="00606E6E"/>
    <w:rsid w:val="00607FDB"/>
    <w:rsid w:val="0061161B"/>
    <w:rsid w:val="00614491"/>
    <w:rsid w:val="006146EF"/>
    <w:rsid w:val="00615351"/>
    <w:rsid w:val="00616106"/>
    <w:rsid w:val="00617050"/>
    <w:rsid w:val="00617463"/>
    <w:rsid w:val="00621E02"/>
    <w:rsid w:val="006261B5"/>
    <w:rsid w:val="006309A7"/>
    <w:rsid w:val="00636EA5"/>
    <w:rsid w:val="00640CCC"/>
    <w:rsid w:val="00642B2B"/>
    <w:rsid w:val="00644375"/>
    <w:rsid w:val="00644D4F"/>
    <w:rsid w:val="00645796"/>
    <w:rsid w:val="0064668B"/>
    <w:rsid w:val="00647B00"/>
    <w:rsid w:val="00655A20"/>
    <w:rsid w:val="00655DFC"/>
    <w:rsid w:val="006579E0"/>
    <w:rsid w:val="00657D9E"/>
    <w:rsid w:val="006608A6"/>
    <w:rsid w:val="006616E0"/>
    <w:rsid w:val="0066443D"/>
    <w:rsid w:val="00670919"/>
    <w:rsid w:val="00672DEC"/>
    <w:rsid w:val="00676759"/>
    <w:rsid w:val="00676D9D"/>
    <w:rsid w:val="0067757D"/>
    <w:rsid w:val="00677DC0"/>
    <w:rsid w:val="00681C02"/>
    <w:rsid w:val="0068430D"/>
    <w:rsid w:val="006911F6"/>
    <w:rsid w:val="006927AE"/>
    <w:rsid w:val="00694922"/>
    <w:rsid w:val="00695956"/>
    <w:rsid w:val="006A44AF"/>
    <w:rsid w:val="006A498C"/>
    <w:rsid w:val="006A5DF4"/>
    <w:rsid w:val="006B0EA4"/>
    <w:rsid w:val="006B109D"/>
    <w:rsid w:val="006B12A9"/>
    <w:rsid w:val="006B1A0F"/>
    <w:rsid w:val="006B247D"/>
    <w:rsid w:val="006B38CF"/>
    <w:rsid w:val="006B4D99"/>
    <w:rsid w:val="006C0DC6"/>
    <w:rsid w:val="006C24C7"/>
    <w:rsid w:val="006C2EFD"/>
    <w:rsid w:val="006C32A6"/>
    <w:rsid w:val="006C3339"/>
    <w:rsid w:val="006C5D64"/>
    <w:rsid w:val="006D53AC"/>
    <w:rsid w:val="006D68DE"/>
    <w:rsid w:val="006D70EB"/>
    <w:rsid w:val="006E0122"/>
    <w:rsid w:val="006E186F"/>
    <w:rsid w:val="006E2469"/>
    <w:rsid w:val="006E32F7"/>
    <w:rsid w:val="006E3D06"/>
    <w:rsid w:val="006F03BE"/>
    <w:rsid w:val="006F0B64"/>
    <w:rsid w:val="006F1197"/>
    <w:rsid w:val="006F1BA5"/>
    <w:rsid w:val="006F3B90"/>
    <w:rsid w:val="006F472D"/>
    <w:rsid w:val="006F4AB9"/>
    <w:rsid w:val="006F4C64"/>
    <w:rsid w:val="006F4FC6"/>
    <w:rsid w:val="006F66EB"/>
    <w:rsid w:val="00700A59"/>
    <w:rsid w:val="00703DCB"/>
    <w:rsid w:val="00706228"/>
    <w:rsid w:val="00710BC8"/>
    <w:rsid w:val="00711C8C"/>
    <w:rsid w:val="0071703F"/>
    <w:rsid w:val="00720CD9"/>
    <w:rsid w:val="007229D2"/>
    <w:rsid w:val="00722E18"/>
    <w:rsid w:val="00723C5C"/>
    <w:rsid w:val="007243CA"/>
    <w:rsid w:val="007252C3"/>
    <w:rsid w:val="00725F5B"/>
    <w:rsid w:val="00733BDB"/>
    <w:rsid w:val="0073588D"/>
    <w:rsid w:val="007411C9"/>
    <w:rsid w:val="007436EF"/>
    <w:rsid w:val="00743E4B"/>
    <w:rsid w:val="00745661"/>
    <w:rsid w:val="00745BF9"/>
    <w:rsid w:val="0074627C"/>
    <w:rsid w:val="00747524"/>
    <w:rsid w:val="0075172E"/>
    <w:rsid w:val="00751839"/>
    <w:rsid w:val="00753661"/>
    <w:rsid w:val="007539E2"/>
    <w:rsid w:val="007544C4"/>
    <w:rsid w:val="00755037"/>
    <w:rsid w:val="00756FAA"/>
    <w:rsid w:val="00765D98"/>
    <w:rsid w:val="007715F8"/>
    <w:rsid w:val="007754B0"/>
    <w:rsid w:val="00780405"/>
    <w:rsid w:val="0078740C"/>
    <w:rsid w:val="007923A0"/>
    <w:rsid w:val="0079468B"/>
    <w:rsid w:val="00797DA3"/>
    <w:rsid w:val="007A2AD9"/>
    <w:rsid w:val="007A3A65"/>
    <w:rsid w:val="007A5BA7"/>
    <w:rsid w:val="007A5F3D"/>
    <w:rsid w:val="007A611E"/>
    <w:rsid w:val="007B117D"/>
    <w:rsid w:val="007B12DC"/>
    <w:rsid w:val="007B389B"/>
    <w:rsid w:val="007B430E"/>
    <w:rsid w:val="007B4C88"/>
    <w:rsid w:val="007B5763"/>
    <w:rsid w:val="007B7453"/>
    <w:rsid w:val="007B791F"/>
    <w:rsid w:val="007C073D"/>
    <w:rsid w:val="007C0CB0"/>
    <w:rsid w:val="007C200D"/>
    <w:rsid w:val="007C6DEF"/>
    <w:rsid w:val="007D1F8E"/>
    <w:rsid w:val="007D22F3"/>
    <w:rsid w:val="007D264C"/>
    <w:rsid w:val="007E1419"/>
    <w:rsid w:val="007E193D"/>
    <w:rsid w:val="007E2F72"/>
    <w:rsid w:val="007E712D"/>
    <w:rsid w:val="007E72CE"/>
    <w:rsid w:val="007F349F"/>
    <w:rsid w:val="007F4D41"/>
    <w:rsid w:val="00802EE4"/>
    <w:rsid w:val="00805F99"/>
    <w:rsid w:val="00807A27"/>
    <w:rsid w:val="008143DB"/>
    <w:rsid w:val="00816F20"/>
    <w:rsid w:val="00826449"/>
    <w:rsid w:val="00832A46"/>
    <w:rsid w:val="00835876"/>
    <w:rsid w:val="0084213E"/>
    <w:rsid w:val="00844D36"/>
    <w:rsid w:val="008469D8"/>
    <w:rsid w:val="00847219"/>
    <w:rsid w:val="00850478"/>
    <w:rsid w:val="008506B4"/>
    <w:rsid w:val="008508C9"/>
    <w:rsid w:val="0085137F"/>
    <w:rsid w:val="008546A0"/>
    <w:rsid w:val="00855C6B"/>
    <w:rsid w:val="008570B2"/>
    <w:rsid w:val="0086220B"/>
    <w:rsid w:val="00862254"/>
    <w:rsid w:val="00862478"/>
    <w:rsid w:val="00862BD9"/>
    <w:rsid w:val="00863757"/>
    <w:rsid w:val="008642C8"/>
    <w:rsid w:val="00866033"/>
    <w:rsid w:val="00866146"/>
    <w:rsid w:val="00866B9B"/>
    <w:rsid w:val="00867C40"/>
    <w:rsid w:val="00870231"/>
    <w:rsid w:val="00870A61"/>
    <w:rsid w:val="0087126D"/>
    <w:rsid w:val="008737B9"/>
    <w:rsid w:val="00874545"/>
    <w:rsid w:val="008746C6"/>
    <w:rsid w:val="00874EE1"/>
    <w:rsid w:val="0087569A"/>
    <w:rsid w:val="00875EEA"/>
    <w:rsid w:val="00876AA8"/>
    <w:rsid w:val="008776CF"/>
    <w:rsid w:val="00886946"/>
    <w:rsid w:val="00891552"/>
    <w:rsid w:val="00892D2D"/>
    <w:rsid w:val="00894A82"/>
    <w:rsid w:val="00894F81"/>
    <w:rsid w:val="008974E5"/>
    <w:rsid w:val="008A0468"/>
    <w:rsid w:val="008A0588"/>
    <w:rsid w:val="008A41FC"/>
    <w:rsid w:val="008A5F79"/>
    <w:rsid w:val="008A6368"/>
    <w:rsid w:val="008A73E0"/>
    <w:rsid w:val="008B300E"/>
    <w:rsid w:val="008B4383"/>
    <w:rsid w:val="008B51C5"/>
    <w:rsid w:val="008C016B"/>
    <w:rsid w:val="008C01D5"/>
    <w:rsid w:val="008C0826"/>
    <w:rsid w:val="008C280C"/>
    <w:rsid w:val="008C2A2E"/>
    <w:rsid w:val="008C691C"/>
    <w:rsid w:val="008C6A2E"/>
    <w:rsid w:val="008D0268"/>
    <w:rsid w:val="008D0E7E"/>
    <w:rsid w:val="008D4993"/>
    <w:rsid w:val="008D513E"/>
    <w:rsid w:val="008D6A41"/>
    <w:rsid w:val="008E2D39"/>
    <w:rsid w:val="008E3155"/>
    <w:rsid w:val="008E3552"/>
    <w:rsid w:val="008E3655"/>
    <w:rsid w:val="008E36E7"/>
    <w:rsid w:val="008E67FE"/>
    <w:rsid w:val="008E6CE4"/>
    <w:rsid w:val="008F1501"/>
    <w:rsid w:val="008F39A4"/>
    <w:rsid w:val="008F4D0E"/>
    <w:rsid w:val="008F7A75"/>
    <w:rsid w:val="0090100B"/>
    <w:rsid w:val="009013EB"/>
    <w:rsid w:val="0090399A"/>
    <w:rsid w:val="00904542"/>
    <w:rsid w:val="00905D60"/>
    <w:rsid w:val="00906CA0"/>
    <w:rsid w:val="0090720F"/>
    <w:rsid w:val="00910C4C"/>
    <w:rsid w:val="009151A4"/>
    <w:rsid w:val="0091542A"/>
    <w:rsid w:val="009163EE"/>
    <w:rsid w:val="00916929"/>
    <w:rsid w:val="00917100"/>
    <w:rsid w:val="0092069C"/>
    <w:rsid w:val="00921D6D"/>
    <w:rsid w:val="009224C5"/>
    <w:rsid w:val="009231CB"/>
    <w:rsid w:val="00924E3C"/>
    <w:rsid w:val="00930838"/>
    <w:rsid w:val="00941F60"/>
    <w:rsid w:val="0094285E"/>
    <w:rsid w:val="00942D55"/>
    <w:rsid w:val="00942FC0"/>
    <w:rsid w:val="009436E4"/>
    <w:rsid w:val="00945375"/>
    <w:rsid w:val="00965D64"/>
    <w:rsid w:val="009669F4"/>
    <w:rsid w:val="00970202"/>
    <w:rsid w:val="0097316B"/>
    <w:rsid w:val="009738DC"/>
    <w:rsid w:val="00973AB1"/>
    <w:rsid w:val="00973C71"/>
    <w:rsid w:val="009753EB"/>
    <w:rsid w:val="00977EEA"/>
    <w:rsid w:val="0098132B"/>
    <w:rsid w:val="009821D1"/>
    <w:rsid w:val="00985941"/>
    <w:rsid w:val="009864F3"/>
    <w:rsid w:val="009867F4"/>
    <w:rsid w:val="009868B3"/>
    <w:rsid w:val="009907FE"/>
    <w:rsid w:val="0099441B"/>
    <w:rsid w:val="009950F0"/>
    <w:rsid w:val="009A161A"/>
    <w:rsid w:val="009A1F45"/>
    <w:rsid w:val="009A6D23"/>
    <w:rsid w:val="009B07B8"/>
    <w:rsid w:val="009B0F07"/>
    <w:rsid w:val="009B40A7"/>
    <w:rsid w:val="009C3425"/>
    <w:rsid w:val="009C4669"/>
    <w:rsid w:val="009C5FEE"/>
    <w:rsid w:val="009D0F4A"/>
    <w:rsid w:val="009D32CC"/>
    <w:rsid w:val="009D7CBA"/>
    <w:rsid w:val="009E1ECD"/>
    <w:rsid w:val="009E22A4"/>
    <w:rsid w:val="009E2604"/>
    <w:rsid w:val="009E697B"/>
    <w:rsid w:val="009F1509"/>
    <w:rsid w:val="009F16E2"/>
    <w:rsid w:val="009F44DC"/>
    <w:rsid w:val="00A00737"/>
    <w:rsid w:val="00A02142"/>
    <w:rsid w:val="00A0270F"/>
    <w:rsid w:val="00A04272"/>
    <w:rsid w:val="00A05AA0"/>
    <w:rsid w:val="00A05E76"/>
    <w:rsid w:val="00A0655C"/>
    <w:rsid w:val="00A1001E"/>
    <w:rsid w:val="00A13C8A"/>
    <w:rsid w:val="00A14F2D"/>
    <w:rsid w:val="00A23513"/>
    <w:rsid w:val="00A24BC2"/>
    <w:rsid w:val="00A25963"/>
    <w:rsid w:val="00A27BAB"/>
    <w:rsid w:val="00A30906"/>
    <w:rsid w:val="00A327C1"/>
    <w:rsid w:val="00A3609A"/>
    <w:rsid w:val="00A36F6D"/>
    <w:rsid w:val="00A405DD"/>
    <w:rsid w:val="00A40A90"/>
    <w:rsid w:val="00A41D5F"/>
    <w:rsid w:val="00A4297B"/>
    <w:rsid w:val="00A42BC4"/>
    <w:rsid w:val="00A42CF7"/>
    <w:rsid w:val="00A42D94"/>
    <w:rsid w:val="00A44F9D"/>
    <w:rsid w:val="00A45155"/>
    <w:rsid w:val="00A461F7"/>
    <w:rsid w:val="00A54C57"/>
    <w:rsid w:val="00A55A20"/>
    <w:rsid w:val="00A602BA"/>
    <w:rsid w:val="00A60B4C"/>
    <w:rsid w:val="00A61C59"/>
    <w:rsid w:val="00A64B54"/>
    <w:rsid w:val="00A65774"/>
    <w:rsid w:val="00A70EF2"/>
    <w:rsid w:val="00A71B89"/>
    <w:rsid w:val="00A72115"/>
    <w:rsid w:val="00A726D5"/>
    <w:rsid w:val="00A73248"/>
    <w:rsid w:val="00A74008"/>
    <w:rsid w:val="00A7776E"/>
    <w:rsid w:val="00A80D90"/>
    <w:rsid w:val="00A84A4A"/>
    <w:rsid w:val="00A8575A"/>
    <w:rsid w:val="00A86FA7"/>
    <w:rsid w:val="00A908A3"/>
    <w:rsid w:val="00A93373"/>
    <w:rsid w:val="00A93672"/>
    <w:rsid w:val="00A945C2"/>
    <w:rsid w:val="00A96DDB"/>
    <w:rsid w:val="00AA08DD"/>
    <w:rsid w:val="00AA316A"/>
    <w:rsid w:val="00AA7075"/>
    <w:rsid w:val="00AA729A"/>
    <w:rsid w:val="00AB1F9F"/>
    <w:rsid w:val="00AB29C8"/>
    <w:rsid w:val="00AB59E4"/>
    <w:rsid w:val="00AB68B2"/>
    <w:rsid w:val="00AC0658"/>
    <w:rsid w:val="00AC0A4F"/>
    <w:rsid w:val="00AC1127"/>
    <w:rsid w:val="00AC14DD"/>
    <w:rsid w:val="00AD27F2"/>
    <w:rsid w:val="00AD3500"/>
    <w:rsid w:val="00AD3E48"/>
    <w:rsid w:val="00AD44BD"/>
    <w:rsid w:val="00AD6F75"/>
    <w:rsid w:val="00AE0788"/>
    <w:rsid w:val="00AE1C9B"/>
    <w:rsid w:val="00AE1D92"/>
    <w:rsid w:val="00AE2C2C"/>
    <w:rsid w:val="00AE378F"/>
    <w:rsid w:val="00AE5AB8"/>
    <w:rsid w:val="00AE5D90"/>
    <w:rsid w:val="00AE72A3"/>
    <w:rsid w:val="00AF0562"/>
    <w:rsid w:val="00AF1AE9"/>
    <w:rsid w:val="00AF5C9D"/>
    <w:rsid w:val="00AF63FF"/>
    <w:rsid w:val="00B01673"/>
    <w:rsid w:val="00B06F58"/>
    <w:rsid w:val="00B07DA5"/>
    <w:rsid w:val="00B13F03"/>
    <w:rsid w:val="00B15E9B"/>
    <w:rsid w:val="00B16979"/>
    <w:rsid w:val="00B20BE8"/>
    <w:rsid w:val="00B216F8"/>
    <w:rsid w:val="00B219E2"/>
    <w:rsid w:val="00B22651"/>
    <w:rsid w:val="00B23975"/>
    <w:rsid w:val="00B23CC6"/>
    <w:rsid w:val="00B23F23"/>
    <w:rsid w:val="00B24F80"/>
    <w:rsid w:val="00B272AC"/>
    <w:rsid w:val="00B27FCD"/>
    <w:rsid w:val="00B3260D"/>
    <w:rsid w:val="00B32DFB"/>
    <w:rsid w:val="00B3378F"/>
    <w:rsid w:val="00B33DF9"/>
    <w:rsid w:val="00B37DEA"/>
    <w:rsid w:val="00B400C8"/>
    <w:rsid w:val="00B41AC7"/>
    <w:rsid w:val="00B425A6"/>
    <w:rsid w:val="00B42805"/>
    <w:rsid w:val="00B460F9"/>
    <w:rsid w:val="00B4796F"/>
    <w:rsid w:val="00B47EA0"/>
    <w:rsid w:val="00B52CB3"/>
    <w:rsid w:val="00B548CD"/>
    <w:rsid w:val="00B554B5"/>
    <w:rsid w:val="00B60141"/>
    <w:rsid w:val="00B60BB8"/>
    <w:rsid w:val="00B618F6"/>
    <w:rsid w:val="00B631EF"/>
    <w:rsid w:val="00B63E7B"/>
    <w:rsid w:val="00B641D5"/>
    <w:rsid w:val="00B64429"/>
    <w:rsid w:val="00B65B60"/>
    <w:rsid w:val="00B67118"/>
    <w:rsid w:val="00B70A16"/>
    <w:rsid w:val="00B71A1D"/>
    <w:rsid w:val="00B72344"/>
    <w:rsid w:val="00B736DD"/>
    <w:rsid w:val="00B737E2"/>
    <w:rsid w:val="00B80067"/>
    <w:rsid w:val="00B80071"/>
    <w:rsid w:val="00B82CA7"/>
    <w:rsid w:val="00B82D20"/>
    <w:rsid w:val="00B90C29"/>
    <w:rsid w:val="00B94312"/>
    <w:rsid w:val="00B94D08"/>
    <w:rsid w:val="00BA1005"/>
    <w:rsid w:val="00BA1610"/>
    <w:rsid w:val="00BA26B1"/>
    <w:rsid w:val="00BA5DC1"/>
    <w:rsid w:val="00BB54A7"/>
    <w:rsid w:val="00BB56AD"/>
    <w:rsid w:val="00BB7505"/>
    <w:rsid w:val="00BB769D"/>
    <w:rsid w:val="00BB7F85"/>
    <w:rsid w:val="00BC0463"/>
    <w:rsid w:val="00BC695C"/>
    <w:rsid w:val="00BC6B78"/>
    <w:rsid w:val="00BC6C73"/>
    <w:rsid w:val="00BC6F48"/>
    <w:rsid w:val="00BC7975"/>
    <w:rsid w:val="00BD0811"/>
    <w:rsid w:val="00BD0E67"/>
    <w:rsid w:val="00BD74E6"/>
    <w:rsid w:val="00BE0490"/>
    <w:rsid w:val="00BE1B0E"/>
    <w:rsid w:val="00BE4A40"/>
    <w:rsid w:val="00BE508C"/>
    <w:rsid w:val="00BF1FD2"/>
    <w:rsid w:val="00BF568F"/>
    <w:rsid w:val="00BF6381"/>
    <w:rsid w:val="00BF63A1"/>
    <w:rsid w:val="00BF68DF"/>
    <w:rsid w:val="00BF6D75"/>
    <w:rsid w:val="00BF7B00"/>
    <w:rsid w:val="00BF7F64"/>
    <w:rsid w:val="00C02A04"/>
    <w:rsid w:val="00C02B08"/>
    <w:rsid w:val="00C03782"/>
    <w:rsid w:val="00C04638"/>
    <w:rsid w:val="00C04946"/>
    <w:rsid w:val="00C04FB4"/>
    <w:rsid w:val="00C0566E"/>
    <w:rsid w:val="00C0664F"/>
    <w:rsid w:val="00C1381B"/>
    <w:rsid w:val="00C1429A"/>
    <w:rsid w:val="00C1588E"/>
    <w:rsid w:val="00C161B3"/>
    <w:rsid w:val="00C165FC"/>
    <w:rsid w:val="00C16FD1"/>
    <w:rsid w:val="00C17E9D"/>
    <w:rsid w:val="00C20F83"/>
    <w:rsid w:val="00C31A12"/>
    <w:rsid w:val="00C31D35"/>
    <w:rsid w:val="00C36294"/>
    <w:rsid w:val="00C3652B"/>
    <w:rsid w:val="00C3692D"/>
    <w:rsid w:val="00C37A18"/>
    <w:rsid w:val="00C40155"/>
    <w:rsid w:val="00C40B3A"/>
    <w:rsid w:val="00C415C8"/>
    <w:rsid w:val="00C420FE"/>
    <w:rsid w:val="00C4308D"/>
    <w:rsid w:val="00C4523C"/>
    <w:rsid w:val="00C45AC2"/>
    <w:rsid w:val="00C507A9"/>
    <w:rsid w:val="00C5507C"/>
    <w:rsid w:val="00C641F8"/>
    <w:rsid w:val="00C64EB0"/>
    <w:rsid w:val="00C65277"/>
    <w:rsid w:val="00C66286"/>
    <w:rsid w:val="00C669B2"/>
    <w:rsid w:val="00C7005A"/>
    <w:rsid w:val="00C71546"/>
    <w:rsid w:val="00C71ABB"/>
    <w:rsid w:val="00C71CB1"/>
    <w:rsid w:val="00C7244F"/>
    <w:rsid w:val="00C72A37"/>
    <w:rsid w:val="00C73EEC"/>
    <w:rsid w:val="00C74087"/>
    <w:rsid w:val="00C757B7"/>
    <w:rsid w:val="00C75988"/>
    <w:rsid w:val="00C772E9"/>
    <w:rsid w:val="00C778C7"/>
    <w:rsid w:val="00C81CB4"/>
    <w:rsid w:val="00C836FA"/>
    <w:rsid w:val="00C84EB8"/>
    <w:rsid w:val="00C85784"/>
    <w:rsid w:val="00C857AD"/>
    <w:rsid w:val="00C86EF2"/>
    <w:rsid w:val="00C870BA"/>
    <w:rsid w:val="00C8731A"/>
    <w:rsid w:val="00C87986"/>
    <w:rsid w:val="00C93043"/>
    <w:rsid w:val="00C93A0D"/>
    <w:rsid w:val="00C9409D"/>
    <w:rsid w:val="00C96D66"/>
    <w:rsid w:val="00C96E6D"/>
    <w:rsid w:val="00C97B41"/>
    <w:rsid w:val="00CA0904"/>
    <w:rsid w:val="00CA1B74"/>
    <w:rsid w:val="00CA22D0"/>
    <w:rsid w:val="00CA2F16"/>
    <w:rsid w:val="00CA32EF"/>
    <w:rsid w:val="00CA5D0A"/>
    <w:rsid w:val="00CA73C4"/>
    <w:rsid w:val="00CB0879"/>
    <w:rsid w:val="00CB0BF1"/>
    <w:rsid w:val="00CB1DB9"/>
    <w:rsid w:val="00CB246E"/>
    <w:rsid w:val="00CB4A41"/>
    <w:rsid w:val="00CB4A7B"/>
    <w:rsid w:val="00CC079B"/>
    <w:rsid w:val="00CC5CBE"/>
    <w:rsid w:val="00CC7BAA"/>
    <w:rsid w:val="00CD03E7"/>
    <w:rsid w:val="00CD12DE"/>
    <w:rsid w:val="00CD2302"/>
    <w:rsid w:val="00CD2609"/>
    <w:rsid w:val="00CD6D7A"/>
    <w:rsid w:val="00CD6FC1"/>
    <w:rsid w:val="00CE31F5"/>
    <w:rsid w:val="00CE5204"/>
    <w:rsid w:val="00CF0016"/>
    <w:rsid w:val="00CF05FF"/>
    <w:rsid w:val="00CF0DBB"/>
    <w:rsid w:val="00CF3472"/>
    <w:rsid w:val="00CF34BB"/>
    <w:rsid w:val="00CF7D81"/>
    <w:rsid w:val="00D0098B"/>
    <w:rsid w:val="00D0177F"/>
    <w:rsid w:val="00D02AAB"/>
    <w:rsid w:val="00D037D3"/>
    <w:rsid w:val="00D0459A"/>
    <w:rsid w:val="00D04BCD"/>
    <w:rsid w:val="00D05A53"/>
    <w:rsid w:val="00D05F73"/>
    <w:rsid w:val="00D11348"/>
    <w:rsid w:val="00D13708"/>
    <w:rsid w:val="00D1374C"/>
    <w:rsid w:val="00D166D5"/>
    <w:rsid w:val="00D173DE"/>
    <w:rsid w:val="00D2145F"/>
    <w:rsid w:val="00D21649"/>
    <w:rsid w:val="00D235A3"/>
    <w:rsid w:val="00D24262"/>
    <w:rsid w:val="00D271BB"/>
    <w:rsid w:val="00D3625F"/>
    <w:rsid w:val="00D37122"/>
    <w:rsid w:val="00D45020"/>
    <w:rsid w:val="00D50BEB"/>
    <w:rsid w:val="00D52314"/>
    <w:rsid w:val="00D52F76"/>
    <w:rsid w:val="00D53481"/>
    <w:rsid w:val="00D53F8B"/>
    <w:rsid w:val="00D5488A"/>
    <w:rsid w:val="00D57879"/>
    <w:rsid w:val="00D5792E"/>
    <w:rsid w:val="00D57EE6"/>
    <w:rsid w:val="00D64905"/>
    <w:rsid w:val="00D64DEF"/>
    <w:rsid w:val="00D6678A"/>
    <w:rsid w:val="00D70256"/>
    <w:rsid w:val="00D72D51"/>
    <w:rsid w:val="00D749F0"/>
    <w:rsid w:val="00D751A9"/>
    <w:rsid w:val="00D772BA"/>
    <w:rsid w:val="00D82176"/>
    <w:rsid w:val="00D82AE2"/>
    <w:rsid w:val="00D834DB"/>
    <w:rsid w:val="00D83B0B"/>
    <w:rsid w:val="00D83D5A"/>
    <w:rsid w:val="00D86FBA"/>
    <w:rsid w:val="00D878A0"/>
    <w:rsid w:val="00D914C2"/>
    <w:rsid w:val="00D95E94"/>
    <w:rsid w:val="00DA2E91"/>
    <w:rsid w:val="00DA5CD1"/>
    <w:rsid w:val="00DA6148"/>
    <w:rsid w:val="00DA7265"/>
    <w:rsid w:val="00DB5A97"/>
    <w:rsid w:val="00DB79D9"/>
    <w:rsid w:val="00DC0425"/>
    <w:rsid w:val="00DC5620"/>
    <w:rsid w:val="00DC5BE0"/>
    <w:rsid w:val="00DC7FC6"/>
    <w:rsid w:val="00DD0088"/>
    <w:rsid w:val="00DD0D00"/>
    <w:rsid w:val="00DD1DB6"/>
    <w:rsid w:val="00DD2B2B"/>
    <w:rsid w:val="00DD7054"/>
    <w:rsid w:val="00DD7D60"/>
    <w:rsid w:val="00DE0111"/>
    <w:rsid w:val="00DE2911"/>
    <w:rsid w:val="00DE373D"/>
    <w:rsid w:val="00DF0A78"/>
    <w:rsid w:val="00DF14E3"/>
    <w:rsid w:val="00E00D2C"/>
    <w:rsid w:val="00E010A8"/>
    <w:rsid w:val="00E03386"/>
    <w:rsid w:val="00E034D4"/>
    <w:rsid w:val="00E061DB"/>
    <w:rsid w:val="00E0679A"/>
    <w:rsid w:val="00E06E26"/>
    <w:rsid w:val="00E141BF"/>
    <w:rsid w:val="00E16481"/>
    <w:rsid w:val="00E17BC9"/>
    <w:rsid w:val="00E20D32"/>
    <w:rsid w:val="00E2498B"/>
    <w:rsid w:val="00E25E8B"/>
    <w:rsid w:val="00E269F4"/>
    <w:rsid w:val="00E27045"/>
    <w:rsid w:val="00E27838"/>
    <w:rsid w:val="00E32F73"/>
    <w:rsid w:val="00E41849"/>
    <w:rsid w:val="00E419C9"/>
    <w:rsid w:val="00E41EB4"/>
    <w:rsid w:val="00E43C32"/>
    <w:rsid w:val="00E44822"/>
    <w:rsid w:val="00E45EA6"/>
    <w:rsid w:val="00E508D7"/>
    <w:rsid w:val="00E50A9B"/>
    <w:rsid w:val="00E51EF6"/>
    <w:rsid w:val="00E54B51"/>
    <w:rsid w:val="00E57733"/>
    <w:rsid w:val="00E60302"/>
    <w:rsid w:val="00E61990"/>
    <w:rsid w:val="00E62BEB"/>
    <w:rsid w:val="00E63D29"/>
    <w:rsid w:val="00E64951"/>
    <w:rsid w:val="00E6644F"/>
    <w:rsid w:val="00E66886"/>
    <w:rsid w:val="00E66E1E"/>
    <w:rsid w:val="00E67745"/>
    <w:rsid w:val="00E70417"/>
    <w:rsid w:val="00E708B8"/>
    <w:rsid w:val="00E71779"/>
    <w:rsid w:val="00E71FC1"/>
    <w:rsid w:val="00E7348B"/>
    <w:rsid w:val="00E73C56"/>
    <w:rsid w:val="00E77DC2"/>
    <w:rsid w:val="00E806E3"/>
    <w:rsid w:val="00E80D94"/>
    <w:rsid w:val="00E827EE"/>
    <w:rsid w:val="00E83990"/>
    <w:rsid w:val="00E8622D"/>
    <w:rsid w:val="00E87629"/>
    <w:rsid w:val="00E87E9F"/>
    <w:rsid w:val="00E90C27"/>
    <w:rsid w:val="00E9456B"/>
    <w:rsid w:val="00E95E37"/>
    <w:rsid w:val="00E961E6"/>
    <w:rsid w:val="00E963E8"/>
    <w:rsid w:val="00EA0FE2"/>
    <w:rsid w:val="00EA58D7"/>
    <w:rsid w:val="00EA5F65"/>
    <w:rsid w:val="00EA75DC"/>
    <w:rsid w:val="00EB10D8"/>
    <w:rsid w:val="00EB1FF5"/>
    <w:rsid w:val="00EC08C3"/>
    <w:rsid w:val="00EC236B"/>
    <w:rsid w:val="00EC244B"/>
    <w:rsid w:val="00EC3633"/>
    <w:rsid w:val="00EC4347"/>
    <w:rsid w:val="00EC712A"/>
    <w:rsid w:val="00ED1483"/>
    <w:rsid w:val="00ED2055"/>
    <w:rsid w:val="00ED248D"/>
    <w:rsid w:val="00ED271C"/>
    <w:rsid w:val="00ED374D"/>
    <w:rsid w:val="00ED3D99"/>
    <w:rsid w:val="00ED3DA7"/>
    <w:rsid w:val="00ED56A3"/>
    <w:rsid w:val="00ED7250"/>
    <w:rsid w:val="00EE4A8F"/>
    <w:rsid w:val="00EF0DB4"/>
    <w:rsid w:val="00EF1484"/>
    <w:rsid w:val="00EF176F"/>
    <w:rsid w:val="00EF1829"/>
    <w:rsid w:val="00EF424C"/>
    <w:rsid w:val="00F01DA7"/>
    <w:rsid w:val="00F04BBF"/>
    <w:rsid w:val="00F05288"/>
    <w:rsid w:val="00F05872"/>
    <w:rsid w:val="00F063F6"/>
    <w:rsid w:val="00F07D3F"/>
    <w:rsid w:val="00F1026C"/>
    <w:rsid w:val="00F10C50"/>
    <w:rsid w:val="00F203AF"/>
    <w:rsid w:val="00F2503E"/>
    <w:rsid w:val="00F26F14"/>
    <w:rsid w:val="00F27A00"/>
    <w:rsid w:val="00F31DBD"/>
    <w:rsid w:val="00F34C9B"/>
    <w:rsid w:val="00F34F91"/>
    <w:rsid w:val="00F350DE"/>
    <w:rsid w:val="00F372E9"/>
    <w:rsid w:val="00F42105"/>
    <w:rsid w:val="00F465D3"/>
    <w:rsid w:val="00F46E56"/>
    <w:rsid w:val="00F55F05"/>
    <w:rsid w:val="00F569C0"/>
    <w:rsid w:val="00F60BAE"/>
    <w:rsid w:val="00F61808"/>
    <w:rsid w:val="00F631BE"/>
    <w:rsid w:val="00F63757"/>
    <w:rsid w:val="00F65E5D"/>
    <w:rsid w:val="00F65E98"/>
    <w:rsid w:val="00F65FCC"/>
    <w:rsid w:val="00F660FD"/>
    <w:rsid w:val="00F6638E"/>
    <w:rsid w:val="00F67FE0"/>
    <w:rsid w:val="00F733A5"/>
    <w:rsid w:val="00F74676"/>
    <w:rsid w:val="00F74F47"/>
    <w:rsid w:val="00F75565"/>
    <w:rsid w:val="00F766DA"/>
    <w:rsid w:val="00F76DE9"/>
    <w:rsid w:val="00F8058C"/>
    <w:rsid w:val="00F8231B"/>
    <w:rsid w:val="00F835C3"/>
    <w:rsid w:val="00F8427A"/>
    <w:rsid w:val="00F85177"/>
    <w:rsid w:val="00F871A2"/>
    <w:rsid w:val="00F90237"/>
    <w:rsid w:val="00F9236B"/>
    <w:rsid w:val="00F93508"/>
    <w:rsid w:val="00F9364A"/>
    <w:rsid w:val="00F949E3"/>
    <w:rsid w:val="00F97E35"/>
    <w:rsid w:val="00FA03DD"/>
    <w:rsid w:val="00FA0FF2"/>
    <w:rsid w:val="00FA10F7"/>
    <w:rsid w:val="00FA54C9"/>
    <w:rsid w:val="00FB0EE3"/>
    <w:rsid w:val="00FB1AAB"/>
    <w:rsid w:val="00FB3CF1"/>
    <w:rsid w:val="00FB4C0F"/>
    <w:rsid w:val="00FB7509"/>
    <w:rsid w:val="00FB7E54"/>
    <w:rsid w:val="00FC011E"/>
    <w:rsid w:val="00FC27D8"/>
    <w:rsid w:val="00FC6234"/>
    <w:rsid w:val="00FC6C11"/>
    <w:rsid w:val="00FD1220"/>
    <w:rsid w:val="00FD2DFA"/>
    <w:rsid w:val="00FD3F4E"/>
    <w:rsid w:val="00FD667B"/>
    <w:rsid w:val="00FE1268"/>
    <w:rsid w:val="00FE53A5"/>
    <w:rsid w:val="00FF0368"/>
    <w:rsid w:val="00FF0446"/>
    <w:rsid w:val="00FF4B48"/>
    <w:rsid w:val="00FF520F"/>
    <w:rsid w:val="00FF5385"/>
    <w:rsid w:val="00FF7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0F9"/>
    <w:pPr>
      <w:spacing w:after="200" w:line="276" w:lineRule="auto"/>
    </w:pPr>
    <w:rPr>
      <w:rFonts w:cs="Calibri"/>
      <w:sz w:val="22"/>
      <w:szCs w:val="22"/>
    </w:rPr>
  </w:style>
  <w:style w:type="paragraph" w:styleId="Heading1">
    <w:name w:val="heading 1"/>
    <w:aliases w:val="Heading 1."/>
    <w:basedOn w:val="Normal"/>
    <w:next w:val="Normal"/>
    <w:link w:val="Heading1Char"/>
    <w:uiPriority w:val="99"/>
    <w:qFormat/>
    <w:rsid w:val="00B460F9"/>
    <w:pPr>
      <w:keepNext/>
      <w:spacing w:after="0" w:line="240" w:lineRule="auto"/>
      <w:jc w:val="center"/>
      <w:outlineLvl w:val="0"/>
    </w:pPr>
    <w:rPr>
      <w:rFonts w:ascii="Times New Roman" w:eastAsia="PMingLiU" w:hAnsi="Times New Roman" w:cs="Times New Roman"/>
      <w:b/>
      <w:bCs/>
      <w:i/>
      <w:iCs/>
      <w:sz w:val="28"/>
      <w:szCs w:val="28"/>
      <w:u w:val="single"/>
      <w:lang w:eastAsia="x-none"/>
    </w:rPr>
  </w:style>
  <w:style w:type="paragraph" w:styleId="Heading2">
    <w:name w:val="heading 2"/>
    <w:basedOn w:val="Normal"/>
    <w:next w:val="Normal"/>
    <w:link w:val="Heading2Char"/>
    <w:uiPriority w:val="99"/>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uiPriority w:val="99"/>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uiPriority w:val="99"/>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uiPriority w:val="99"/>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uiPriority w:val="99"/>
    <w:rsid w:val="00B460F9"/>
    <w:rPr>
      <w:rFonts w:ascii="Cambria" w:eastAsia="Times New Roman" w:hAnsi="Cambria" w:cs="Cambria"/>
      <w:b/>
      <w:bCs/>
      <w:color w:val="4F81BD"/>
      <w:sz w:val="24"/>
      <w:szCs w:val="24"/>
      <w:lang w:val="en-US" w:eastAsia="zh-TW"/>
    </w:rPr>
  </w:style>
  <w:style w:type="paragraph" w:styleId="NoSpacing">
    <w:name w:val="No Spacing"/>
    <w:uiPriority w:val="99"/>
    <w:qFormat/>
    <w:rsid w:val="00B460F9"/>
    <w:rPr>
      <w:rFonts w:cs="Calibri"/>
      <w:sz w:val="24"/>
      <w:szCs w:val="24"/>
    </w:rPr>
  </w:style>
  <w:style w:type="paragraph" w:styleId="ListParagraph">
    <w:name w:val="List Paragraph"/>
    <w:basedOn w:val="Normal"/>
    <w:qFormat/>
    <w:rsid w:val="00B460F9"/>
    <w:pPr>
      <w:spacing w:before="96" w:after="120" w:line="360" w:lineRule="atLeast"/>
      <w:ind w:left="720"/>
    </w:pPr>
    <w:rPr>
      <w:lang w:val="sr-Latn-CS"/>
    </w:rPr>
  </w:style>
  <w:style w:type="paragraph" w:customStyle="1" w:styleId="t-98-2">
    <w:name w:val="t-98-2"/>
    <w:basedOn w:val="Normal"/>
    <w:uiPriority w:val="99"/>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uiPriority w:val="99"/>
    <w:semiHidden/>
    <w:locked/>
    <w:rsid w:val="00B460F9"/>
    <w:rPr>
      <w:rFonts w:ascii="Tahoma" w:eastAsia="PMingLiU" w:hAnsi="Tahoma" w:cs="Tahoma"/>
      <w:sz w:val="16"/>
      <w:szCs w:val="16"/>
      <w:lang w:val="en-US" w:eastAsia="zh-TW"/>
    </w:rPr>
  </w:style>
  <w:style w:type="paragraph" w:styleId="BalloonText">
    <w:name w:val="Balloon Text"/>
    <w:basedOn w:val="Normal"/>
    <w:link w:val="BalloonTextChar1"/>
    <w:uiPriority w:val="99"/>
    <w:semiHidden/>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uiPriority w:val="99"/>
    <w:semiHidden/>
    <w:rsid w:val="00B460F9"/>
    <w:rPr>
      <w:rFonts w:ascii="Tahoma" w:eastAsia="PMingLiU" w:hAnsi="Tahoma" w:cs="Tahoma"/>
      <w:sz w:val="16"/>
      <w:szCs w:val="16"/>
      <w:lang w:val="en-US" w:eastAsia="zh-TW"/>
    </w:rPr>
  </w:style>
  <w:style w:type="paragraph" w:customStyle="1" w:styleId="8podpodnas">
    <w:name w:val="8podpodnas"/>
    <w:basedOn w:val="Normal"/>
    <w:uiPriority w:val="99"/>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uiPriority w:val="99"/>
    <w:rsid w:val="00B460F9"/>
    <w:pPr>
      <w:spacing w:after="0" w:line="240" w:lineRule="auto"/>
      <w:jc w:val="both"/>
    </w:pPr>
    <w:rPr>
      <w:rFonts w:ascii="Times New Roman" w:eastAsia="PMingLiU" w:hAnsi="Times New Roman" w:cs="Times New Roman"/>
      <w:sz w:val="20"/>
      <w:szCs w:val="20"/>
      <w:lang w:val="en-GB" w:eastAsia="x-none"/>
    </w:rPr>
  </w:style>
  <w:style w:type="character" w:customStyle="1" w:styleId="BodyTextChar">
    <w:name w:val="Body Text Char"/>
    <w:aliases w:val="Char10 Char"/>
    <w:link w:val="BodyText"/>
    <w:uiPriority w:val="99"/>
    <w:rsid w:val="00B460F9"/>
    <w:rPr>
      <w:rFonts w:ascii="Times New Roman" w:eastAsia="PMingLiU" w:hAnsi="Times New Roman" w:cs="Times New Roman"/>
      <w:lang w:val="en-GB"/>
    </w:rPr>
  </w:style>
  <w:style w:type="paragraph" w:styleId="PlainText">
    <w:name w:val="Plain Text"/>
    <w:basedOn w:val="Normal"/>
    <w:link w:val="PlainTextChar"/>
    <w:uiPriority w:val="99"/>
    <w:rsid w:val="00B460F9"/>
    <w:pPr>
      <w:spacing w:after="0" w:line="240" w:lineRule="auto"/>
    </w:pPr>
    <w:rPr>
      <w:rFonts w:ascii="Courier New" w:eastAsia="PMingLiU" w:hAnsi="Courier New" w:cs="Times New Roman"/>
      <w:sz w:val="20"/>
      <w:szCs w:val="20"/>
      <w:lang w:val="fr-FR" w:eastAsia="x-none"/>
    </w:rPr>
  </w:style>
  <w:style w:type="character" w:customStyle="1" w:styleId="PlainTextChar">
    <w:name w:val="Plain Text Char"/>
    <w:link w:val="PlainText"/>
    <w:uiPriority w:val="99"/>
    <w:rsid w:val="00B460F9"/>
    <w:rPr>
      <w:rFonts w:ascii="Courier New" w:eastAsia="PMingLiU" w:hAnsi="Courier New" w:cs="Courier New"/>
      <w:sz w:val="20"/>
      <w:szCs w:val="20"/>
      <w:lang w:val="fr-FR"/>
    </w:rPr>
  </w:style>
  <w:style w:type="character" w:customStyle="1" w:styleId="CommentTextChar">
    <w:name w:val="Comment Text Char"/>
    <w:uiPriority w:val="99"/>
    <w:semiHidden/>
    <w:locked/>
    <w:rsid w:val="00B460F9"/>
    <w:rPr>
      <w:rFonts w:ascii="Calibri" w:eastAsia="PMingLiU" w:hAnsi="Calibri" w:cs="Calibri"/>
      <w:sz w:val="20"/>
      <w:szCs w:val="20"/>
      <w:lang w:val="en-US" w:eastAsia="zh-TW"/>
    </w:rPr>
  </w:style>
  <w:style w:type="paragraph" w:styleId="CommentText">
    <w:name w:val="annotation text"/>
    <w:basedOn w:val="Normal"/>
    <w:link w:val="CommentTextChar1"/>
    <w:uiPriority w:val="99"/>
    <w:semiHidden/>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uiPriority w:val="99"/>
    <w:semiHidden/>
    <w:rsid w:val="00B460F9"/>
    <w:rPr>
      <w:rFonts w:ascii="Calibri" w:eastAsia="PMingLiU" w:hAnsi="Calibri" w:cs="Calibri"/>
      <w:sz w:val="20"/>
      <w:szCs w:val="20"/>
      <w:lang w:val="en-US" w:eastAsia="zh-TW"/>
    </w:rPr>
  </w:style>
  <w:style w:type="character" w:customStyle="1" w:styleId="CommentSubjectChar">
    <w:name w:val="Comment Subject Char"/>
    <w:uiPriority w:val="99"/>
    <w:semiHidden/>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uiPriority w:val="99"/>
    <w:semiHidden/>
    <w:rsid w:val="00B460F9"/>
    <w:rPr>
      <w:b/>
      <w:bCs/>
    </w:rPr>
  </w:style>
  <w:style w:type="character" w:customStyle="1" w:styleId="CommentSubjectChar1">
    <w:name w:val="Comment Subject Char1"/>
    <w:link w:val="CommentSubject"/>
    <w:uiPriority w:val="99"/>
    <w:semiHidden/>
    <w:rsid w:val="00B460F9"/>
    <w:rPr>
      <w:rFonts w:ascii="Calibri" w:eastAsia="PMingLiU" w:hAnsi="Calibri" w:cs="Calibri"/>
      <w:b/>
      <w:bCs/>
      <w:sz w:val="20"/>
      <w:szCs w:val="20"/>
      <w:lang w:val="en-US" w:eastAsia="zh-TW"/>
    </w:rPr>
  </w:style>
  <w:style w:type="paragraph" w:customStyle="1" w:styleId="4clan">
    <w:name w:val="4clan"/>
    <w:basedOn w:val="Normal"/>
    <w:uiPriority w:val="99"/>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rsid w:val="00B460F9"/>
    <w:rPr>
      <w:rFonts w:ascii="Calibri" w:eastAsia="PMingLiU" w:hAnsi="Calibri" w:cs="Calibri"/>
      <w:sz w:val="20"/>
      <w:szCs w:val="20"/>
      <w:lang w:val="en-US" w:eastAsia="zh-TW"/>
    </w:rPr>
  </w:style>
  <w:style w:type="character" w:styleId="FootnoteReference">
    <w:name w:val="footnote reference"/>
    <w:uiPriority w:val="99"/>
    <w:semiHidden/>
    <w:rsid w:val="00B460F9"/>
    <w:rPr>
      <w:vertAlign w:val="superscript"/>
    </w:rPr>
  </w:style>
  <w:style w:type="character" w:customStyle="1" w:styleId="EndnoteTextChar">
    <w:name w:val="Endnote Text Char"/>
    <w:uiPriority w:val="99"/>
    <w:semiHidden/>
    <w:locked/>
    <w:rsid w:val="00B460F9"/>
    <w:rPr>
      <w:rFonts w:ascii="Calibri" w:eastAsia="PMingLiU" w:hAnsi="Calibri" w:cs="Calibri"/>
      <w:sz w:val="20"/>
      <w:szCs w:val="20"/>
      <w:lang w:val="en-US" w:eastAsia="zh-TW"/>
    </w:rPr>
  </w:style>
  <w:style w:type="paragraph" w:styleId="EndnoteText">
    <w:name w:val="endnote text"/>
    <w:basedOn w:val="Normal"/>
    <w:link w:val="EndnoteTextChar1"/>
    <w:uiPriority w:val="99"/>
    <w:semiHidden/>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uiPriority w:val="99"/>
    <w:semiHidden/>
    <w:rsid w:val="00B460F9"/>
    <w:rPr>
      <w:rFonts w:ascii="Calibri" w:eastAsia="PMingLiU" w:hAnsi="Calibri" w:cs="Calibri"/>
      <w:sz w:val="20"/>
      <w:szCs w:val="20"/>
      <w:lang w:val="en-US" w:eastAsia="zh-TW"/>
    </w:rPr>
  </w:style>
  <w:style w:type="paragraph" w:styleId="Title">
    <w:name w:val="Title"/>
    <w:basedOn w:val="Normal"/>
    <w:next w:val="Normal"/>
    <w:link w:val="TitleChar"/>
    <w:uiPriority w:val="99"/>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uiPriority w:val="99"/>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uiPriority w:val="99"/>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uiPriority w:val="99"/>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uiPriority w:val="99"/>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uiPriority w:val="99"/>
    <w:rsid w:val="00B460F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99"/>
    <w:qFormat/>
    <w:rsid w:val="00B460F9"/>
    <w:rPr>
      <w:i/>
      <w:iCs/>
      <w:color w:val="808080"/>
    </w:rPr>
  </w:style>
  <w:style w:type="paragraph" w:styleId="TOCHeading">
    <w:name w:val="TOC Heading"/>
    <w:basedOn w:val="Heading1"/>
    <w:next w:val="Normal"/>
    <w:uiPriority w:val="39"/>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CA0904"/>
    <w:pPr>
      <w:tabs>
        <w:tab w:val="right" w:leader="dot" w:pos="9062"/>
      </w:tabs>
      <w:spacing w:after="100"/>
    </w:pPr>
    <w:rPr>
      <w:rFonts w:ascii="Times New Roman" w:eastAsia="PMingLiU" w:hAnsi="Times New Roman" w:cs="Times New Roman"/>
      <w:noProof/>
      <w:color w:val="000000"/>
      <w:lang w:eastAsia="zh-TW"/>
    </w:rPr>
  </w:style>
  <w:style w:type="character" w:styleId="Hyperlink">
    <w:name w:val="Hyperlink"/>
    <w:uiPriority w:val="99"/>
    <w:rsid w:val="00B460F9"/>
    <w:rPr>
      <w:color w:val="0000FF"/>
      <w:u w:val="single"/>
    </w:rPr>
  </w:style>
  <w:style w:type="character" w:styleId="SubtleReference">
    <w:name w:val="Subtle Reference"/>
    <w:uiPriority w:val="99"/>
    <w:qFormat/>
    <w:rsid w:val="00B460F9"/>
    <w:rPr>
      <w:smallCaps/>
      <w:color w:val="auto"/>
      <w:u w:val="single"/>
    </w:rPr>
  </w:style>
  <w:style w:type="paragraph" w:styleId="TOC2">
    <w:name w:val="toc 2"/>
    <w:basedOn w:val="Normal"/>
    <w:next w:val="Normal"/>
    <w:autoRedefine/>
    <w:uiPriority w:val="39"/>
    <w:rsid w:val="00CA0904"/>
    <w:pPr>
      <w:tabs>
        <w:tab w:val="right" w:leader="dot" w:pos="9062"/>
      </w:tabs>
      <w:spacing w:after="100"/>
      <w:ind w:left="220"/>
    </w:pPr>
    <w:rPr>
      <w:rFonts w:ascii="Times New Roman" w:eastAsia="PMingLiU" w:hAnsi="Times New Roman" w:cs="Times New Roman"/>
      <w:noProof/>
      <w:color w:val="000000"/>
      <w:lang w:val="sr-Latn-CS" w:eastAsia="zh-TW"/>
    </w:rPr>
  </w:style>
  <w:style w:type="paragraph" w:styleId="TOC3">
    <w:name w:val="toc 3"/>
    <w:basedOn w:val="Normal"/>
    <w:next w:val="Normal"/>
    <w:autoRedefine/>
    <w:uiPriority w:val="99"/>
    <w:semiHidden/>
    <w:rsid w:val="00B460F9"/>
    <w:pPr>
      <w:spacing w:after="100"/>
      <w:ind w:left="440"/>
    </w:pPr>
    <w:rPr>
      <w:rFonts w:eastAsia="PMingLiU"/>
      <w:lang w:eastAsia="zh-TW"/>
    </w:rPr>
  </w:style>
  <w:style w:type="paragraph" w:styleId="Header">
    <w:name w:val="header"/>
    <w:basedOn w:val="Normal"/>
    <w:link w:val="Head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uiPriority w:val="99"/>
    <w:rsid w:val="00B460F9"/>
    <w:rPr>
      <w:rFonts w:ascii="Calibri" w:eastAsia="PMingLiU" w:hAnsi="Calibri" w:cs="Calibri"/>
      <w:lang w:val="en-US" w:eastAsia="zh-TW"/>
    </w:rPr>
  </w:style>
  <w:style w:type="paragraph" w:styleId="Footer">
    <w:name w:val="footer"/>
    <w:basedOn w:val="Normal"/>
    <w:link w:val="Foot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uiPriority w:val="99"/>
    <w:rsid w:val="00B460F9"/>
    <w:rPr>
      <w:rFonts w:ascii="Calibri" w:eastAsia="PMingLiU" w:hAnsi="Calibri" w:cs="Calibri"/>
      <w:lang w:val="en-US" w:eastAsia="zh-TW"/>
    </w:rPr>
  </w:style>
  <w:style w:type="character" w:styleId="CommentReference">
    <w:name w:val="annotation reference"/>
    <w:uiPriority w:val="99"/>
    <w:semiHidden/>
    <w:rsid w:val="00B460F9"/>
    <w:rPr>
      <w:sz w:val="16"/>
      <w:szCs w:val="16"/>
    </w:rPr>
  </w:style>
  <w:style w:type="character" w:styleId="EndnoteReference">
    <w:name w:val="endnote reference"/>
    <w:uiPriority w:val="99"/>
    <w:semiHidden/>
    <w:rsid w:val="00B460F9"/>
    <w:rPr>
      <w:vertAlign w:val="superscript"/>
    </w:rPr>
  </w:style>
  <w:style w:type="character" w:customStyle="1" w:styleId="apple-converted-space">
    <w:name w:val="apple-converted-space"/>
    <w:basedOn w:val="DefaultParagraphFont"/>
    <w:uiPriority w:val="99"/>
    <w:rsid w:val="00B460F9"/>
  </w:style>
  <w:style w:type="paragraph" w:styleId="TOC4">
    <w:name w:val="toc 4"/>
    <w:basedOn w:val="Normal"/>
    <w:next w:val="Normal"/>
    <w:autoRedefine/>
    <w:uiPriority w:val="99"/>
    <w:semiHidden/>
    <w:rsid w:val="00B460F9"/>
    <w:pPr>
      <w:spacing w:after="100"/>
      <w:ind w:left="660"/>
    </w:pPr>
    <w:rPr>
      <w:rFonts w:eastAsia="Times New Roman"/>
    </w:rPr>
  </w:style>
  <w:style w:type="paragraph" w:styleId="TOC5">
    <w:name w:val="toc 5"/>
    <w:basedOn w:val="Normal"/>
    <w:next w:val="Normal"/>
    <w:autoRedefine/>
    <w:uiPriority w:val="99"/>
    <w:semiHidden/>
    <w:rsid w:val="00B460F9"/>
    <w:pPr>
      <w:spacing w:after="100"/>
      <w:ind w:left="880"/>
    </w:pPr>
    <w:rPr>
      <w:rFonts w:eastAsia="Times New Roman"/>
    </w:rPr>
  </w:style>
  <w:style w:type="paragraph" w:styleId="TOC6">
    <w:name w:val="toc 6"/>
    <w:basedOn w:val="Normal"/>
    <w:next w:val="Normal"/>
    <w:autoRedefine/>
    <w:uiPriority w:val="99"/>
    <w:semiHidden/>
    <w:rsid w:val="00B460F9"/>
    <w:pPr>
      <w:spacing w:after="100"/>
      <w:ind w:left="1100"/>
    </w:pPr>
    <w:rPr>
      <w:rFonts w:eastAsia="Times New Roman"/>
    </w:rPr>
  </w:style>
  <w:style w:type="paragraph" w:styleId="TOC7">
    <w:name w:val="toc 7"/>
    <w:basedOn w:val="Normal"/>
    <w:next w:val="Normal"/>
    <w:autoRedefine/>
    <w:uiPriority w:val="99"/>
    <w:semiHidden/>
    <w:rsid w:val="00B460F9"/>
    <w:pPr>
      <w:spacing w:after="100"/>
      <w:ind w:left="1320"/>
    </w:pPr>
    <w:rPr>
      <w:rFonts w:eastAsia="Times New Roman"/>
    </w:rPr>
  </w:style>
  <w:style w:type="paragraph" w:styleId="TOC8">
    <w:name w:val="toc 8"/>
    <w:basedOn w:val="Normal"/>
    <w:next w:val="Normal"/>
    <w:autoRedefine/>
    <w:uiPriority w:val="99"/>
    <w:semiHidden/>
    <w:rsid w:val="00B460F9"/>
    <w:pPr>
      <w:spacing w:after="100"/>
      <w:ind w:left="1540"/>
    </w:pPr>
    <w:rPr>
      <w:rFonts w:eastAsia="Times New Roman"/>
    </w:rPr>
  </w:style>
  <w:style w:type="paragraph" w:styleId="TOC9">
    <w:name w:val="toc 9"/>
    <w:basedOn w:val="Normal"/>
    <w:next w:val="Normal"/>
    <w:autoRedefine/>
    <w:uiPriority w:val="99"/>
    <w:semiHidden/>
    <w:rsid w:val="00B460F9"/>
    <w:pPr>
      <w:spacing w:after="100"/>
      <w:ind w:left="1760"/>
    </w:pPr>
    <w:rPr>
      <w:rFonts w:eastAsia="Times New Roman"/>
    </w:rPr>
  </w:style>
  <w:style w:type="paragraph" w:styleId="NormalWeb">
    <w:name w:val="Normal (Web)"/>
    <w:basedOn w:val="Normal"/>
    <w:uiPriority w:val="99"/>
    <w:unhideWhenUsed/>
    <w:rsid w:val="001B0BEC"/>
    <w:pPr>
      <w:spacing w:before="100" w:beforeAutospacing="1" w:after="115" w:line="240" w:lineRule="auto"/>
    </w:pPr>
    <w:rPr>
      <w:rFonts w:ascii="Times New Roman" w:eastAsia="Times New Roman" w:hAnsi="Times New Roman" w:cs="Times New Roman"/>
      <w:sz w:val="24"/>
      <w:szCs w:val="24"/>
      <w:lang w:val="sr-Latn-ME" w:eastAsia="sr-Latn-ME"/>
    </w:rPr>
  </w:style>
  <w:style w:type="character" w:customStyle="1" w:styleId="Mention">
    <w:name w:val="Mention"/>
    <w:uiPriority w:val="99"/>
    <w:semiHidden/>
    <w:unhideWhenUsed/>
    <w:rsid w:val="002C4124"/>
    <w:rPr>
      <w:color w:val="2B579A"/>
      <w:shd w:val="clear" w:color="auto" w:fill="E6E6E6"/>
    </w:rPr>
  </w:style>
  <w:style w:type="character" w:customStyle="1" w:styleId="UnresolvedMention">
    <w:name w:val="Unresolved Mention"/>
    <w:uiPriority w:val="99"/>
    <w:semiHidden/>
    <w:unhideWhenUsed/>
    <w:rsid w:val="00CF34BB"/>
    <w:rPr>
      <w:color w:val="808080"/>
      <w:shd w:val="clear" w:color="auto" w:fill="E6E6E6"/>
    </w:rPr>
  </w:style>
  <w:style w:type="character" w:customStyle="1" w:styleId="FootnoteCharacters">
    <w:name w:val="Footnote Characters"/>
    <w:rsid w:val="005E35DB"/>
    <w:rPr>
      <w:vertAlign w:val="superscript"/>
    </w:rPr>
  </w:style>
  <w:style w:type="paragraph" w:styleId="BodyText2">
    <w:name w:val="Body Text 2"/>
    <w:basedOn w:val="Normal"/>
    <w:link w:val="BodyText2Char"/>
    <w:uiPriority w:val="99"/>
    <w:semiHidden/>
    <w:unhideWhenUsed/>
    <w:rsid w:val="00435280"/>
    <w:pPr>
      <w:spacing w:after="120" w:line="480" w:lineRule="auto"/>
    </w:pPr>
    <w:rPr>
      <w:rFonts w:cs="Times New Roman"/>
    </w:rPr>
  </w:style>
  <w:style w:type="character" w:customStyle="1" w:styleId="BodyText2Char">
    <w:name w:val="Body Text 2 Char"/>
    <w:link w:val="BodyText2"/>
    <w:uiPriority w:val="99"/>
    <w:semiHidden/>
    <w:rsid w:val="00435280"/>
    <w:rPr>
      <w:rFonts w:cs="Calibri"/>
      <w:sz w:val="22"/>
      <w:szCs w:val="22"/>
      <w:lang w:val="en-US" w:eastAsia="en-US"/>
    </w:rPr>
  </w:style>
  <w:style w:type="numbering" w:customStyle="1" w:styleId="NoList1">
    <w:name w:val="No List1"/>
    <w:next w:val="NoList"/>
    <w:uiPriority w:val="99"/>
    <w:semiHidden/>
    <w:unhideWhenUsed/>
    <w:rsid w:val="00862478"/>
  </w:style>
  <w:style w:type="paragraph" w:customStyle="1" w:styleId="Standard">
    <w:name w:val="Standard"/>
    <w:rsid w:val="00DA6148"/>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numbering" w:customStyle="1" w:styleId="NoList2">
    <w:name w:val="No List2"/>
    <w:next w:val="NoList"/>
    <w:uiPriority w:val="99"/>
    <w:semiHidden/>
    <w:unhideWhenUsed/>
    <w:rsid w:val="008F39A4"/>
  </w:style>
  <w:style w:type="paragraph" w:customStyle="1" w:styleId="TableContents">
    <w:name w:val="Table Contents"/>
    <w:basedOn w:val="Normal"/>
    <w:rsid w:val="008F39A4"/>
    <w:pPr>
      <w:suppressLineNumbers/>
      <w:suppressAutoHyphens/>
    </w:pPr>
    <w:rPr>
      <w:kern w:val="1"/>
      <w:lang w:eastAsia="ar-SA"/>
    </w:rPr>
  </w:style>
  <w:style w:type="numbering" w:customStyle="1" w:styleId="NoList3">
    <w:name w:val="No List3"/>
    <w:next w:val="NoList"/>
    <w:uiPriority w:val="99"/>
    <w:semiHidden/>
    <w:unhideWhenUsed/>
    <w:rsid w:val="001917BE"/>
  </w:style>
  <w:style w:type="numbering" w:customStyle="1" w:styleId="WWNum12">
    <w:name w:val="WWNum12"/>
    <w:basedOn w:val="NoList"/>
    <w:rsid w:val="00850478"/>
    <w:pPr>
      <w:numPr>
        <w:numId w:val="14"/>
      </w:numPr>
    </w:pPr>
  </w:style>
  <w:style w:type="numbering" w:customStyle="1" w:styleId="WWNum14">
    <w:name w:val="WWNum14"/>
    <w:basedOn w:val="NoList"/>
    <w:rsid w:val="00850478"/>
    <w:pPr>
      <w:numPr>
        <w:numId w:val="15"/>
      </w:numPr>
    </w:pPr>
  </w:style>
  <w:style w:type="numbering" w:customStyle="1" w:styleId="WWNum11">
    <w:name w:val="WWNum11"/>
    <w:basedOn w:val="NoList"/>
    <w:rsid w:val="00850478"/>
    <w:pPr>
      <w:numPr>
        <w:numId w:val="16"/>
      </w:numPr>
    </w:pPr>
  </w:style>
  <w:style w:type="numbering" w:customStyle="1" w:styleId="WWNum9">
    <w:name w:val="WWNum9"/>
    <w:basedOn w:val="NoList"/>
    <w:rsid w:val="00850478"/>
    <w:pPr>
      <w:numPr>
        <w:numId w:val="2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0F9"/>
    <w:pPr>
      <w:spacing w:after="200" w:line="276" w:lineRule="auto"/>
    </w:pPr>
    <w:rPr>
      <w:rFonts w:cs="Calibri"/>
      <w:sz w:val="22"/>
      <w:szCs w:val="22"/>
    </w:rPr>
  </w:style>
  <w:style w:type="paragraph" w:styleId="Heading1">
    <w:name w:val="heading 1"/>
    <w:aliases w:val="Heading 1."/>
    <w:basedOn w:val="Normal"/>
    <w:next w:val="Normal"/>
    <w:link w:val="Heading1Char"/>
    <w:uiPriority w:val="99"/>
    <w:qFormat/>
    <w:rsid w:val="00B460F9"/>
    <w:pPr>
      <w:keepNext/>
      <w:spacing w:after="0" w:line="240" w:lineRule="auto"/>
      <w:jc w:val="center"/>
      <w:outlineLvl w:val="0"/>
    </w:pPr>
    <w:rPr>
      <w:rFonts w:ascii="Times New Roman" w:eastAsia="PMingLiU" w:hAnsi="Times New Roman" w:cs="Times New Roman"/>
      <w:b/>
      <w:bCs/>
      <w:i/>
      <w:iCs/>
      <w:sz w:val="28"/>
      <w:szCs w:val="28"/>
      <w:u w:val="single"/>
      <w:lang w:eastAsia="x-none"/>
    </w:rPr>
  </w:style>
  <w:style w:type="paragraph" w:styleId="Heading2">
    <w:name w:val="heading 2"/>
    <w:basedOn w:val="Normal"/>
    <w:next w:val="Normal"/>
    <w:link w:val="Heading2Char"/>
    <w:uiPriority w:val="99"/>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uiPriority w:val="99"/>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uiPriority w:val="99"/>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uiPriority w:val="99"/>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uiPriority w:val="99"/>
    <w:rsid w:val="00B460F9"/>
    <w:rPr>
      <w:rFonts w:ascii="Cambria" w:eastAsia="Times New Roman" w:hAnsi="Cambria" w:cs="Cambria"/>
      <w:b/>
      <w:bCs/>
      <w:color w:val="4F81BD"/>
      <w:sz w:val="24"/>
      <w:szCs w:val="24"/>
      <w:lang w:val="en-US" w:eastAsia="zh-TW"/>
    </w:rPr>
  </w:style>
  <w:style w:type="paragraph" w:styleId="NoSpacing">
    <w:name w:val="No Spacing"/>
    <w:uiPriority w:val="99"/>
    <w:qFormat/>
    <w:rsid w:val="00B460F9"/>
    <w:rPr>
      <w:rFonts w:cs="Calibri"/>
      <w:sz w:val="24"/>
      <w:szCs w:val="24"/>
    </w:rPr>
  </w:style>
  <w:style w:type="paragraph" w:styleId="ListParagraph">
    <w:name w:val="List Paragraph"/>
    <w:basedOn w:val="Normal"/>
    <w:qFormat/>
    <w:rsid w:val="00B460F9"/>
    <w:pPr>
      <w:spacing w:before="96" w:after="120" w:line="360" w:lineRule="atLeast"/>
      <w:ind w:left="720"/>
    </w:pPr>
    <w:rPr>
      <w:lang w:val="sr-Latn-CS"/>
    </w:rPr>
  </w:style>
  <w:style w:type="paragraph" w:customStyle="1" w:styleId="t-98-2">
    <w:name w:val="t-98-2"/>
    <w:basedOn w:val="Normal"/>
    <w:uiPriority w:val="99"/>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uiPriority w:val="99"/>
    <w:semiHidden/>
    <w:locked/>
    <w:rsid w:val="00B460F9"/>
    <w:rPr>
      <w:rFonts w:ascii="Tahoma" w:eastAsia="PMingLiU" w:hAnsi="Tahoma" w:cs="Tahoma"/>
      <w:sz w:val="16"/>
      <w:szCs w:val="16"/>
      <w:lang w:val="en-US" w:eastAsia="zh-TW"/>
    </w:rPr>
  </w:style>
  <w:style w:type="paragraph" w:styleId="BalloonText">
    <w:name w:val="Balloon Text"/>
    <w:basedOn w:val="Normal"/>
    <w:link w:val="BalloonTextChar1"/>
    <w:uiPriority w:val="99"/>
    <w:semiHidden/>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uiPriority w:val="99"/>
    <w:semiHidden/>
    <w:rsid w:val="00B460F9"/>
    <w:rPr>
      <w:rFonts w:ascii="Tahoma" w:eastAsia="PMingLiU" w:hAnsi="Tahoma" w:cs="Tahoma"/>
      <w:sz w:val="16"/>
      <w:szCs w:val="16"/>
      <w:lang w:val="en-US" w:eastAsia="zh-TW"/>
    </w:rPr>
  </w:style>
  <w:style w:type="paragraph" w:customStyle="1" w:styleId="8podpodnas">
    <w:name w:val="8podpodnas"/>
    <w:basedOn w:val="Normal"/>
    <w:uiPriority w:val="99"/>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uiPriority w:val="99"/>
    <w:rsid w:val="00B460F9"/>
    <w:pPr>
      <w:spacing w:after="0" w:line="240" w:lineRule="auto"/>
      <w:jc w:val="both"/>
    </w:pPr>
    <w:rPr>
      <w:rFonts w:ascii="Times New Roman" w:eastAsia="PMingLiU" w:hAnsi="Times New Roman" w:cs="Times New Roman"/>
      <w:sz w:val="20"/>
      <w:szCs w:val="20"/>
      <w:lang w:val="en-GB" w:eastAsia="x-none"/>
    </w:rPr>
  </w:style>
  <w:style w:type="character" w:customStyle="1" w:styleId="BodyTextChar">
    <w:name w:val="Body Text Char"/>
    <w:aliases w:val="Char10 Char"/>
    <w:link w:val="BodyText"/>
    <w:uiPriority w:val="99"/>
    <w:rsid w:val="00B460F9"/>
    <w:rPr>
      <w:rFonts w:ascii="Times New Roman" w:eastAsia="PMingLiU" w:hAnsi="Times New Roman" w:cs="Times New Roman"/>
      <w:lang w:val="en-GB"/>
    </w:rPr>
  </w:style>
  <w:style w:type="paragraph" w:styleId="PlainText">
    <w:name w:val="Plain Text"/>
    <w:basedOn w:val="Normal"/>
    <w:link w:val="PlainTextChar"/>
    <w:uiPriority w:val="99"/>
    <w:rsid w:val="00B460F9"/>
    <w:pPr>
      <w:spacing w:after="0" w:line="240" w:lineRule="auto"/>
    </w:pPr>
    <w:rPr>
      <w:rFonts w:ascii="Courier New" w:eastAsia="PMingLiU" w:hAnsi="Courier New" w:cs="Times New Roman"/>
      <w:sz w:val="20"/>
      <w:szCs w:val="20"/>
      <w:lang w:val="fr-FR" w:eastAsia="x-none"/>
    </w:rPr>
  </w:style>
  <w:style w:type="character" w:customStyle="1" w:styleId="PlainTextChar">
    <w:name w:val="Plain Text Char"/>
    <w:link w:val="PlainText"/>
    <w:uiPriority w:val="99"/>
    <w:rsid w:val="00B460F9"/>
    <w:rPr>
      <w:rFonts w:ascii="Courier New" w:eastAsia="PMingLiU" w:hAnsi="Courier New" w:cs="Courier New"/>
      <w:sz w:val="20"/>
      <w:szCs w:val="20"/>
      <w:lang w:val="fr-FR"/>
    </w:rPr>
  </w:style>
  <w:style w:type="character" w:customStyle="1" w:styleId="CommentTextChar">
    <w:name w:val="Comment Text Char"/>
    <w:uiPriority w:val="99"/>
    <w:semiHidden/>
    <w:locked/>
    <w:rsid w:val="00B460F9"/>
    <w:rPr>
      <w:rFonts w:ascii="Calibri" w:eastAsia="PMingLiU" w:hAnsi="Calibri" w:cs="Calibri"/>
      <w:sz w:val="20"/>
      <w:szCs w:val="20"/>
      <w:lang w:val="en-US" w:eastAsia="zh-TW"/>
    </w:rPr>
  </w:style>
  <w:style w:type="paragraph" w:styleId="CommentText">
    <w:name w:val="annotation text"/>
    <w:basedOn w:val="Normal"/>
    <w:link w:val="CommentTextChar1"/>
    <w:uiPriority w:val="99"/>
    <w:semiHidden/>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uiPriority w:val="99"/>
    <w:semiHidden/>
    <w:rsid w:val="00B460F9"/>
    <w:rPr>
      <w:rFonts w:ascii="Calibri" w:eastAsia="PMingLiU" w:hAnsi="Calibri" w:cs="Calibri"/>
      <w:sz w:val="20"/>
      <w:szCs w:val="20"/>
      <w:lang w:val="en-US" w:eastAsia="zh-TW"/>
    </w:rPr>
  </w:style>
  <w:style w:type="character" w:customStyle="1" w:styleId="CommentSubjectChar">
    <w:name w:val="Comment Subject Char"/>
    <w:uiPriority w:val="99"/>
    <w:semiHidden/>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uiPriority w:val="99"/>
    <w:semiHidden/>
    <w:rsid w:val="00B460F9"/>
    <w:rPr>
      <w:b/>
      <w:bCs/>
    </w:rPr>
  </w:style>
  <w:style w:type="character" w:customStyle="1" w:styleId="CommentSubjectChar1">
    <w:name w:val="Comment Subject Char1"/>
    <w:link w:val="CommentSubject"/>
    <w:uiPriority w:val="99"/>
    <w:semiHidden/>
    <w:rsid w:val="00B460F9"/>
    <w:rPr>
      <w:rFonts w:ascii="Calibri" w:eastAsia="PMingLiU" w:hAnsi="Calibri" w:cs="Calibri"/>
      <w:b/>
      <w:bCs/>
      <w:sz w:val="20"/>
      <w:szCs w:val="20"/>
      <w:lang w:val="en-US" w:eastAsia="zh-TW"/>
    </w:rPr>
  </w:style>
  <w:style w:type="paragraph" w:customStyle="1" w:styleId="4clan">
    <w:name w:val="4clan"/>
    <w:basedOn w:val="Normal"/>
    <w:uiPriority w:val="99"/>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rsid w:val="00B460F9"/>
    <w:rPr>
      <w:rFonts w:ascii="Calibri" w:eastAsia="PMingLiU" w:hAnsi="Calibri" w:cs="Calibri"/>
      <w:sz w:val="20"/>
      <w:szCs w:val="20"/>
      <w:lang w:val="en-US" w:eastAsia="zh-TW"/>
    </w:rPr>
  </w:style>
  <w:style w:type="character" w:styleId="FootnoteReference">
    <w:name w:val="footnote reference"/>
    <w:uiPriority w:val="99"/>
    <w:semiHidden/>
    <w:rsid w:val="00B460F9"/>
    <w:rPr>
      <w:vertAlign w:val="superscript"/>
    </w:rPr>
  </w:style>
  <w:style w:type="character" w:customStyle="1" w:styleId="EndnoteTextChar">
    <w:name w:val="Endnote Text Char"/>
    <w:uiPriority w:val="99"/>
    <w:semiHidden/>
    <w:locked/>
    <w:rsid w:val="00B460F9"/>
    <w:rPr>
      <w:rFonts w:ascii="Calibri" w:eastAsia="PMingLiU" w:hAnsi="Calibri" w:cs="Calibri"/>
      <w:sz w:val="20"/>
      <w:szCs w:val="20"/>
      <w:lang w:val="en-US" w:eastAsia="zh-TW"/>
    </w:rPr>
  </w:style>
  <w:style w:type="paragraph" w:styleId="EndnoteText">
    <w:name w:val="endnote text"/>
    <w:basedOn w:val="Normal"/>
    <w:link w:val="EndnoteTextChar1"/>
    <w:uiPriority w:val="99"/>
    <w:semiHidden/>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uiPriority w:val="99"/>
    <w:semiHidden/>
    <w:rsid w:val="00B460F9"/>
    <w:rPr>
      <w:rFonts w:ascii="Calibri" w:eastAsia="PMingLiU" w:hAnsi="Calibri" w:cs="Calibri"/>
      <w:sz w:val="20"/>
      <w:szCs w:val="20"/>
      <w:lang w:val="en-US" w:eastAsia="zh-TW"/>
    </w:rPr>
  </w:style>
  <w:style w:type="paragraph" w:styleId="Title">
    <w:name w:val="Title"/>
    <w:basedOn w:val="Normal"/>
    <w:next w:val="Normal"/>
    <w:link w:val="TitleChar"/>
    <w:uiPriority w:val="99"/>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uiPriority w:val="99"/>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uiPriority w:val="99"/>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uiPriority w:val="99"/>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uiPriority w:val="99"/>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uiPriority w:val="99"/>
    <w:rsid w:val="00B460F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99"/>
    <w:qFormat/>
    <w:rsid w:val="00B460F9"/>
    <w:rPr>
      <w:i/>
      <w:iCs/>
      <w:color w:val="808080"/>
    </w:rPr>
  </w:style>
  <w:style w:type="paragraph" w:styleId="TOCHeading">
    <w:name w:val="TOC Heading"/>
    <w:basedOn w:val="Heading1"/>
    <w:next w:val="Normal"/>
    <w:uiPriority w:val="39"/>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CA0904"/>
    <w:pPr>
      <w:tabs>
        <w:tab w:val="right" w:leader="dot" w:pos="9062"/>
      </w:tabs>
      <w:spacing w:after="100"/>
    </w:pPr>
    <w:rPr>
      <w:rFonts w:ascii="Times New Roman" w:eastAsia="PMingLiU" w:hAnsi="Times New Roman" w:cs="Times New Roman"/>
      <w:noProof/>
      <w:color w:val="000000"/>
      <w:lang w:eastAsia="zh-TW"/>
    </w:rPr>
  </w:style>
  <w:style w:type="character" w:styleId="Hyperlink">
    <w:name w:val="Hyperlink"/>
    <w:uiPriority w:val="99"/>
    <w:rsid w:val="00B460F9"/>
    <w:rPr>
      <w:color w:val="0000FF"/>
      <w:u w:val="single"/>
    </w:rPr>
  </w:style>
  <w:style w:type="character" w:styleId="SubtleReference">
    <w:name w:val="Subtle Reference"/>
    <w:uiPriority w:val="99"/>
    <w:qFormat/>
    <w:rsid w:val="00B460F9"/>
    <w:rPr>
      <w:smallCaps/>
      <w:color w:val="auto"/>
      <w:u w:val="single"/>
    </w:rPr>
  </w:style>
  <w:style w:type="paragraph" w:styleId="TOC2">
    <w:name w:val="toc 2"/>
    <w:basedOn w:val="Normal"/>
    <w:next w:val="Normal"/>
    <w:autoRedefine/>
    <w:uiPriority w:val="39"/>
    <w:rsid w:val="00CA0904"/>
    <w:pPr>
      <w:tabs>
        <w:tab w:val="right" w:leader="dot" w:pos="9062"/>
      </w:tabs>
      <w:spacing w:after="100"/>
      <w:ind w:left="220"/>
    </w:pPr>
    <w:rPr>
      <w:rFonts w:ascii="Times New Roman" w:eastAsia="PMingLiU" w:hAnsi="Times New Roman" w:cs="Times New Roman"/>
      <w:noProof/>
      <w:color w:val="000000"/>
      <w:lang w:val="sr-Latn-CS" w:eastAsia="zh-TW"/>
    </w:rPr>
  </w:style>
  <w:style w:type="paragraph" w:styleId="TOC3">
    <w:name w:val="toc 3"/>
    <w:basedOn w:val="Normal"/>
    <w:next w:val="Normal"/>
    <w:autoRedefine/>
    <w:uiPriority w:val="99"/>
    <w:semiHidden/>
    <w:rsid w:val="00B460F9"/>
    <w:pPr>
      <w:spacing w:after="100"/>
      <w:ind w:left="440"/>
    </w:pPr>
    <w:rPr>
      <w:rFonts w:eastAsia="PMingLiU"/>
      <w:lang w:eastAsia="zh-TW"/>
    </w:rPr>
  </w:style>
  <w:style w:type="paragraph" w:styleId="Header">
    <w:name w:val="header"/>
    <w:basedOn w:val="Normal"/>
    <w:link w:val="Head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uiPriority w:val="99"/>
    <w:rsid w:val="00B460F9"/>
    <w:rPr>
      <w:rFonts w:ascii="Calibri" w:eastAsia="PMingLiU" w:hAnsi="Calibri" w:cs="Calibri"/>
      <w:lang w:val="en-US" w:eastAsia="zh-TW"/>
    </w:rPr>
  </w:style>
  <w:style w:type="paragraph" w:styleId="Footer">
    <w:name w:val="footer"/>
    <w:basedOn w:val="Normal"/>
    <w:link w:val="Foot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uiPriority w:val="99"/>
    <w:rsid w:val="00B460F9"/>
    <w:rPr>
      <w:rFonts w:ascii="Calibri" w:eastAsia="PMingLiU" w:hAnsi="Calibri" w:cs="Calibri"/>
      <w:lang w:val="en-US" w:eastAsia="zh-TW"/>
    </w:rPr>
  </w:style>
  <w:style w:type="character" w:styleId="CommentReference">
    <w:name w:val="annotation reference"/>
    <w:uiPriority w:val="99"/>
    <w:semiHidden/>
    <w:rsid w:val="00B460F9"/>
    <w:rPr>
      <w:sz w:val="16"/>
      <w:szCs w:val="16"/>
    </w:rPr>
  </w:style>
  <w:style w:type="character" w:styleId="EndnoteReference">
    <w:name w:val="endnote reference"/>
    <w:uiPriority w:val="99"/>
    <w:semiHidden/>
    <w:rsid w:val="00B460F9"/>
    <w:rPr>
      <w:vertAlign w:val="superscript"/>
    </w:rPr>
  </w:style>
  <w:style w:type="character" w:customStyle="1" w:styleId="apple-converted-space">
    <w:name w:val="apple-converted-space"/>
    <w:basedOn w:val="DefaultParagraphFont"/>
    <w:uiPriority w:val="99"/>
    <w:rsid w:val="00B460F9"/>
  </w:style>
  <w:style w:type="paragraph" w:styleId="TOC4">
    <w:name w:val="toc 4"/>
    <w:basedOn w:val="Normal"/>
    <w:next w:val="Normal"/>
    <w:autoRedefine/>
    <w:uiPriority w:val="99"/>
    <w:semiHidden/>
    <w:rsid w:val="00B460F9"/>
    <w:pPr>
      <w:spacing w:after="100"/>
      <w:ind w:left="660"/>
    </w:pPr>
    <w:rPr>
      <w:rFonts w:eastAsia="Times New Roman"/>
    </w:rPr>
  </w:style>
  <w:style w:type="paragraph" w:styleId="TOC5">
    <w:name w:val="toc 5"/>
    <w:basedOn w:val="Normal"/>
    <w:next w:val="Normal"/>
    <w:autoRedefine/>
    <w:uiPriority w:val="99"/>
    <w:semiHidden/>
    <w:rsid w:val="00B460F9"/>
    <w:pPr>
      <w:spacing w:after="100"/>
      <w:ind w:left="880"/>
    </w:pPr>
    <w:rPr>
      <w:rFonts w:eastAsia="Times New Roman"/>
    </w:rPr>
  </w:style>
  <w:style w:type="paragraph" w:styleId="TOC6">
    <w:name w:val="toc 6"/>
    <w:basedOn w:val="Normal"/>
    <w:next w:val="Normal"/>
    <w:autoRedefine/>
    <w:uiPriority w:val="99"/>
    <w:semiHidden/>
    <w:rsid w:val="00B460F9"/>
    <w:pPr>
      <w:spacing w:after="100"/>
      <w:ind w:left="1100"/>
    </w:pPr>
    <w:rPr>
      <w:rFonts w:eastAsia="Times New Roman"/>
    </w:rPr>
  </w:style>
  <w:style w:type="paragraph" w:styleId="TOC7">
    <w:name w:val="toc 7"/>
    <w:basedOn w:val="Normal"/>
    <w:next w:val="Normal"/>
    <w:autoRedefine/>
    <w:uiPriority w:val="99"/>
    <w:semiHidden/>
    <w:rsid w:val="00B460F9"/>
    <w:pPr>
      <w:spacing w:after="100"/>
      <w:ind w:left="1320"/>
    </w:pPr>
    <w:rPr>
      <w:rFonts w:eastAsia="Times New Roman"/>
    </w:rPr>
  </w:style>
  <w:style w:type="paragraph" w:styleId="TOC8">
    <w:name w:val="toc 8"/>
    <w:basedOn w:val="Normal"/>
    <w:next w:val="Normal"/>
    <w:autoRedefine/>
    <w:uiPriority w:val="99"/>
    <w:semiHidden/>
    <w:rsid w:val="00B460F9"/>
    <w:pPr>
      <w:spacing w:after="100"/>
      <w:ind w:left="1540"/>
    </w:pPr>
    <w:rPr>
      <w:rFonts w:eastAsia="Times New Roman"/>
    </w:rPr>
  </w:style>
  <w:style w:type="paragraph" w:styleId="TOC9">
    <w:name w:val="toc 9"/>
    <w:basedOn w:val="Normal"/>
    <w:next w:val="Normal"/>
    <w:autoRedefine/>
    <w:uiPriority w:val="99"/>
    <w:semiHidden/>
    <w:rsid w:val="00B460F9"/>
    <w:pPr>
      <w:spacing w:after="100"/>
      <w:ind w:left="1760"/>
    </w:pPr>
    <w:rPr>
      <w:rFonts w:eastAsia="Times New Roman"/>
    </w:rPr>
  </w:style>
  <w:style w:type="paragraph" w:styleId="NormalWeb">
    <w:name w:val="Normal (Web)"/>
    <w:basedOn w:val="Normal"/>
    <w:uiPriority w:val="99"/>
    <w:unhideWhenUsed/>
    <w:rsid w:val="001B0BEC"/>
    <w:pPr>
      <w:spacing w:before="100" w:beforeAutospacing="1" w:after="115" w:line="240" w:lineRule="auto"/>
    </w:pPr>
    <w:rPr>
      <w:rFonts w:ascii="Times New Roman" w:eastAsia="Times New Roman" w:hAnsi="Times New Roman" w:cs="Times New Roman"/>
      <w:sz w:val="24"/>
      <w:szCs w:val="24"/>
      <w:lang w:val="sr-Latn-ME" w:eastAsia="sr-Latn-ME"/>
    </w:rPr>
  </w:style>
  <w:style w:type="character" w:customStyle="1" w:styleId="Mention">
    <w:name w:val="Mention"/>
    <w:uiPriority w:val="99"/>
    <w:semiHidden/>
    <w:unhideWhenUsed/>
    <w:rsid w:val="002C4124"/>
    <w:rPr>
      <w:color w:val="2B579A"/>
      <w:shd w:val="clear" w:color="auto" w:fill="E6E6E6"/>
    </w:rPr>
  </w:style>
  <w:style w:type="character" w:customStyle="1" w:styleId="UnresolvedMention">
    <w:name w:val="Unresolved Mention"/>
    <w:uiPriority w:val="99"/>
    <w:semiHidden/>
    <w:unhideWhenUsed/>
    <w:rsid w:val="00CF34BB"/>
    <w:rPr>
      <w:color w:val="808080"/>
      <w:shd w:val="clear" w:color="auto" w:fill="E6E6E6"/>
    </w:rPr>
  </w:style>
  <w:style w:type="character" w:customStyle="1" w:styleId="FootnoteCharacters">
    <w:name w:val="Footnote Characters"/>
    <w:rsid w:val="005E35DB"/>
    <w:rPr>
      <w:vertAlign w:val="superscript"/>
    </w:rPr>
  </w:style>
  <w:style w:type="paragraph" w:styleId="BodyText2">
    <w:name w:val="Body Text 2"/>
    <w:basedOn w:val="Normal"/>
    <w:link w:val="BodyText2Char"/>
    <w:uiPriority w:val="99"/>
    <w:semiHidden/>
    <w:unhideWhenUsed/>
    <w:rsid w:val="00435280"/>
    <w:pPr>
      <w:spacing w:after="120" w:line="480" w:lineRule="auto"/>
    </w:pPr>
    <w:rPr>
      <w:rFonts w:cs="Times New Roman"/>
    </w:rPr>
  </w:style>
  <w:style w:type="character" w:customStyle="1" w:styleId="BodyText2Char">
    <w:name w:val="Body Text 2 Char"/>
    <w:link w:val="BodyText2"/>
    <w:uiPriority w:val="99"/>
    <w:semiHidden/>
    <w:rsid w:val="00435280"/>
    <w:rPr>
      <w:rFonts w:cs="Calibri"/>
      <w:sz w:val="22"/>
      <w:szCs w:val="22"/>
      <w:lang w:val="en-US" w:eastAsia="en-US"/>
    </w:rPr>
  </w:style>
  <w:style w:type="numbering" w:customStyle="1" w:styleId="NoList1">
    <w:name w:val="No List1"/>
    <w:next w:val="NoList"/>
    <w:uiPriority w:val="99"/>
    <w:semiHidden/>
    <w:unhideWhenUsed/>
    <w:rsid w:val="00862478"/>
  </w:style>
  <w:style w:type="paragraph" w:customStyle="1" w:styleId="Standard">
    <w:name w:val="Standard"/>
    <w:rsid w:val="00DA6148"/>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numbering" w:customStyle="1" w:styleId="NoList2">
    <w:name w:val="No List2"/>
    <w:next w:val="NoList"/>
    <w:uiPriority w:val="99"/>
    <w:semiHidden/>
    <w:unhideWhenUsed/>
    <w:rsid w:val="008F39A4"/>
  </w:style>
  <w:style w:type="paragraph" w:customStyle="1" w:styleId="TableContents">
    <w:name w:val="Table Contents"/>
    <w:basedOn w:val="Normal"/>
    <w:rsid w:val="008F39A4"/>
    <w:pPr>
      <w:suppressLineNumbers/>
      <w:suppressAutoHyphens/>
    </w:pPr>
    <w:rPr>
      <w:kern w:val="1"/>
      <w:lang w:eastAsia="ar-SA"/>
    </w:rPr>
  </w:style>
  <w:style w:type="numbering" w:customStyle="1" w:styleId="NoList3">
    <w:name w:val="No List3"/>
    <w:next w:val="NoList"/>
    <w:uiPriority w:val="99"/>
    <w:semiHidden/>
    <w:unhideWhenUsed/>
    <w:rsid w:val="001917BE"/>
  </w:style>
  <w:style w:type="numbering" w:customStyle="1" w:styleId="WWNum12">
    <w:name w:val="WWNum12"/>
    <w:basedOn w:val="NoList"/>
    <w:rsid w:val="00850478"/>
    <w:pPr>
      <w:numPr>
        <w:numId w:val="14"/>
      </w:numPr>
    </w:pPr>
  </w:style>
  <w:style w:type="numbering" w:customStyle="1" w:styleId="WWNum14">
    <w:name w:val="WWNum14"/>
    <w:basedOn w:val="NoList"/>
    <w:rsid w:val="00850478"/>
    <w:pPr>
      <w:numPr>
        <w:numId w:val="15"/>
      </w:numPr>
    </w:pPr>
  </w:style>
  <w:style w:type="numbering" w:customStyle="1" w:styleId="WWNum11">
    <w:name w:val="WWNum11"/>
    <w:basedOn w:val="NoList"/>
    <w:rsid w:val="00850478"/>
    <w:pPr>
      <w:numPr>
        <w:numId w:val="16"/>
      </w:numPr>
    </w:pPr>
  </w:style>
  <w:style w:type="numbering" w:customStyle="1" w:styleId="WWNum9">
    <w:name w:val="WWNum9"/>
    <w:basedOn w:val="NoList"/>
    <w:rsid w:val="00850478"/>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112964">
      <w:bodyDiv w:val="1"/>
      <w:marLeft w:val="0"/>
      <w:marRight w:val="0"/>
      <w:marTop w:val="0"/>
      <w:marBottom w:val="0"/>
      <w:divBdr>
        <w:top w:val="none" w:sz="0" w:space="0" w:color="auto"/>
        <w:left w:val="none" w:sz="0" w:space="0" w:color="auto"/>
        <w:bottom w:val="none" w:sz="0" w:space="0" w:color="auto"/>
        <w:right w:val="none" w:sz="0" w:space="0" w:color="auto"/>
      </w:divBdr>
    </w:div>
    <w:div w:id="1348170813">
      <w:bodyDiv w:val="1"/>
      <w:marLeft w:val="0"/>
      <w:marRight w:val="0"/>
      <w:marTop w:val="0"/>
      <w:marBottom w:val="0"/>
      <w:divBdr>
        <w:top w:val="none" w:sz="0" w:space="0" w:color="auto"/>
        <w:left w:val="none" w:sz="0" w:space="0" w:color="auto"/>
        <w:bottom w:val="none" w:sz="0" w:space="0" w:color="auto"/>
        <w:right w:val="none" w:sz="0" w:space="0" w:color="auto"/>
      </w:divBdr>
    </w:div>
    <w:div w:id="179274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hgbudvanskarivijera.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A92170-51BB-4DE9-BD0F-A83C90D57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5700</Words>
  <Characters>32491</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38115</CharactersWithSpaces>
  <SharedDoc>false</SharedDoc>
  <HLinks>
    <vt:vector size="114" baseType="variant">
      <vt:variant>
        <vt:i4>3932268</vt:i4>
      </vt:variant>
      <vt:variant>
        <vt:i4>111</vt:i4>
      </vt:variant>
      <vt:variant>
        <vt:i4>0</vt:i4>
      </vt:variant>
      <vt:variant>
        <vt:i4>5</vt:i4>
      </vt:variant>
      <vt:variant>
        <vt:lpwstr>http://www.hgbudvanskarivijera.com/</vt:lpwstr>
      </vt:variant>
      <vt:variant>
        <vt:lpwstr/>
      </vt:variant>
      <vt:variant>
        <vt:i4>1310778</vt:i4>
      </vt:variant>
      <vt:variant>
        <vt:i4>104</vt:i4>
      </vt:variant>
      <vt:variant>
        <vt:i4>0</vt:i4>
      </vt:variant>
      <vt:variant>
        <vt:i4>5</vt:i4>
      </vt:variant>
      <vt:variant>
        <vt:lpwstr/>
      </vt:variant>
      <vt:variant>
        <vt:lpwstr>_Toc223685326</vt:lpwstr>
      </vt:variant>
      <vt:variant>
        <vt:i4>1310778</vt:i4>
      </vt:variant>
      <vt:variant>
        <vt:i4>98</vt:i4>
      </vt:variant>
      <vt:variant>
        <vt:i4>0</vt:i4>
      </vt:variant>
      <vt:variant>
        <vt:i4>5</vt:i4>
      </vt:variant>
      <vt:variant>
        <vt:lpwstr/>
      </vt:variant>
      <vt:variant>
        <vt:lpwstr>_Toc223685325</vt:lpwstr>
      </vt:variant>
      <vt:variant>
        <vt:i4>1310778</vt:i4>
      </vt:variant>
      <vt:variant>
        <vt:i4>92</vt:i4>
      </vt:variant>
      <vt:variant>
        <vt:i4>0</vt:i4>
      </vt:variant>
      <vt:variant>
        <vt:i4>5</vt:i4>
      </vt:variant>
      <vt:variant>
        <vt:lpwstr/>
      </vt:variant>
      <vt:variant>
        <vt:lpwstr>_Toc223685324</vt:lpwstr>
      </vt:variant>
      <vt:variant>
        <vt:i4>1310778</vt:i4>
      </vt:variant>
      <vt:variant>
        <vt:i4>86</vt:i4>
      </vt:variant>
      <vt:variant>
        <vt:i4>0</vt:i4>
      </vt:variant>
      <vt:variant>
        <vt:i4>5</vt:i4>
      </vt:variant>
      <vt:variant>
        <vt:lpwstr/>
      </vt:variant>
      <vt:variant>
        <vt:lpwstr>_Toc223685323</vt:lpwstr>
      </vt:variant>
      <vt:variant>
        <vt:i4>1310778</vt:i4>
      </vt:variant>
      <vt:variant>
        <vt:i4>80</vt:i4>
      </vt:variant>
      <vt:variant>
        <vt:i4>0</vt:i4>
      </vt:variant>
      <vt:variant>
        <vt:i4>5</vt:i4>
      </vt:variant>
      <vt:variant>
        <vt:lpwstr/>
      </vt:variant>
      <vt:variant>
        <vt:lpwstr>_Toc223685322</vt:lpwstr>
      </vt:variant>
      <vt:variant>
        <vt:i4>1310778</vt:i4>
      </vt:variant>
      <vt:variant>
        <vt:i4>74</vt:i4>
      </vt:variant>
      <vt:variant>
        <vt:i4>0</vt:i4>
      </vt:variant>
      <vt:variant>
        <vt:i4>5</vt:i4>
      </vt:variant>
      <vt:variant>
        <vt:lpwstr/>
      </vt:variant>
      <vt:variant>
        <vt:lpwstr>_Toc223685321</vt:lpwstr>
      </vt:variant>
      <vt:variant>
        <vt:i4>1310778</vt:i4>
      </vt:variant>
      <vt:variant>
        <vt:i4>68</vt:i4>
      </vt:variant>
      <vt:variant>
        <vt:i4>0</vt:i4>
      </vt:variant>
      <vt:variant>
        <vt:i4>5</vt:i4>
      </vt:variant>
      <vt:variant>
        <vt:lpwstr/>
      </vt:variant>
      <vt:variant>
        <vt:lpwstr>_Toc223685320</vt:lpwstr>
      </vt:variant>
      <vt:variant>
        <vt:i4>1507386</vt:i4>
      </vt:variant>
      <vt:variant>
        <vt:i4>62</vt:i4>
      </vt:variant>
      <vt:variant>
        <vt:i4>0</vt:i4>
      </vt:variant>
      <vt:variant>
        <vt:i4>5</vt:i4>
      </vt:variant>
      <vt:variant>
        <vt:lpwstr/>
      </vt:variant>
      <vt:variant>
        <vt:lpwstr>_Toc223685319</vt:lpwstr>
      </vt:variant>
      <vt:variant>
        <vt:i4>1507386</vt:i4>
      </vt:variant>
      <vt:variant>
        <vt:i4>56</vt:i4>
      </vt:variant>
      <vt:variant>
        <vt:i4>0</vt:i4>
      </vt:variant>
      <vt:variant>
        <vt:i4>5</vt:i4>
      </vt:variant>
      <vt:variant>
        <vt:lpwstr/>
      </vt:variant>
      <vt:variant>
        <vt:lpwstr>_Toc223685318</vt:lpwstr>
      </vt:variant>
      <vt:variant>
        <vt:i4>1507386</vt:i4>
      </vt:variant>
      <vt:variant>
        <vt:i4>50</vt:i4>
      </vt:variant>
      <vt:variant>
        <vt:i4>0</vt:i4>
      </vt:variant>
      <vt:variant>
        <vt:i4>5</vt:i4>
      </vt:variant>
      <vt:variant>
        <vt:lpwstr/>
      </vt:variant>
      <vt:variant>
        <vt:lpwstr>_Toc223685317</vt:lpwstr>
      </vt:variant>
      <vt:variant>
        <vt:i4>1507386</vt:i4>
      </vt:variant>
      <vt:variant>
        <vt:i4>44</vt:i4>
      </vt:variant>
      <vt:variant>
        <vt:i4>0</vt:i4>
      </vt:variant>
      <vt:variant>
        <vt:i4>5</vt:i4>
      </vt:variant>
      <vt:variant>
        <vt:lpwstr/>
      </vt:variant>
      <vt:variant>
        <vt:lpwstr>_Toc223685316</vt:lpwstr>
      </vt:variant>
      <vt:variant>
        <vt:i4>1507386</vt:i4>
      </vt:variant>
      <vt:variant>
        <vt:i4>38</vt:i4>
      </vt:variant>
      <vt:variant>
        <vt:i4>0</vt:i4>
      </vt:variant>
      <vt:variant>
        <vt:i4>5</vt:i4>
      </vt:variant>
      <vt:variant>
        <vt:lpwstr/>
      </vt:variant>
      <vt:variant>
        <vt:lpwstr>_Toc223685315</vt:lpwstr>
      </vt:variant>
      <vt:variant>
        <vt:i4>1507386</vt:i4>
      </vt:variant>
      <vt:variant>
        <vt:i4>32</vt:i4>
      </vt:variant>
      <vt:variant>
        <vt:i4>0</vt:i4>
      </vt:variant>
      <vt:variant>
        <vt:i4>5</vt:i4>
      </vt:variant>
      <vt:variant>
        <vt:lpwstr/>
      </vt:variant>
      <vt:variant>
        <vt:lpwstr>_Toc223685314</vt:lpwstr>
      </vt:variant>
      <vt:variant>
        <vt:i4>1507386</vt:i4>
      </vt:variant>
      <vt:variant>
        <vt:i4>26</vt:i4>
      </vt:variant>
      <vt:variant>
        <vt:i4>0</vt:i4>
      </vt:variant>
      <vt:variant>
        <vt:i4>5</vt:i4>
      </vt:variant>
      <vt:variant>
        <vt:lpwstr/>
      </vt:variant>
      <vt:variant>
        <vt:lpwstr>_Toc223685313</vt:lpwstr>
      </vt:variant>
      <vt:variant>
        <vt:i4>1507386</vt:i4>
      </vt:variant>
      <vt:variant>
        <vt:i4>20</vt:i4>
      </vt:variant>
      <vt:variant>
        <vt:i4>0</vt:i4>
      </vt:variant>
      <vt:variant>
        <vt:i4>5</vt:i4>
      </vt:variant>
      <vt:variant>
        <vt:lpwstr/>
      </vt:variant>
      <vt:variant>
        <vt:lpwstr>_Toc223685312</vt:lpwstr>
      </vt:variant>
      <vt:variant>
        <vt:i4>1507386</vt:i4>
      </vt:variant>
      <vt:variant>
        <vt:i4>14</vt:i4>
      </vt:variant>
      <vt:variant>
        <vt:i4>0</vt:i4>
      </vt:variant>
      <vt:variant>
        <vt:i4>5</vt:i4>
      </vt:variant>
      <vt:variant>
        <vt:lpwstr/>
      </vt:variant>
      <vt:variant>
        <vt:lpwstr>_Toc223685311</vt:lpwstr>
      </vt:variant>
      <vt:variant>
        <vt:i4>1507386</vt:i4>
      </vt:variant>
      <vt:variant>
        <vt:i4>8</vt:i4>
      </vt:variant>
      <vt:variant>
        <vt:i4>0</vt:i4>
      </vt:variant>
      <vt:variant>
        <vt:i4>5</vt:i4>
      </vt:variant>
      <vt:variant>
        <vt:lpwstr/>
      </vt:variant>
      <vt:variant>
        <vt:lpwstr>_Toc223685310</vt:lpwstr>
      </vt:variant>
      <vt:variant>
        <vt:i4>1441850</vt:i4>
      </vt:variant>
      <vt:variant>
        <vt:i4>2</vt:i4>
      </vt:variant>
      <vt:variant>
        <vt:i4>0</vt:i4>
      </vt:variant>
      <vt:variant>
        <vt:i4>5</vt:i4>
      </vt:variant>
      <vt:variant>
        <vt:lpwstr/>
      </vt:variant>
      <vt:variant>
        <vt:lpwstr>_Toc223685309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Gorana</dc:creator>
  <cp:lastModifiedBy>User</cp:lastModifiedBy>
  <cp:revision>2</cp:revision>
  <cp:lastPrinted>2026-03-06T07:22:00Z</cp:lastPrinted>
  <dcterms:created xsi:type="dcterms:W3CDTF">2026-03-06T10:05:00Z</dcterms:created>
  <dcterms:modified xsi:type="dcterms:W3CDTF">2026-03-06T10:05:00Z</dcterms:modified>
</cp:coreProperties>
</file>